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D0" w:rsidRPr="007A5312" w:rsidRDefault="00DA30D0" w:rsidP="00DA30D0">
      <w:pPr>
        <w:widowControl w:val="0"/>
        <w:autoSpaceDE w:val="0"/>
        <w:autoSpaceDN w:val="0"/>
        <w:spacing w:after="0" w:line="240" w:lineRule="auto"/>
        <w:jc w:val="center"/>
        <w:rPr>
          <w:rFonts w:ascii="Times New Roman" w:eastAsia="Times New Roman" w:hAnsi="Times New Roman"/>
          <w:b/>
          <w:sz w:val="28"/>
          <w:szCs w:val="28"/>
        </w:rPr>
      </w:pPr>
      <w:r w:rsidRPr="007A5312">
        <w:rPr>
          <w:rFonts w:ascii="Times New Roman" w:eastAsia="Times New Roman" w:hAnsi="Times New Roman"/>
          <w:b/>
          <w:sz w:val="28"/>
          <w:szCs w:val="28"/>
        </w:rPr>
        <w:t xml:space="preserve">муниципальное автономное  общеобразовательное учреждение </w:t>
      </w:r>
    </w:p>
    <w:p w:rsidR="00DA30D0" w:rsidRPr="007A5312" w:rsidRDefault="00DA30D0" w:rsidP="00DA30D0">
      <w:pPr>
        <w:widowControl w:val="0"/>
        <w:autoSpaceDE w:val="0"/>
        <w:autoSpaceDN w:val="0"/>
        <w:spacing w:after="0" w:line="240" w:lineRule="auto"/>
        <w:jc w:val="center"/>
        <w:rPr>
          <w:rFonts w:ascii="Times New Roman" w:eastAsia="Times New Roman" w:hAnsi="Times New Roman"/>
          <w:b/>
          <w:sz w:val="28"/>
          <w:szCs w:val="28"/>
        </w:rPr>
      </w:pPr>
      <w:r w:rsidRPr="007A5312">
        <w:rPr>
          <w:rFonts w:ascii="Times New Roman" w:eastAsia="Times New Roman" w:hAnsi="Times New Roman"/>
          <w:b/>
          <w:sz w:val="28"/>
          <w:szCs w:val="28"/>
        </w:rPr>
        <w:t xml:space="preserve">города Ростова-на-Дону  </w:t>
      </w:r>
    </w:p>
    <w:p w:rsidR="00DA30D0" w:rsidRPr="007A5312" w:rsidRDefault="00DA30D0" w:rsidP="00DA30D0">
      <w:pPr>
        <w:widowControl w:val="0"/>
        <w:autoSpaceDE w:val="0"/>
        <w:autoSpaceDN w:val="0"/>
        <w:spacing w:after="0" w:line="240" w:lineRule="auto"/>
        <w:jc w:val="center"/>
        <w:rPr>
          <w:rFonts w:ascii="Times New Roman" w:eastAsia="Times New Roman" w:hAnsi="Times New Roman"/>
          <w:b/>
          <w:sz w:val="28"/>
          <w:szCs w:val="28"/>
        </w:rPr>
      </w:pPr>
      <w:r w:rsidRPr="007A5312">
        <w:rPr>
          <w:rFonts w:ascii="Times New Roman" w:eastAsia="Times New Roman" w:hAnsi="Times New Roman"/>
          <w:b/>
          <w:sz w:val="28"/>
          <w:szCs w:val="28"/>
        </w:rPr>
        <w:t>«Лицей № 27 имени А.В.Суворова»</w:t>
      </w:r>
    </w:p>
    <w:p w:rsidR="00DA30D0" w:rsidRPr="007A5312" w:rsidRDefault="00DA30D0" w:rsidP="00DA30D0">
      <w:pPr>
        <w:widowControl w:val="0"/>
        <w:autoSpaceDE w:val="0"/>
        <w:autoSpaceDN w:val="0"/>
        <w:spacing w:after="0" w:line="240" w:lineRule="auto"/>
        <w:jc w:val="center"/>
        <w:rPr>
          <w:rFonts w:ascii="Times New Roman" w:eastAsia="Times New Roman" w:hAnsi="Times New Roman"/>
          <w:b/>
          <w:sz w:val="28"/>
          <w:szCs w:val="28"/>
        </w:rPr>
      </w:pPr>
    </w:p>
    <w:p w:rsidR="00DA30D0" w:rsidRPr="007A5312" w:rsidRDefault="00DA30D0" w:rsidP="00DA30D0">
      <w:pPr>
        <w:spacing w:after="0" w:line="240" w:lineRule="auto"/>
        <w:rPr>
          <w:rFonts w:ascii="Times New Roman" w:eastAsia="Times New Roman" w:hAnsi="Times New Roman"/>
          <w:sz w:val="24"/>
        </w:rPr>
      </w:pPr>
    </w:p>
    <w:tbl>
      <w:tblPr>
        <w:tblW w:w="10916" w:type="dxa"/>
        <w:tblInd w:w="-885" w:type="dxa"/>
        <w:tblLook w:val="04A0"/>
      </w:tblPr>
      <w:tblGrid>
        <w:gridCol w:w="3545"/>
        <w:gridCol w:w="3685"/>
        <w:gridCol w:w="3686"/>
      </w:tblGrid>
      <w:tr w:rsidR="00DA30D0" w:rsidRPr="0040209D" w:rsidTr="00DA30D0">
        <w:tc>
          <w:tcPr>
            <w:tcW w:w="3545" w:type="dxa"/>
          </w:tcPr>
          <w:p w:rsidR="00DA30D0" w:rsidRPr="0040209D" w:rsidRDefault="00DA30D0" w:rsidP="00A43D6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A30D0" w:rsidRPr="00C072D7" w:rsidRDefault="00DA30D0" w:rsidP="00A43D63">
            <w:pPr>
              <w:autoSpaceDE w:val="0"/>
              <w:autoSpaceDN w:val="0"/>
              <w:spacing w:after="120"/>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Председатель методического </w:t>
            </w:r>
            <w:r>
              <w:rPr>
                <w:rFonts w:ascii="Times New Roman" w:eastAsia="Times New Roman" w:hAnsi="Times New Roman"/>
                <w:color w:val="000000"/>
                <w:sz w:val="28"/>
                <w:szCs w:val="28"/>
              </w:rPr>
              <w:br/>
              <w:t>объединения</w:t>
            </w:r>
          </w:p>
          <w:p w:rsidR="00DA30D0" w:rsidRPr="00C072D7" w:rsidRDefault="00DA30D0" w:rsidP="00A43D63">
            <w:pPr>
              <w:autoSpaceDE w:val="0"/>
              <w:autoSpaceDN w:val="0"/>
              <w:spacing w:after="120" w:line="240" w:lineRule="auto"/>
              <w:rPr>
                <w:rFonts w:ascii="Times New Roman" w:eastAsia="Times New Roman" w:hAnsi="Times New Roman"/>
                <w:color w:val="000000"/>
                <w:sz w:val="28"/>
                <w:szCs w:val="28"/>
              </w:rPr>
            </w:pPr>
            <w:r w:rsidRPr="00C072D7">
              <w:rPr>
                <w:rFonts w:ascii="Times New Roman" w:eastAsia="Times New Roman" w:hAnsi="Times New Roman"/>
                <w:i/>
                <w:color w:val="000000"/>
                <w:sz w:val="24"/>
                <w:szCs w:val="24"/>
              </w:rPr>
              <w:t xml:space="preserve">________________________ </w:t>
            </w:r>
            <w:r w:rsidRPr="00C072D7">
              <w:rPr>
                <w:rFonts w:ascii="Times New Roman" w:eastAsia="Times New Roman" w:hAnsi="Times New Roman"/>
                <w:color w:val="000000"/>
                <w:sz w:val="28"/>
                <w:szCs w:val="28"/>
              </w:rPr>
              <w:t xml:space="preserve">С.В.Соловьева </w:t>
            </w:r>
          </w:p>
          <w:p w:rsidR="00DA30D0" w:rsidRPr="0040209D" w:rsidRDefault="00DA30D0" w:rsidP="00A43D63">
            <w:pPr>
              <w:autoSpaceDE w:val="0"/>
              <w:autoSpaceDN w:val="0"/>
              <w:spacing w:after="0" w:line="240" w:lineRule="auto"/>
              <w:rPr>
                <w:rFonts w:ascii="Times New Roman" w:eastAsia="Times New Roman" w:hAnsi="Times New Roman"/>
                <w:color w:val="000000"/>
                <w:sz w:val="24"/>
                <w:szCs w:val="24"/>
              </w:rPr>
            </w:pPr>
            <w:r w:rsidRPr="00C072D7">
              <w:rPr>
                <w:rFonts w:ascii="Times New Roman" w:eastAsia="Times New Roman" w:hAnsi="Times New Roman"/>
                <w:color w:val="000000"/>
                <w:sz w:val="28"/>
                <w:szCs w:val="28"/>
              </w:rPr>
              <w:t>Протокол от 28.08.2023г.</w:t>
            </w:r>
          </w:p>
        </w:tc>
        <w:tc>
          <w:tcPr>
            <w:tcW w:w="3685" w:type="dxa"/>
          </w:tcPr>
          <w:p w:rsidR="00DA30D0" w:rsidRPr="0040209D" w:rsidRDefault="00DA30D0" w:rsidP="00A43D6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A30D0" w:rsidRPr="008944ED" w:rsidRDefault="00DA30D0" w:rsidP="00A43D6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Зам.директора по УВР</w:t>
            </w:r>
          </w:p>
          <w:p w:rsidR="00DA30D0" w:rsidRDefault="00DA30D0" w:rsidP="00A43D6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A30D0" w:rsidRPr="00C072D7" w:rsidRDefault="00DA30D0" w:rsidP="00A43D63">
            <w:pPr>
              <w:autoSpaceDE w:val="0"/>
              <w:autoSpaceDN w:val="0"/>
              <w:spacing w:after="0" w:line="240" w:lineRule="auto"/>
              <w:rPr>
                <w:rFonts w:ascii="Times New Roman" w:eastAsia="Times New Roman" w:hAnsi="Times New Roman"/>
                <w:color w:val="000000"/>
                <w:sz w:val="28"/>
                <w:szCs w:val="28"/>
              </w:rPr>
            </w:pPr>
            <w:r w:rsidRPr="00C072D7">
              <w:rPr>
                <w:rFonts w:ascii="Times New Roman" w:eastAsia="Times New Roman" w:hAnsi="Times New Roman"/>
                <w:color w:val="000000"/>
                <w:sz w:val="28"/>
                <w:szCs w:val="28"/>
              </w:rPr>
              <w:t>Л.М.Бажина</w:t>
            </w:r>
          </w:p>
          <w:p w:rsidR="00DA30D0" w:rsidRPr="00C072D7" w:rsidRDefault="00DA30D0" w:rsidP="00A43D63">
            <w:pPr>
              <w:autoSpaceDE w:val="0"/>
              <w:autoSpaceDN w:val="0"/>
              <w:spacing w:after="0" w:line="240" w:lineRule="auto"/>
              <w:rPr>
                <w:rFonts w:ascii="Times New Roman" w:eastAsia="Times New Roman" w:hAnsi="Times New Roman"/>
                <w:color w:val="000000"/>
                <w:sz w:val="28"/>
                <w:szCs w:val="28"/>
              </w:rPr>
            </w:pPr>
            <w:r w:rsidRPr="00C072D7">
              <w:rPr>
                <w:rFonts w:ascii="Times New Roman" w:eastAsia="Times New Roman" w:hAnsi="Times New Roman"/>
                <w:color w:val="000000"/>
                <w:sz w:val="28"/>
                <w:szCs w:val="28"/>
              </w:rPr>
              <w:t>30.08.2023 г.</w:t>
            </w:r>
          </w:p>
          <w:p w:rsidR="00DA30D0" w:rsidRPr="0040209D" w:rsidRDefault="00DA30D0" w:rsidP="00A43D63">
            <w:pPr>
              <w:autoSpaceDE w:val="0"/>
              <w:autoSpaceDN w:val="0"/>
              <w:spacing w:after="120" w:line="240" w:lineRule="auto"/>
              <w:jc w:val="both"/>
              <w:rPr>
                <w:rFonts w:ascii="Times New Roman" w:eastAsia="Times New Roman" w:hAnsi="Times New Roman"/>
                <w:color w:val="000000"/>
                <w:sz w:val="24"/>
                <w:szCs w:val="24"/>
              </w:rPr>
            </w:pPr>
          </w:p>
        </w:tc>
        <w:tc>
          <w:tcPr>
            <w:tcW w:w="3686" w:type="dxa"/>
          </w:tcPr>
          <w:p w:rsidR="00DA30D0" w:rsidRDefault="00DA30D0" w:rsidP="00A43D6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A30D0" w:rsidRDefault="00DA30D0" w:rsidP="00A43D6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Pr>
                <w:rFonts w:ascii="Times New Roman" w:eastAsia="Times New Roman" w:hAnsi="Times New Roman"/>
                <w:color w:val="000000"/>
                <w:sz w:val="28"/>
                <w:szCs w:val="28"/>
              </w:rPr>
              <w:t xml:space="preserve"> МАОУ</w:t>
            </w:r>
          </w:p>
          <w:p w:rsidR="00DA30D0" w:rsidRDefault="00DA30D0" w:rsidP="00A43D6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«Лицей № 27»</w:t>
            </w:r>
          </w:p>
          <w:p w:rsidR="00DA30D0" w:rsidRDefault="00DA30D0" w:rsidP="00A43D6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A30D0" w:rsidRPr="00AD519F" w:rsidRDefault="00DA30D0" w:rsidP="00A43D63">
            <w:pPr>
              <w:autoSpaceDE w:val="0"/>
              <w:autoSpaceDN w:val="0"/>
              <w:spacing w:after="120"/>
              <w:rPr>
                <w:rFonts w:ascii="Times New Roman" w:eastAsia="Times New Roman" w:hAnsi="Times New Roman"/>
                <w:color w:val="000000"/>
                <w:sz w:val="28"/>
                <w:szCs w:val="28"/>
              </w:rPr>
            </w:pPr>
            <w:r w:rsidRPr="00AD519F">
              <w:rPr>
                <w:rFonts w:ascii="Times New Roman" w:eastAsia="Times New Roman" w:hAnsi="Times New Roman"/>
                <w:color w:val="000000"/>
                <w:sz w:val="28"/>
                <w:szCs w:val="28"/>
              </w:rPr>
              <w:t>Л.П.Агафонова</w:t>
            </w:r>
          </w:p>
          <w:p w:rsidR="00DA30D0" w:rsidRPr="00C072D7" w:rsidRDefault="00DA30D0" w:rsidP="00A43D63">
            <w:pPr>
              <w:autoSpaceDE w:val="0"/>
              <w:autoSpaceDN w:val="0"/>
              <w:spacing w:after="0" w:line="240" w:lineRule="auto"/>
              <w:rPr>
                <w:rFonts w:ascii="Times New Roman" w:eastAsia="Times New Roman" w:hAnsi="Times New Roman"/>
                <w:color w:val="000000"/>
                <w:sz w:val="28"/>
                <w:szCs w:val="28"/>
              </w:rPr>
            </w:pPr>
            <w:r w:rsidRPr="00C072D7">
              <w:rPr>
                <w:rFonts w:ascii="Times New Roman" w:eastAsia="Times New Roman" w:hAnsi="Times New Roman"/>
                <w:color w:val="000000"/>
                <w:sz w:val="28"/>
                <w:szCs w:val="28"/>
              </w:rPr>
              <w:t>Приказ 252 от 31.08.2023г.</w:t>
            </w:r>
          </w:p>
          <w:p w:rsidR="00DA30D0" w:rsidRPr="0040209D" w:rsidRDefault="00DA30D0" w:rsidP="00A43D63">
            <w:pPr>
              <w:autoSpaceDE w:val="0"/>
              <w:autoSpaceDN w:val="0"/>
              <w:spacing w:after="120" w:line="240" w:lineRule="auto"/>
              <w:jc w:val="both"/>
              <w:rPr>
                <w:rFonts w:ascii="Times New Roman" w:eastAsia="Times New Roman" w:hAnsi="Times New Roman"/>
                <w:color w:val="000000"/>
                <w:sz w:val="24"/>
                <w:szCs w:val="24"/>
              </w:rPr>
            </w:pPr>
          </w:p>
        </w:tc>
      </w:tr>
    </w:tbl>
    <w:p w:rsidR="00DA30D0" w:rsidRPr="007A5312" w:rsidRDefault="00DA30D0" w:rsidP="00DA30D0">
      <w:pPr>
        <w:spacing w:after="0" w:line="240" w:lineRule="auto"/>
        <w:jc w:val="center"/>
        <w:rPr>
          <w:rFonts w:ascii="Times New Roman" w:eastAsia="Times New Roman" w:hAnsi="Times New Roman"/>
          <w:sz w:val="24"/>
        </w:rPr>
      </w:pPr>
    </w:p>
    <w:p w:rsidR="00DA30D0" w:rsidRPr="007A5312" w:rsidRDefault="00DA30D0" w:rsidP="00DA30D0">
      <w:pPr>
        <w:spacing w:after="0" w:line="240" w:lineRule="auto"/>
        <w:jc w:val="center"/>
        <w:rPr>
          <w:rFonts w:ascii="Times New Roman" w:eastAsia="Times New Roman" w:hAnsi="Times New Roman"/>
          <w:b/>
          <w:sz w:val="32"/>
        </w:rPr>
      </w:pPr>
    </w:p>
    <w:p w:rsidR="00DA30D0" w:rsidRPr="007A5312" w:rsidRDefault="00DA30D0" w:rsidP="00DA30D0">
      <w:pPr>
        <w:spacing w:after="0" w:line="240" w:lineRule="auto"/>
        <w:jc w:val="center"/>
        <w:rPr>
          <w:rFonts w:ascii="Times New Roman" w:eastAsia="Times New Roman" w:hAnsi="Times New Roman"/>
          <w:b/>
          <w:sz w:val="32"/>
        </w:rPr>
      </w:pPr>
    </w:p>
    <w:p w:rsidR="00DA30D0" w:rsidRPr="007A5312" w:rsidRDefault="00DA30D0" w:rsidP="00DA30D0">
      <w:pPr>
        <w:spacing w:after="0" w:line="240" w:lineRule="auto"/>
        <w:jc w:val="center"/>
        <w:rPr>
          <w:rFonts w:ascii="Times New Roman" w:eastAsia="Times New Roman" w:hAnsi="Times New Roman"/>
          <w:b/>
          <w:sz w:val="32"/>
        </w:rPr>
      </w:pPr>
    </w:p>
    <w:p w:rsidR="00DA30D0" w:rsidRPr="007A5312" w:rsidRDefault="00DA30D0" w:rsidP="00DA30D0">
      <w:pPr>
        <w:spacing w:after="0" w:line="240" w:lineRule="auto"/>
        <w:jc w:val="center"/>
        <w:rPr>
          <w:rFonts w:ascii="Times New Roman" w:eastAsia="Times New Roman" w:hAnsi="Times New Roman"/>
          <w:b/>
          <w:sz w:val="32"/>
        </w:rPr>
      </w:pPr>
    </w:p>
    <w:p w:rsidR="00DA30D0" w:rsidRPr="007A5312" w:rsidRDefault="00DA30D0" w:rsidP="00DA30D0">
      <w:pPr>
        <w:spacing w:after="0" w:line="240" w:lineRule="auto"/>
        <w:jc w:val="center"/>
        <w:rPr>
          <w:rFonts w:ascii="Times New Roman" w:eastAsia="Times New Roman" w:hAnsi="Times New Roman"/>
          <w:b/>
          <w:sz w:val="32"/>
        </w:rPr>
      </w:pPr>
    </w:p>
    <w:p w:rsidR="00DA30D0" w:rsidRPr="007A5312" w:rsidRDefault="00DA30D0" w:rsidP="00DA30D0">
      <w:pPr>
        <w:spacing w:after="0" w:line="240" w:lineRule="auto"/>
        <w:jc w:val="center"/>
        <w:rPr>
          <w:rFonts w:ascii="Times New Roman" w:eastAsia="Times New Roman" w:hAnsi="Times New Roman"/>
          <w:b/>
          <w:sz w:val="32"/>
        </w:rPr>
      </w:pPr>
    </w:p>
    <w:p w:rsidR="00DA30D0" w:rsidRPr="007A5312" w:rsidRDefault="00DA30D0" w:rsidP="00DA30D0">
      <w:pPr>
        <w:spacing w:after="0" w:line="240" w:lineRule="auto"/>
        <w:ind w:left="1416" w:firstLine="708"/>
        <w:rPr>
          <w:rFonts w:ascii="Times New Roman" w:eastAsia="Times New Roman" w:hAnsi="Times New Roman"/>
          <w:b/>
          <w:sz w:val="32"/>
        </w:rPr>
      </w:pPr>
      <w:r w:rsidRPr="007A5312">
        <w:rPr>
          <w:rFonts w:ascii="Times New Roman" w:eastAsia="Times New Roman" w:hAnsi="Times New Roman"/>
          <w:b/>
          <w:sz w:val="32"/>
        </w:rPr>
        <w:t>РАБОЧАЯ ПРОГРАММА</w:t>
      </w:r>
    </w:p>
    <w:p w:rsidR="00DA30D0" w:rsidRPr="007A5312" w:rsidRDefault="00DA30D0" w:rsidP="00DA30D0">
      <w:pPr>
        <w:spacing w:after="0"/>
        <w:rPr>
          <w:rFonts w:ascii="Times New Roman" w:eastAsia="Times New Roman" w:hAnsi="Times New Roman"/>
          <w:sz w:val="28"/>
        </w:rPr>
      </w:pPr>
    </w:p>
    <w:p w:rsidR="00DA30D0" w:rsidRPr="007A5312" w:rsidRDefault="00DA30D0" w:rsidP="00DA30D0">
      <w:pPr>
        <w:spacing w:after="0"/>
        <w:jc w:val="center"/>
        <w:rPr>
          <w:rFonts w:ascii="Times New Roman" w:eastAsia="Times New Roman" w:hAnsi="Times New Roman"/>
          <w:sz w:val="20"/>
        </w:rPr>
      </w:pPr>
      <w:r w:rsidRPr="007A5312">
        <w:rPr>
          <w:rFonts w:ascii="Times New Roman" w:eastAsia="Times New Roman" w:hAnsi="Times New Roman"/>
          <w:sz w:val="28"/>
        </w:rPr>
        <w:t>ПО   УЧЕБНОМУ ПРЕДМЕТУ «</w:t>
      </w:r>
      <w:r>
        <w:rPr>
          <w:rFonts w:ascii="Times New Roman" w:eastAsia="Times New Roman" w:hAnsi="Times New Roman"/>
          <w:sz w:val="28"/>
        </w:rPr>
        <w:t>РУССКИЙ ЯЗЫК</w:t>
      </w:r>
      <w:r w:rsidRPr="007A5312">
        <w:rPr>
          <w:rFonts w:ascii="Times New Roman" w:eastAsia="Times New Roman" w:hAnsi="Times New Roman"/>
          <w:sz w:val="28"/>
        </w:rPr>
        <w:t>»</w:t>
      </w:r>
    </w:p>
    <w:p w:rsidR="00DA30D0" w:rsidRPr="007A5312" w:rsidRDefault="00DA30D0" w:rsidP="00DA30D0">
      <w:pPr>
        <w:spacing w:after="0"/>
        <w:jc w:val="center"/>
        <w:rPr>
          <w:rFonts w:ascii="Times New Roman" w:eastAsia="Times New Roman" w:hAnsi="Times New Roman"/>
          <w:sz w:val="28"/>
        </w:rPr>
      </w:pPr>
      <w:r>
        <w:rPr>
          <w:rFonts w:ascii="Times New Roman" w:eastAsia="Times New Roman" w:hAnsi="Times New Roman"/>
          <w:sz w:val="28"/>
        </w:rPr>
        <w:t xml:space="preserve">1-4 КЛАССОВ </w:t>
      </w:r>
      <w:r w:rsidRPr="007A5312">
        <w:rPr>
          <w:rFonts w:ascii="Times New Roman" w:eastAsia="Times New Roman" w:hAnsi="Times New Roman"/>
          <w:sz w:val="28"/>
        </w:rPr>
        <w:t>НАЧАЛЬНОГО ОБЩЕГО ОБРАЗОВАНИЯ</w:t>
      </w:r>
    </w:p>
    <w:p w:rsidR="00DA30D0" w:rsidRPr="007A5312" w:rsidRDefault="00DA30D0" w:rsidP="00DA30D0">
      <w:pPr>
        <w:spacing w:after="0"/>
        <w:rPr>
          <w:rFonts w:ascii="Times New Roman" w:eastAsia="Times New Roman" w:hAnsi="Times New Roman"/>
        </w:rPr>
      </w:pPr>
    </w:p>
    <w:p w:rsidR="00DA30D0" w:rsidRPr="007A5312" w:rsidRDefault="00DA30D0" w:rsidP="00DA30D0">
      <w:pPr>
        <w:spacing w:after="0"/>
        <w:ind w:left="2124" w:hanging="2124"/>
        <w:jc w:val="right"/>
        <w:rPr>
          <w:rFonts w:ascii="Times New Roman" w:eastAsia="Times New Roman" w:hAnsi="Times New Roman"/>
          <w:sz w:val="28"/>
        </w:rPr>
      </w:pPr>
    </w:p>
    <w:p w:rsidR="00DA30D0" w:rsidRPr="007A5312" w:rsidRDefault="00DA30D0" w:rsidP="00DA30D0">
      <w:pPr>
        <w:spacing w:after="0"/>
        <w:ind w:left="2124" w:hanging="2124"/>
        <w:jc w:val="right"/>
        <w:rPr>
          <w:rFonts w:ascii="Times New Roman" w:eastAsia="Times New Roman" w:hAnsi="Times New Roman"/>
          <w:sz w:val="28"/>
        </w:rPr>
      </w:pPr>
    </w:p>
    <w:p w:rsidR="00DA30D0" w:rsidRPr="007A5312" w:rsidRDefault="00DA30D0" w:rsidP="00DA30D0">
      <w:pPr>
        <w:spacing w:after="0"/>
        <w:ind w:left="2124" w:hanging="2124"/>
        <w:jc w:val="right"/>
        <w:rPr>
          <w:rFonts w:ascii="Times New Roman" w:eastAsia="Times New Roman" w:hAnsi="Times New Roman"/>
          <w:sz w:val="28"/>
        </w:rPr>
      </w:pPr>
    </w:p>
    <w:p w:rsidR="00DA30D0" w:rsidRPr="007A5312" w:rsidRDefault="00DA30D0" w:rsidP="00DA30D0">
      <w:pPr>
        <w:spacing w:after="0"/>
        <w:ind w:left="2124" w:hanging="2124"/>
        <w:jc w:val="right"/>
        <w:rPr>
          <w:rFonts w:ascii="Times New Roman" w:eastAsia="Times New Roman" w:hAnsi="Times New Roman"/>
          <w:sz w:val="28"/>
        </w:rPr>
      </w:pPr>
    </w:p>
    <w:p w:rsidR="00DA30D0" w:rsidRPr="007A5312" w:rsidRDefault="00DA30D0" w:rsidP="00DA30D0">
      <w:pPr>
        <w:spacing w:after="0"/>
        <w:ind w:left="2124" w:hanging="2124"/>
        <w:jc w:val="right"/>
        <w:rPr>
          <w:rFonts w:ascii="Times New Roman" w:eastAsia="Times New Roman" w:hAnsi="Times New Roman"/>
          <w:sz w:val="28"/>
        </w:rPr>
      </w:pPr>
    </w:p>
    <w:p w:rsidR="00DA30D0" w:rsidRPr="007A5312" w:rsidRDefault="00DA30D0" w:rsidP="00DA30D0">
      <w:pPr>
        <w:spacing w:after="0"/>
        <w:ind w:left="2124" w:hanging="2124"/>
        <w:jc w:val="right"/>
        <w:rPr>
          <w:rFonts w:ascii="Times New Roman" w:eastAsia="Times New Roman" w:hAnsi="Times New Roman"/>
          <w:sz w:val="28"/>
        </w:rPr>
      </w:pPr>
    </w:p>
    <w:p w:rsidR="00DA30D0" w:rsidRPr="007A5312" w:rsidRDefault="00DA30D0" w:rsidP="00DA30D0">
      <w:pPr>
        <w:spacing w:after="0"/>
        <w:ind w:left="2124" w:hanging="2124"/>
        <w:jc w:val="right"/>
        <w:rPr>
          <w:rFonts w:ascii="Times New Roman" w:eastAsia="Times New Roman" w:hAnsi="Times New Roman"/>
          <w:b/>
          <w:sz w:val="32"/>
        </w:rPr>
      </w:pPr>
      <w:r w:rsidRPr="007A5312">
        <w:rPr>
          <w:rFonts w:ascii="Times New Roman" w:eastAsia="Times New Roman" w:hAnsi="Times New Roman"/>
          <w:sz w:val="24"/>
          <w:u w:val="single"/>
        </w:rPr>
        <w:br/>
      </w:r>
    </w:p>
    <w:p w:rsidR="00DA30D0" w:rsidRPr="007A5312" w:rsidRDefault="00DA30D0" w:rsidP="00DA30D0">
      <w:pPr>
        <w:spacing w:after="0"/>
        <w:ind w:left="2124" w:hanging="2124"/>
        <w:jc w:val="center"/>
        <w:rPr>
          <w:rFonts w:ascii="Times New Roman" w:eastAsia="Times New Roman" w:hAnsi="Times New Roman"/>
          <w:sz w:val="24"/>
          <w:szCs w:val="24"/>
        </w:rPr>
      </w:pPr>
    </w:p>
    <w:p w:rsidR="00DA30D0" w:rsidRPr="007A5312" w:rsidRDefault="00DA30D0" w:rsidP="00DA30D0">
      <w:pPr>
        <w:spacing w:after="0"/>
        <w:ind w:left="2124" w:hanging="2124"/>
        <w:jc w:val="center"/>
        <w:rPr>
          <w:rFonts w:ascii="Times New Roman" w:eastAsia="Times New Roman" w:hAnsi="Times New Roman"/>
          <w:sz w:val="24"/>
          <w:szCs w:val="24"/>
        </w:rPr>
      </w:pPr>
    </w:p>
    <w:p w:rsidR="00DA30D0" w:rsidRPr="007A5312" w:rsidRDefault="00DA30D0" w:rsidP="00DA30D0">
      <w:pPr>
        <w:spacing w:after="0"/>
        <w:ind w:left="2124" w:hanging="2124"/>
        <w:jc w:val="center"/>
        <w:rPr>
          <w:rFonts w:ascii="Times New Roman" w:eastAsia="Times New Roman" w:hAnsi="Times New Roman"/>
          <w:sz w:val="24"/>
          <w:szCs w:val="24"/>
        </w:rPr>
      </w:pPr>
    </w:p>
    <w:p w:rsidR="00DA30D0" w:rsidRPr="00DA30D0" w:rsidRDefault="00DA30D0" w:rsidP="00DA30D0">
      <w:pPr>
        <w:spacing w:after="0"/>
        <w:ind w:left="2124" w:hanging="2124"/>
        <w:jc w:val="center"/>
        <w:rPr>
          <w:rFonts w:ascii="Times New Roman" w:eastAsia="Times New Roman" w:hAnsi="Times New Roman" w:cs="Times New Roman"/>
          <w:sz w:val="28"/>
          <w:szCs w:val="28"/>
        </w:rPr>
      </w:pPr>
    </w:p>
    <w:p w:rsidR="00DA30D0" w:rsidRPr="00DA30D0" w:rsidRDefault="00DA30D0" w:rsidP="00DA30D0">
      <w:pPr>
        <w:spacing w:after="0"/>
        <w:rPr>
          <w:rFonts w:ascii="Times New Roman" w:eastAsia="Times New Roman" w:hAnsi="Times New Roman" w:cs="Times New Roman"/>
          <w:sz w:val="28"/>
          <w:szCs w:val="28"/>
        </w:rPr>
      </w:pPr>
    </w:p>
    <w:p w:rsidR="00DA30D0" w:rsidRPr="00DA30D0" w:rsidRDefault="00DA30D0" w:rsidP="00DA30D0">
      <w:pPr>
        <w:spacing w:after="0"/>
        <w:ind w:left="2124" w:hanging="2124"/>
        <w:jc w:val="center"/>
        <w:rPr>
          <w:rFonts w:ascii="Times New Roman" w:eastAsia="Times New Roman" w:hAnsi="Times New Roman" w:cs="Times New Roman"/>
          <w:sz w:val="28"/>
          <w:szCs w:val="28"/>
        </w:rPr>
      </w:pPr>
    </w:p>
    <w:p w:rsidR="00DA30D0" w:rsidRPr="00DA30D0" w:rsidRDefault="00DA30D0" w:rsidP="00DA30D0">
      <w:pPr>
        <w:spacing w:after="0"/>
        <w:ind w:left="2124" w:firstLine="708"/>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г. Ростов-на-Дону 2023 г.</w:t>
      </w:r>
    </w:p>
    <w:p w:rsidR="00DA30D0" w:rsidRDefault="00DA30D0" w:rsidP="00DA30D0">
      <w:pPr>
        <w:spacing w:after="150" w:line="240" w:lineRule="auto"/>
        <w:jc w:val="center"/>
        <w:rPr>
          <w:rFonts w:ascii="Times New Roman" w:eastAsia="Times New Roman" w:hAnsi="Times New Roman"/>
          <w:b/>
          <w:bCs/>
          <w:sz w:val="24"/>
          <w:szCs w:val="24"/>
        </w:rPr>
      </w:pPr>
    </w:p>
    <w:p w:rsidR="00DA30D0" w:rsidRPr="00B751C9" w:rsidRDefault="00DA30D0" w:rsidP="00DA30D0">
      <w:pPr>
        <w:spacing w:after="150" w:line="240" w:lineRule="auto"/>
        <w:jc w:val="center"/>
        <w:rPr>
          <w:rFonts w:ascii="Times New Roman" w:eastAsia="Times New Roman" w:hAnsi="Times New Roman"/>
          <w:sz w:val="24"/>
          <w:szCs w:val="24"/>
        </w:rPr>
      </w:pPr>
      <w:r w:rsidRPr="00B751C9">
        <w:rPr>
          <w:rFonts w:ascii="Times New Roman" w:eastAsia="Times New Roman" w:hAnsi="Times New Roman"/>
          <w:b/>
          <w:bCs/>
          <w:sz w:val="24"/>
          <w:szCs w:val="24"/>
        </w:rPr>
        <w:lastRenderedPageBreak/>
        <w:t>ПОЯСНИТЕЛЬНАЯ ЗАПИСКА</w:t>
      </w:r>
    </w:p>
    <w:p w:rsidR="00DA30D0" w:rsidRPr="00DA30D0" w:rsidRDefault="00DA30D0" w:rsidP="00DA30D0">
      <w:pPr>
        <w:spacing w:after="150" w:line="240" w:lineRule="auto"/>
        <w:jc w:val="both"/>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Рабочая программа по литературному чтению на уровень начального общего образования для обучающихся</w:t>
      </w:r>
      <w:r w:rsidR="0016554A">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3 класса </w:t>
      </w:r>
      <w:r w:rsidRPr="00DA30D0">
        <w:rPr>
          <w:rFonts w:ascii="Times New Roman" w:hAnsi="Times New Roman" w:cs="Times New Roman"/>
          <w:sz w:val="28"/>
          <w:szCs w:val="28"/>
        </w:rPr>
        <w:t>МАОУ «Лицей №27»</w:t>
      </w:r>
      <w:r w:rsidRPr="00DA30D0">
        <w:rPr>
          <w:rFonts w:ascii="Times New Roman" w:eastAsia="Times New Roman" w:hAnsi="Times New Roman" w:cs="Times New Roman"/>
          <w:sz w:val="28"/>
          <w:szCs w:val="28"/>
        </w:rPr>
        <w:t> разработана в соответствии с требованиями:</w:t>
      </w:r>
    </w:p>
    <w:p w:rsidR="00DA30D0" w:rsidRPr="00DA30D0" w:rsidRDefault="00DA30D0" w:rsidP="00DA30D0">
      <w:pPr>
        <w:pStyle w:val="a4"/>
        <w:numPr>
          <w:ilvl w:val="0"/>
          <w:numId w:val="1"/>
        </w:numPr>
        <w:tabs>
          <w:tab w:val="clear" w:pos="720"/>
        </w:tabs>
        <w:spacing w:after="0" w:line="240" w:lineRule="auto"/>
        <w:ind w:left="426"/>
        <w:jc w:val="both"/>
        <w:rPr>
          <w:rFonts w:ascii="Times New Roman" w:hAnsi="Times New Roman"/>
          <w:sz w:val="28"/>
          <w:szCs w:val="28"/>
          <w:lang w:val="ru-RU"/>
        </w:rPr>
      </w:pPr>
      <w:r w:rsidRPr="00DA30D0">
        <w:rPr>
          <w:rFonts w:ascii="Times New Roman" w:hAnsi="Times New Roman"/>
          <w:sz w:val="28"/>
          <w:szCs w:val="28"/>
          <w:lang w:val="ru-RU"/>
        </w:rPr>
        <w:t xml:space="preserve">Федерального закона от 29 декабря 2012 г. № 273-ФЗ «Об образовании в Российской Федерации» (с изменениями и дополнениями на 14.07.2022) </w:t>
      </w:r>
    </w:p>
    <w:p w:rsidR="00DA30D0" w:rsidRPr="00DA30D0" w:rsidRDefault="00DA30D0" w:rsidP="00DA30D0">
      <w:pPr>
        <w:pStyle w:val="a4"/>
        <w:numPr>
          <w:ilvl w:val="0"/>
          <w:numId w:val="1"/>
        </w:numPr>
        <w:tabs>
          <w:tab w:val="clear" w:pos="720"/>
        </w:tabs>
        <w:spacing w:after="0" w:line="240" w:lineRule="auto"/>
        <w:ind w:left="426"/>
        <w:jc w:val="both"/>
        <w:rPr>
          <w:rFonts w:ascii="Times New Roman" w:hAnsi="Times New Roman"/>
          <w:sz w:val="28"/>
          <w:szCs w:val="28"/>
          <w:u w:val="single"/>
          <w:lang w:val="ru-RU"/>
        </w:rPr>
      </w:pPr>
      <w:r w:rsidRPr="00DA30D0">
        <w:rPr>
          <w:rFonts w:ascii="Times New Roman" w:hAnsi="Times New Roman"/>
          <w:sz w:val="28"/>
          <w:szCs w:val="28"/>
          <w:lang w:val="ru-RU"/>
        </w:rPr>
        <w:t xml:space="preserve">Приказа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p>
    <w:p w:rsidR="00DA30D0" w:rsidRPr="00DA30D0" w:rsidRDefault="00DA30D0" w:rsidP="00DA30D0">
      <w:pPr>
        <w:pStyle w:val="a4"/>
        <w:numPr>
          <w:ilvl w:val="0"/>
          <w:numId w:val="1"/>
        </w:numPr>
        <w:tabs>
          <w:tab w:val="clear" w:pos="720"/>
        </w:tabs>
        <w:spacing w:after="0" w:line="240" w:lineRule="auto"/>
        <w:ind w:left="426"/>
        <w:jc w:val="both"/>
        <w:rPr>
          <w:rFonts w:ascii="Times New Roman" w:hAnsi="Times New Roman"/>
          <w:sz w:val="28"/>
          <w:szCs w:val="28"/>
          <w:lang w:val="ru-RU"/>
        </w:rPr>
      </w:pPr>
      <w:r w:rsidRPr="00DA30D0">
        <w:rPr>
          <w:rFonts w:ascii="Times New Roman" w:hAnsi="Times New Roman"/>
          <w:sz w:val="28"/>
          <w:szCs w:val="28"/>
          <w:lang w:val="ru-RU"/>
        </w:rPr>
        <w:t>Приказа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DA30D0" w:rsidRPr="00DA30D0" w:rsidRDefault="00DA30D0" w:rsidP="00DA30D0">
      <w:pPr>
        <w:pStyle w:val="a4"/>
        <w:numPr>
          <w:ilvl w:val="0"/>
          <w:numId w:val="1"/>
        </w:numPr>
        <w:tabs>
          <w:tab w:val="clear" w:pos="720"/>
        </w:tabs>
        <w:spacing w:after="0" w:line="240" w:lineRule="auto"/>
        <w:ind w:left="426"/>
        <w:jc w:val="both"/>
        <w:rPr>
          <w:rFonts w:ascii="Times New Roman" w:hAnsi="Times New Roman"/>
          <w:sz w:val="28"/>
          <w:szCs w:val="28"/>
          <w:lang w:val="ru-RU"/>
        </w:rPr>
      </w:pPr>
      <w:r w:rsidRPr="00DA30D0">
        <w:rPr>
          <w:rFonts w:ascii="Times New Roman" w:hAnsi="Times New Roman"/>
          <w:sz w:val="28"/>
          <w:szCs w:val="28"/>
          <w:lang w:val="ru-RU"/>
        </w:rPr>
        <w:t>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A30D0" w:rsidRPr="00DA30D0" w:rsidRDefault="00DA30D0" w:rsidP="00DA30D0">
      <w:pPr>
        <w:pStyle w:val="a4"/>
        <w:numPr>
          <w:ilvl w:val="0"/>
          <w:numId w:val="1"/>
        </w:numPr>
        <w:tabs>
          <w:tab w:val="clear" w:pos="720"/>
        </w:tabs>
        <w:spacing w:after="0" w:line="240" w:lineRule="auto"/>
        <w:ind w:left="426"/>
        <w:jc w:val="both"/>
        <w:rPr>
          <w:rFonts w:ascii="Times New Roman" w:hAnsi="Times New Roman"/>
          <w:sz w:val="28"/>
          <w:szCs w:val="28"/>
          <w:lang w:val="ru-RU"/>
        </w:rPr>
      </w:pPr>
      <w:r w:rsidRPr="00DA30D0">
        <w:rPr>
          <w:rFonts w:ascii="Times New Roman" w:hAnsi="Times New Roman"/>
          <w:sz w:val="28"/>
          <w:szCs w:val="28"/>
          <w:lang w:val="ru-RU"/>
        </w:rPr>
        <w:t xml:space="preserve">Распоряжения Правительства Российской Федерации от 29.05.2015 </w:t>
      </w:r>
      <w:r w:rsidRPr="00DA30D0">
        <w:rPr>
          <w:rFonts w:ascii="Times New Roman" w:hAnsi="Times New Roman"/>
          <w:sz w:val="28"/>
          <w:szCs w:val="28"/>
        </w:rPr>
        <w:t>N</w:t>
      </w:r>
      <w:r w:rsidRPr="00DA30D0">
        <w:rPr>
          <w:rFonts w:ascii="Times New Roman" w:hAnsi="Times New Roman"/>
          <w:sz w:val="28"/>
          <w:szCs w:val="28"/>
          <w:lang w:val="ru-RU"/>
        </w:rPr>
        <w:t xml:space="preserve"> 996-р "Об утверждении Стратегии развития воспитания в Российской Федерации на период до 2025 года" </w:t>
      </w:r>
    </w:p>
    <w:p w:rsidR="00DA30D0" w:rsidRPr="00DA30D0" w:rsidRDefault="00DA30D0" w:rsidP="00DA30D0">
      <w:pPr>
        <w:numPr>
          <w:ilvl w:val="0"/>
          <w:numId w:val="1"/>
        </w:numPr>
        <w:shd w:val="clear" w:color="auto" w:fill="FFFFFF"/>
        <w:tabs>
          <w:tab w:val="clear" w:pos="720"/>
        </w:tabs>
        <w:spacing w:after="0" w:line="240" w:lineRule="auto"/>
        <w:ind w:left="426"/>
        <w:jc w:val="both"/>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Концепции преподавания русского языка и литературы в Российской Федерации, утвержденной </w:t>
      </w:r>
      <w:hyperlink r:id="rId8" w:anchor="/document/99/420349749/" w:tgtFrame="_self" w:history="1">
        <w:r w:rsidRPr="00DA30D0">
          <w:rPr>
            <w:rFonts w:ascii="Times New Roman" w:eastAsia="Times New Roman" w:hAnsi="Times New Roman" w:cs="Times New Roman"/>
            <w:sz w:val="28"/>
            <w:szCs w:val="28"/>
          </w:rPr>
          <w:t>распоряжением Правительства от 09.04.2016 № 637-р</w:t>
        </w:r>
      </w:hyperlink>
      <w:r w:rsidRPr="00DA30D0">
        <w:rPr>
          <w:rFonts w:ascii="Times New Roman" w:eastAsia="Times New Roman" w:hAnsi="Times New Roman" w:cs="Times New Roman"/>
          <w:sz w:val="28"/>
          <w:szCs w:val="28"/>
        </w:rPr>
        <w:t>;</w:t>
      </w:r>
    </w:p>
    <w:p w:rsidR="00DA30D0" w:rsidRPr="00DA30D0" w:rsidRDefault="00DA30D0" w:rsidP="00DA30D0">
      <w:pPr>
        <w:pStyle w:val="a4"/>
        <w:numPr>
          <w:ilvl w:val="0"/>
          <w:numId w:val="1"/>
        </w:numPr>
        <w:tabs>
          <w:tab w:val="clear" w:pos="720"/>
        </w:tabs>
        <w:spacing w:after="0" w:line="240" w:lineRule="auto"/>
        <w:ind w:left="426"/>
        <w:jc w:val="both"/>
        <w:rPr>
          <w:rFonts w:ascii="Times New Roman" w:hAnsi="Times New Roman"/>
          <w:sz w:val="28"/>
          <w:szCs w:val="28"/>
          <w:lang w:val="ru-RU"/>
        </w:rPr>
      </w:pPr>
      <w:r w:rsidRPr="00DA30D0">
        <w:rPr>
          <w:rFonts w:ascii="Times New Roman" w:hAnsi="Times New Roman"/>
          <w:sz w:val="28"/>
          <w:szCs w:val="28"/>
          <w:lang w:val="ru-RU"/>
        </w:rPr>
        <w:t>Постановления Администрации г. Ростова-на-Дону от 28 декабря 2018 года № 1363 Об утверждении муниципальной программы "Развитие системы образования города Ростова-на-Дону" (с изменениями на 30 июня 2022 года)</w:t>
      </w:r>
    </w:p>
    <w:p w:rsidR="00DA30D0" w:rsidRPr="00DA30D0" w:rsidRDefault="00DA30D0" w:rsidP="00DA30D0">
      <w:pPr>
        <w:pStyle w:val="a4"/>
        <w:numPr>
          <w:ilvl w:val="0"/>
          <w:numId w:val="1"/>
        </w:numPr>
        <w:tabs>
          <w:tab w:val="clear" w:pos="720"/>
        </w:tabs>
        <w:spacing w:after="0" w:line="240" w:lineRule="auto"/>
        <w:ind w:left="426"/>
        <w:jc w:val="both"/>
        <w:rPr>
          <w:rFonts w:ascii="Times New Roman" w:hAnsi="Times New Roman"/>
          <w:sz w:val="28"/>
          <w:szCs w:val="28"/>
          <w:u w:val="single"/>
          <w:lang w:val="ru-RU"/>
        </w:rPr>
      </w:pPr>
      <w:r w:rsidRPr="00DA30D0">
        <w:rPr>
          <w:rFonts w:ascii="Times New Roman" w:hAnsi="Times New Roman"/>
          <w:sz w:val="28"/>
          <w:szCs w:val="28"/>
          <w:lang w:val="ru-RU"/>
        </w:rPr>
        <w:t xml:space="preserve">Приказа министерства общего и профессионального образования Ростовской области от 10 июня 2021 г. № 546 "Об утверждении региональной программы развития воспитания" </w:t>
      </w:r>
    </w:p>
    <w:p w:rsidR="00DA30D0" w:rsidRPr="00DA30D0" w:rsidRDefault="00DA30D0" w:rsidP="00DA30D0">
      <w:pPr>
        <w:pStyle w:val="a4"/>
        <w:numPr>
          <w:ilvl w:val="0"/>
          <w:numId w:val="1"/>
        </w:numPr>
        <w:tabs>
          <w:tab w:val="clear" w:pos="720"/>
        </w:tabs>
        <w:spacing w:after="0" w:line="240" w:lineRule="auto"/>
        <w:ind w:left="426"/>
        <w:jc w:val="both"/>
        <w:rPr>
          <w:rFonts w:ascii="Times New Roman" w:hAnsi="Times New Roman"/>
          <w:sz w:val="28"/>
          <w:szCs w:val="28"/>
          <w:lang w:val="ru-RU"/>
        </w:rPr>
      </w:pPr>
      <w:r w:rsidRPr="00DA30D0">
        <w:rPr>
          <w:rFonts w:ascii="Times New Roman" w:hAnsi="Times New Roman"/>
          <w:sz w:val="28"/>
          <w:szCs w:val="28"/>
          <w:lang w:val="ru-RU"/>
        </w:rPr>
        <w:t>Положения о рабочей программе учебных предметов, курсов  МАОУ «Лицей № 27»</w:t>
      </w:r>
    </w:p>
    <w:p w:rsidR="00DA30D0" w:rsidRPr="00DA30D0" w:rsidRDefault="00DA30D0" w:rsidP="00DA30D0">
      <w:pPr>
        <w:pStyle w:val="a4"/>
        <w:numPr>
          <w:ilvl w:val="0"/>
          <w:numId w:val="1"/>
        </w:numPr>
        <w:tabs>
          <w:tab w:val="clear" w:pos="720"/>
        </w:tabs>
        <w:spacing w:after="0" w:line="240" w:lineRule="auto"/>
        <w:ind w:left="426"/>
        <w:jc w:val="both"/>
        <w:rPr>
          <w:rFonts w:ascii="Times New Roman" w:hAnsi="Times New Roman"/>
          <w:sz w:val="28"/>
          <w:szCs w:val="28"/>
          <w:lang w:val="ru-RU"/>
        </w:rPr>
      </w:pPr>
      <w:r w:rsidRPr="00DA30D0">
        <w:rPr>
          <w:rFonts w:ascii="Times New Roman" w:hAnsi="Times New Roman"/>
          <w:sz w:val="28"/>
          <w:szCs w:val="28"/>
          <w:lang w:val="ru-RU"/>
        </w:rPr>
        <w:t>Основной образовательной программы НОО МАОУ «Лицей № 27»</w:t>
      </w:r>
    </w:p>
    <w:p w:rsidR="00DA30D0" w:rsidRPr="00DA30D0" w:rsidRDefault="00DA30D0" w:rsidP="00DA30D0">
      <w:pPr>
        <w:numPr>
          <w:ilvl w:val="0"/>
          <w:numId w:val="1"/>
        </w:numPr>
        <w:shd w:val="clear" w:color="auto" w:fill="FFFFFF"/>
        <w:tabs>
          <w:tab w:val="clear" w:pos="720"/>
        </w:tabs>
        <w:spacing w:after="0" w:line="240" w:lineRule="auto"/>
        <w:ind w:left="426"/>
        <w:jc w:val="both"/>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Учебного плана начального общего образования, утвержденного приказом </w:t>
      </w:r>
      <w:r w:rsidRPr="00DA30D0">
        <w:rPr>
          <w:rFonts w:ascii="Times New Roman" w:hAnsi="Times New Roman" w:cs="Times New Roman"/>
          <w:sz w:val="28"/>
          <w:szCs w:val="28"/>
        </w:rPr>
        <w:t>МАОУ «Лицей №27»</w:t>
      </w:r>
      <w:r w:rsidRPr="00DA30D0">
        <w:rPr>
          <w:rFonts w:ascii="Times New Roman" w:eastAsia="Times New Roman" w:hAnsi="Times New Roman" w:cs="Times New Roman"/>
          <w:sz w:val="28"/>
          <w:szCs w:val="28"/>
        </w:rPr>
        <w:t>от </w:t>
      </w:r>
      <w:r w:rsidRPr="00DA30D0">
        <w:rPr>
          <w:rFonts w:ascii="Times New Roman" w:eastAsia="Times New Roman" w:hAnsi="Times New Roman" w:cs="Times New Roman"/>
          <w:iCs/>
          <w:sz w:val="28"/>
          <w:szCs w:val="28"/>
        </w:rPr>
        <w:t>31.08.2022</w:t>
      </w:r>
      <w:r w:rsidRPr="00DA30D0">
        <w:rPr>
          <w:rFonts w:ascii="Times New Roman" w:eastAsia="Times New Roman" w:hAnsi="Times New Roman" w:cs="Times New Roman"/>
          <w:sz w:val="28"/>
          <w:szCs w:val="28"/>
        </w:rPr>
        <w:t> № </w:t>
      </w:r>
      <w:r w:rsidRPr="00DA30D0">
        <w:rPr>
          <w:rFonts w:ascii="Times New Roman" w:eastAsia="Times New Roman" w:hAnsi="Times New Roman" w:cs="Times New Roman"/>
          <w:iCs/>
          <w:sz w:val="28"/>
          <w:szCs w:val="28"/>
        </w:rPr>
        <w:t>267</w:t>
      </w:r>
      <w:r w:rsidRPr="00DA30D0">
        <w:rPr>
          <w:rFonts w:ascii="Times New Roman" w:eastAsia="Times New Roman" w:hAnsi="Times New Roman" w:cs="Times New Roman"/>
          <w:sz w:val="28"/>
          <w:szCs w:val="28"/>
        </w:rPr>
        <w:t> «Об утверждении основной образовательной программы начального общего образования»;</w:t>
      </w:r>
    </w:p>
    <w:p w:rsidR="00DA30D0" w:rsidRPr="00DA30D0" w:rsidRDefault="00DA30D0" w:rsidP="00DA30D0">
      <w:pPr>
        <w:pStyle w:val="a4"/>
        <w:numPr>
          <w:ilvl w:val="0"/>
          <w:numId w:val="1"/>
        </w:numPr>
        <w:tabs>
          <w:tab w:val="clear" w:pos="720"/>
        </w:tabs>
        <w:spacing w:after="0" w:line="240" w:lineRule="auto"/>
        <w:ind w:left="426"/>
        <w:jc w:val="both"/>
        <w:rPr>
          <w:rFonts w:ascii="Times New Roman" w:eastAsiaTheme="minorHAnsi" w:hAnsi="Times New Roman"/>
          <w:sz w:val="28"/>
          <w:szCs w:val="28"/>
          <w:lang w:val="ru-RU"/>
        </w:rPr>
      </w:pPr>
      <w:r w:rsidRPr="00DA30D0">
        <w:rPr>
          <w:rFonts w:ascii="Times New Roman" w:hAnsi="Times New Roman"/>
          <w:sz w:val="28"/>
          <w:szCs w:val="28"/>
          <w:lang w:val="ru-RU"/>
        </w:rPr>
        <w:t>Календарного учебного графика на 2023-2024 учебный год</w:t>
      </w:r>
    </w:p>
    <w:p w:rsidR="00DA30D0" w:rsidRPr="00DA30D0" w:rsidRDefault="00DA30D0" w:rsidP="00DA30D0">
      <w:pPr>
        <w:pStyle w:val="a4"/>
        <w:spacing w:line="240" w:lineRule="auto"/>
        <w:ind w:left="426"/>
        <w:jc w:val="both"/>
        <w:rPr>
          <w:rFonts w:ascii="Times New Roman" w:hAnsi="Times New Roman"/>
          <w:sz w:val="28"/>
          <w:szCs w:val="28"/>
          <w:lang w:val="ru-RU"/>
        </w:rPr>
      </w:pPr>
      <w:r w:rsidRPr="00DA30D0">
        <w:rPr>
          <w:rFonts w:ascii="Times New Roman" w:hAnsi="Times New Roman"/>
          <w:sz w:val="28"/>
          <w:szCs w:val="28"/>
          <w:lang w:val="ru-RU"/>
        </w:rPr>
        <w:t>УМК «Перспектива»</w:t>
      </w:r>
      <w:r w:rsidRPr="00DA30D0">
        <w:rPr>
          <w:rFonts w:ascii="Times New Roman" w:hAnsi="Times New Roman"/>
          <w:sz w:val="28"/>
          <w:szCs w:val="28"/>
        </w:rPr>
        <w:t> </w:t>
      </w:r>
      <w:r w:rsidRPr="00DA30D0">
        <w:rPr>
          <w:rFonts w:ascii="Times New Roman" w:hAnsi="Times New Roman"/>
          <w:sz w:val="28"/>
          <w:szCs w:val="28"/>
          <w:lang w:val="ru-RU"/>
        </w:rPr>
        <w:t xml:space="preserve">Климанова Л.Ф., Горецкий В.Г., Голованова М.В. 3 класс; </w:t>
      </w:r>
    </w:p>
    <w:p w:rsidR="00DA30D0" w:rsidRPr="00DA30D0" w:rsidRDefault="00DA30D0" w:rsidP="00DA30D0">
      <w:pPr>
        <w:autoSpaceDE w:val="0"/>
        <w:autoSpaceDN w:val="0"/>
        <w:adjustRightInd w:val="0"/>
        <w:spacing w:after="0" w:line="240" w:lineRule="auto"/>
        <w:ind w:firstLine="426"/>
        <w:jc w:val="both"/>
        <w:rPr>
          <w:rFonts w:ascii="Times New Roman" w:eastAsiaTheme="minorHAnsi" w:hAnsi="Times New Roman" w:cs="Times New Roman"/>
          <w:sz w:val="28"/>
          <w:szCs w:val="28"/>
        </w:rPr>
      </w:pPr>
      <w:r w:rsidRPr="00DA30D0">
        <w:rPr>
          <w:rFonts w:ascii="Times New Roman" w:eastAsiaTheme="minorHAnsi" w:hAnsi="Times New Roman" w:cs="Times New Roman"/>
          <w:sz w:val="28"/>
          <w:szCs w:val="28"/>
        </w:rPr>
        <w:t xml:space="preserve">Во </w:t>
      </w:r>
      <w:r w:rsidRPr="00DA30D0">
        <w:rPr>
          <w:rFonts w:ascii="Times New Roman" w:eastAsiaTheme="minorHAnsi" w:hAnsi="Times New Roman" w:cs="Times New Roman"/>
          <w:bCs/>
          <w:sz w:val="28"/>
          <w:szCs w:val="28"/>
        </w:rPr>
        <w:t>2</w:t>
      </w:r>
      <w:r w:rsidRPr="00DA30D0">
        <w:rPr>
          <w:rFonts w:ascii="Times New Roman" w:eastAsiaTheme="minorHAnsi" w:hAnsi="Times New Roman" w:cs="Times New Roman"/>
          <w:sz w:val="28"/>
          <w:szCs w:val="28"/>
        </w:rPr>
        <w:t>—</w:t>
      </w:r>
      <w:r w:rsidRPr="00DA30D0">
        <w:rPr>
          <w:rFonts w:ascii="Times New Roman" w:eastAsiaTheme="minorHAnsi" w:hAnsi="Times New Roman" w:cs="Times New Roman"/>
          <w:bCs/>
          <w:sz w:val="28"/>
          <w:szCs w:val="28"/>
        </w:rPr>
        <w:t>4 классах</w:t>
      </w:r>
      <w:r w:rsidRPr="00DA30D0">
        <w:rPr>
          <w:rFonts w:ascii="Times New Roman" w:eastAsiaTheme="minorHAnsi" w:hAnsi="Times New Roman" w:cs="Times New Roman"/>
          <w:sz w:val="28"/>
          <w:szCs w:val="28"/>
        </w:rPr>
        <w:t>на уроки литературного чтения отводится не менее 136</w:t>
      </w:r>
      <w:r w:rsidRPr="00DA30D0">
        <w:rPr>
          <w:rFonts w:ascii="Times New Roman" w:eastAsiaTheme="minorHAnsi" w:hAnsi="Times New Roman" w:cs="Times New Roman"/>
          <w:bCs/>
          <w:sz w:val="28"/>
          <w:szCs w:val="28"/>
        </w:rPr>
        <w:t xml:space="preserve"> ч</w:t>
      </w:r>
      <w:r>
        <w:rPr>
          <w:rFonts w:ascii="Times New Roman" w:eastAsiaTheme="minorHAnsi" w:hAnsi="Times New Roman" w:cs="Times New Roman"/>
          <w:bCs/>
          <w:sz w:val="28"/>
          <w:szCs w:val="28"/>
        </w:rPr>
        <w:t xml:space="preserve"> </w:t>
      </w:r>
      <w:r w:rsidRPr="00DA30D0">
        <w:rPr>
          <w:rFonts w:ascii="Times New Roman" w:eastAsiaTheme="minorHAnsi" w:hAnsi="Times New Roman" w:cs="Times New Roman"/>
          <w:sz w:val="28"/>
          <w:szCs w:val="28"/>
        </w:rPr>
        <w:t>(4 ч в неделю, по 34 учебных недель в каждом классе).</w:t>
      </w:r>
      <w:r w:rsidRPr="00DA30D0">
        <w:rPr>
          <w:rFonts w:ascii="Times New Roman" w:hAnsi="Times New Roman" w:cs="Times New Roman"/>
          <w:sz w:val="28"/>
          <w:szCs w:val="28"/>
        </w:rPr>
        <w:t>Количество часов зависит от учебно-календарного графика.</w:t>
      </w:r>
    </w:p>
    <w:p w:rsidR="00DA30D0" w:rsidRPr="00DA30D0" w:rsidRDefault="00DA30D0" w:rsidP="00DA30D0">
      <w:pPr>
        <w:spacing w:after="0" w:line="240" w:lineRule="auto"/>
        <w:ind w:firstLine="426"/>
        <w:jc w:val="both"/>
        <w:rPr>
          <w:rFonts w:ascii="Times New Roman" w:hAnsi="Times New Roman" w:cs="Times New Roman"/>
          <w:sz w:val="28"/>
          <w:szCs w:val="28"/>
        </w:rPr>
      </w:pPr>
      <w:r w:rsidRPr="00DA30D0">
        <w:rPr>
          <w:rFonts w:ascii="Times New Roman" w:hAnsi="Times New Roman" w:cs="Times New Roman"/>
          <w:sz w:val="28"/>
          <w:szCs w:val="28"/>
        </w:rPr>
        <w:t xml:space="preserve">Данная рабочая программа ориентирована на учащихся </w:t>
      </w:r>
      <w:r>
        <w:rPr>
          <w:rFonts w:ascii="Times New Roman" w:hAnsi="Times New Roman" w:cs="Times New Roman"/>
          <w:sz w:val="28"/>
          <w:szCs w:val="28"/>
        </w:rPr>
        <w:t>2-4 классов</w:t>
      </w:r>
      <w:r w:rsidRPr="00DA30D0">
        <w:rPr>
          <w:rFonts w:ascii="Times New Roman" w:hAnsi="Times New Roman" w:cs="Times New Roman"/>
          <w:sz w:val="28"/>
          <w:szCs w:val="28"/>
        </w:rPr>
        <w:t xml:space="preserve">  и реализуется на основе</w:t>
      </w:r>
      <w:r>
        <w:rPr>
          <w:rFonts w:ascii="Times New Roman" w:hAnsi="Times New Roman" w:cs="Times New Roman"/>
          <w:sz w:val="28"/>
          <w:szCs w:val="28"/>
        </w:rPr>
        <w:t xml:space="preserve"> </w:t>
      </w:r>
      <w:r w:rsidRPr="00DA30D0">
        <w:rPr>
          <w:rFonts w:ascii="Times New Roman" w:hAnsi="Times New Roman" w:cs="Times New Roman"/>
          <w:color w:val="191919"/>
          <w:sz w:val="28"/>
          <w:szCs w:val="28"/>
        </w:rPr>
        <w:t>примерной программы по курсу литературного чтения 1-4 классов, разработанной</w:t>
      </w:r>
      <w:r>
        <w:rPr>
          <w:rFonts w:ascii="Times New Roman" w:hAnsi="Times New Roman" w:cs="Times New Roman"/>
          <w:color w:val="191919"/>
          <w:sz w:val="28"/>
          <w:szCs w:val="28"/>
        </w:rPr>
        <w:t xml:space="preserve"> </w:t>
      </w:r>
      <w:r w:rsidRPr="00DA30D0">
        <w:rPr>
          <w:rFonts w:ascii="Times New Roman" w:hAnsi="Times New Roman" w:cs="Times New Roman"/>
          <w:sz w:val="28"/>
          <w:szCs w:val="28"/>
        </w:rPr>
        <w:t>Л. Ф. Климановой, Л.А. Виноградской, В.Г. Горецкого М. В. Бойкиной. ( УМК Перспектива).</w:t>
      </w:r>
    </w:p>
    <w:p w:rsidR="00DA30D0" w:rsidRPr="00DA30D0" w:rsidRDefault="00DA30D0" w:rsidP="00DA30D0">
      <w:pPr>
        <w:spacing w:after="0" w:line="240" w:lineRule="auto"/>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lastRenderedPageBreak/>
        <w:t>Рабочая программа учебного предмета «Литературное чтение» для обучающихся на уровне</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начального общего образования составлена на основе Требований к результатам освоения</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программы начального общего образования ФГОС НОО и ориентирована на целевые</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приоритеты, сформулированные в рабочей программе воспитания МАОУ «Лицей №27»</w:t>
      </w:r>
      <w:r>
        <w:rPr>
          <w:rFonts w:ascii="Times New Roman" w:eastAsia="Times New Roman" w:hAnsi="Times New Roman" w:cs="Times New Roman"/>
          <w:sz w:val="28"/>
          <w:szCs w:val="28"/>
        </w:rPr>
        <w:t>.</w:t>
      </w:r>
    </w:p>
    <w:p w:rsidR="00DA30D0" w:rsidRPr="00DA30D0" w:rsidRDefault="00DA30D0" w:rsidP="00DA30D0">
      <w:pPr>
        <w:spacing w:after="0" w:line="240" w:lineRule="auto"/>
        <w:ind w:firstLine="708"/>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Приоритетная цель обучения лит</w:t>
      </w:r>
      <w:r>
        <w:rPr>
          <w:rFonts w:ascii="Times New Roman" w:eastAsia="Times New Roman" w:hAnsi="Times New Roman" w:cs="Times New Roman"/>
          <w:sz w:val="28"/>
          <w:szCs w:val="28"/>
        </w:rPr>
        <w:t xml:space="preserve">ературному чтению — становление </w:t>
      </w:r>
      <w:r w:rsidRPr="00DA30D0">
        <w:rPr>
          <w:rFonts w:ascii="Times New Roman" w:eastAsia="Times New Roman" w:hAnsi="Times New Roman" w:cs="Times New Roman"/>
          <w:sz w:val="28"/>
          <w:szCs w:val="28"/>
        </w:rPr>
        <w:t>грамотного читателя,</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мотивированного к использованию читательской деятельности как средства самообразования и</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саморазвития, осознающего роль чтения в успешности обучения и повседневной жизни,</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эмоционально откликающегося на прослушанное или прочитанное произведение.</w:t>
      </w:r>
    </w:p>
    <w:p w:rsidR="00DA30D0" w:rsidRPr="00DA30D0" w:rsidRDefault="00DA30D0" w:rsidP="00DA30D0">
      <w:pPr>
        <w:spacing w:after="0" w:line="240" w:lineRule="auto"/>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Приобретенные младшими школьниками знания, полученный опыт решения учебных задач, а</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также сформированность предметных и универсальных действий в процессе изучения предмета</w:t>
      </w:r>
      <w:r>
        <w:rPr>
          <w:rFonts w:ascii="Times New Roman" w:eastAsia="Times New Roman" w:hAnsi="Times New Roman" w:cs="Times New Roman"/>
          <w:sz w:val="28"/>
          <w:szCs w:val="28"/>
        </w:rPr>
        <w:t>.</w:t>
      </w:r>
    </w:p>
    <w:p w:rsidR="00DA30D0" w:rsidRPr="00DA30D0" w:rsidRDefault="00DA30D0" w:rsidP="00DA30D0">
      <w:pPr>
        <w:spacing w:after="0" w:line="240" w:lineRule="auto"/>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«Литературное чтение» станут фундаментом обучения в основном звене школы, а также будут</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востребованы в жизни.</w:t>
      </w:r>
    </w:p>
    <w:p w:rsidR="00DA30D0" w:rsidRPr="00DA30D0" w:rsidRDefault="00DA30D0" w:rsidP="00DA30D0">
      <w:pPr>
        <w:spacing w:after="0" w:line="240" w:lineRule="auto"/>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Достижение заявленной цели определяется особенностями курса литературного чтения и</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решением следующих задач:</w:t>
      </w:r>
    </w:p>
    <w:p w:rsidR="00DA30D0" w:rsidRDefault="00DA30D0" w:rsidP="00DA30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A30D0">
        <w:rPr>
          <w:rFonts w:ascii="Times New Roman" w:eastAsia="Times New Roman" w:hAnsi="Times New Roman" w:cs="Times New Roman"/>
          <w:sz w:val="28"/>
          <w:szCs w:val="28"/>
        </w:rPr>
        <w:t>формирование у младших школьников положительной мотивации к систематическому</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чтению и слушанию художественной литературы и произведений устного народного</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творчества;</w:t>
      </w:r>
    </w:p>
    <w:p w:rsidR="00DA30D0" w:rsidRPr="00DA30D0" w:rsidRDefault="00DA30D0" w:rsidP="00DA30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A30D0">
        <w:rPr>
          <w:rFonts w:ascii="Times New Roman" w:eastAsia="Times New Roman" w:hAnsi="Times New Roman" w:cs="Times New Roman"/>
          <w:sz w:val="28"/>
          <w:szCs w:val="28"/>
        </w:rPr>
        <w:t>обучения в основном звене школы, а также будут</w:t>
      </w:r>
    </w:p>
    <w:p w:rsidR="00DA30D0" w:rsidRPr="00DA30D0" w:rsidRDefault="00DA30D0" w:rsidP="00DA30D0">
      <w:pPr>
        <w:spacing w:after="0" w:line="240" w:lineRule="auto"/>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востребованы в жизни.</w:t>
      </w:r>
    </w:p>
    <w:p w:rsidR="00DA30D0" w:rsidRPr="00DA30D0" w:rsidRDefault="00DA30D0" w:rsidP="00DA30D0">
      <w:pPr>
        <w:spacing w:after="0" w:line="240" w:lineRule="auto"/>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Достижение заявленной цели определяется особенностями курса литературного чтения и</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решением следующих задач:</w:t>
      </w:r>
    </w:p>
    <w:p w:rsidR="00DA30D0" w:rsidRDefault="00DA30D0" w:rsidP="00DA30D0">
      <w:pPr>
        <w:spacing w:after="0" w:line="240" w:lineRule="auto"/>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формирование у младших школьников положительной мотивации к систематическому</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чтению и слушанию художественной литературы и произведений устного народного</w:t>
      </w:r>
      <w:r>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творчества;</w:t>
      </w:r>
    </w:p>
    <w:p w:rsidR="00DA30D0" w:rsidRPr="00DA30D0" w:rsidRDefault="002D73F6" w:rsidP="00DA30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A30D0" w:rsidRPr="00DA30D0">
        <w:rPr>
          <w:rFonts w:ascii="Times New Roman" w:eastAsia="Times New Roman" w:hAnsi="Times New Roman" w:cs="Times New Roman"/>
          <w:sz w:val="28"/>
          <w:szCs w:val="28"/>
        </w:rPr>
        <w:t>достижение необходимого для продолжения образования уровня общего речевого развития;</w:t>
      </w:r>
    </w:p>
    <w:p w:rsidR="00DA30D0" w:rsidRPr="00DA30D0" w:rsidRDefault="002D73F6" w:rsidP="00DA30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A30D0" w:rsidRPr="00DA30D0">
        <w:rPr>
          <w:rFonts w:ascii="Times New Roman" w:eastAsia="Times New Roman" w:hAnsi="Times New Roman" w:cs="Times New Roman"/>
          <w:sz w:val="28"/>
          <w:szCs w:val="28"/>
        </w:rPr>
        <w:t>осознание значимости художественной литературы и произведений устного народного</w:t>
      </w:r>
      <w:r>
        <w:rPr>
          <w:rFonts w:ascii="Times New Roman" w:eastAsia="Times New Roman" w:hAnsi="Times New Roman" w:cs="Times New Roman"/>
          <w:sz w:val="28"/>
          <w:szCs w:val="28"/>
        </w:rPr>
        <w:t xml:space="preserve"> </w:t>
      </w:r>
      <w:r w:rsidR="00DA30D0" w:rsidRPr="00DA30D0">
        <w:rPr>
          <w:rFonts w:ascii="Times New Roman" w:eastAsia="Times New Roman" w:hAnsi="Times New Roman" w:cs="Times New Roman"/>
          <w:sz w:val="28"/>
          <w:szCs w:val="28"/>
        </w:rPr>
        <w:t>творчества для всестороннего развития личности человека;</w:t>
      </w:r>
    </w:p>
    <w:p w:rsidR="00DA30D0" w:rsidRPr="00DA30D0" w:rsidRDefault="002D73F6" w:rsidP="00DA30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A30D0" w:rsidRPr="00DA30D0">
        <w:rPr>
          <w:rFonts w:ascii="Times New Roman" w:eastAsia="Times New Roman" w:hAnsi="Times New Roman" w:cs="Times New Roman"/>
          <w:sz w:val="28"/>
          <w:szCs w:val="28"/>
        </w:rPr>
        <w:t>первоначальное представление о многообразии жанров художественных произведений и</w:t>
      </w:r>
      <w:r>
        <w:rPr>
          <w:rFonts w:ascii="Times New Roman" w:eastAsia="Times New Roman" w:hAnsi="Times New Roman" w:cs="Times New Roman"/>
          <w:sz w:val="28"/>
          <w:szCs w:val="28"/>
        </w:rPr>
        <w:t xml:space="preserve"> </w:t>
      </w:r>
      <w:r w:rsidR="00DA30D0" w:rsidRPr="00DA30D0">
        <w:rPr>
          <w:rFonts w:ascii="Times New Roman" w:eastAsia="Times New Roman" w:hAnsi="Times New Roman" w:cs="Times New Roman"/>
          <w:sz w:val="28"/>
          <w:szCs w:val="28"/>
        </w:rPr>
        <w:t>произведений устного народного творчества;</w:t>
      </w:r>
    </w:p>
    <w:p w:rsidR="002D73F6" w:rsidRDefault="002D73F6" w:rsidP="00DA30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A30D0" w:rsidRPr="00DA30D0">
        <w:rPr>
          <w:rFonts w:ascii="Times New Roman" w:eastAsia="Times New Roman" w:hAnsi="Times New Roman" w:cs="Times New Roman"/>
          <w:sz w:val="28"/>
          <w:szCs w:val="28"/>
        </w:rPr>
        <w:t>овладение элементарными умениями анализа и интерпретации текста, осознанного</w:t>
      </w:r>
      <w:r>
        <w:rPr>
          <w:rFonts w:ascii="Times New Roman" w:eastAsia="Times New Roman" w:hAnsi="Times New Roman" w:cs="Times New Roman"/>
          <w:sz w:val="28"/>
          <w:szCs w:val="28"/>
        </w:rPr>
        <w:t xml:space="preserve"> </w:t>
      </w:r>
      <w:r w:rsidR="00DA30D0" w:rsidRPr="00DA30D0">
        <w:rPr>
          <w:rFonts w:ascii="Times New Roman" w:eastAsia="Times New Roman" w:hAnsi="Times New Roman" w:cs="Times New Roman"/>
          <w:sz w:val="28"/>
          <w:szCs w:val="28"/>
        </w:rPr>
        <w:t>использования при анализе текста изученных литературных понятий: прозаическая и</w:t>
      </w:r>
      <w:r>
        <w:rPr>
          <w:rFonts w:ascii="Times New Roman" w:eastAsia="Times New Roman" w:hAnsi="Times New Roman" w:cs="Times New Roman"/>
          <w:sz w:val="28"/>
          <w:szCs w:val="28"/>
        </w:rPr>
        <w:t xml:space="preserve"> </w:t>
      </w:r>
      <w:r w:rsidR="00DA30D0" w:rsidRPr="00DA30D0">
        <w:rPr>
          <w:rFonts w:ascii="Times New Roman" w:eastAsia="Times New Roman" w:hAnsi="Times New Roman" w:cs="Times New Roman"/>
          <w:sz w:val="28"/>
          <w:szCs w:val="28"/>
        </w:rPr>
        <w:t>стихотворная речь;</w:t>
      </w:r>
    </w:p>
    <w:p w:rsidR="00DA30D0" w:rsidRPr="00DA30D0" w:rsidRDefault="002D73F6" w:rsidP="00DA30D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A30D0" w:rsidRPr="00DA30D0">
        <w:rPr>
          <w:rFonts w:ascii="Times New Roman" w:eastAsia="Times New Roman" w:hAnsi="Times New Roman" w:cs="Times New Roman"/>
          <w:sz w:val="28"/>
          <w:szCs w:val="28"/>
        </w:rPr>
        <w:t xml:space="preserve"> жанровое разнообразие произведений (общее представление о жанрах);</w:t>
      </w:r>
    </w:p>
    <w:p w:rsidR="002D73F6" w:rsidRPr="002D73F6" w:rsidRDefault="002D73F6" w:rsidP="00DA30D0">
      <w:pPr>
        <w:spacing w:after="0" w:line="240" w:lineRule="auto"/>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w:t>
      </w:r>
      <w:r w:rsidR="00DA30D0" w:rsidRPr="00DA30D0">
        <w:rPr>
          <w:rFonts w:ascii="Times New Roman" w:eastAsia="Times New Roman" w:hAnsi="Times New Roman" w:cs="Times New Roman"/>
          <w:sz w:val="28"/>
          <w:szCs w:val="28"/>
        </w:rPr>
        <w:t>устное народное творчество, малые жанры фольклора (считалки, пословицы, поговорки,загадки, фольклорная сказка);</w:t>
      </w:r>
    </w:p>
    <w:p w:rsidR="00DA30D0" w:rsidRPr="00DA30D0" w:rsidRDefault="002D73F6" w:rsidP="00DA30D0">
      <w:pPr>
        <w:spacing w:after="0" w:line="240" w:lineRule="auto"/>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w:t>
      </w:r>
      <w:r w:rsidR="00DA30D0" w:rsidRPr="00DA30D0">
        <w:rPr>
          <w:rFonts w:ascii="Times New Roman" w:eastAsia="Times New Roman" w:hAnsi="Times New Roman" w:cs="Times New Roman"/>
          <w:sz w:val="28"/>
          <w:szCs w:val="28"/>
        </w:rPr>
        <w:t xml:space="preserve"> басня (мораль, идея, персонажи); литературная сказка, рассказ;</w:t>
      </w:r>
    </w:p>
    <w:p w:rsidR="002D73F6" w:rsidRPr="002D73F6" w:rsidRDefault="00DA30D0" w:rsidP="00DA30D0">
      <w:pPr>
        <w:spacing w:after="0" w:line="240" w:lineRule="auto"/>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 xml:space="preserve">автор; </w:t>
      </w:r>
    </w:p>
    <w:p w:rsidR="00DA30D0" w:rsidRPr="00DA30D0" w:rsidRDefault="002D73F6" w:rsidP="00DA30D0">
      <w:pPr>
        <w:spacing w:after="0" w:line="240" w:lineRule="auto"/>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w:t>
      </w:r>
      <w:r w:rsidR="00DA30D0" w:rsidRPr="00DA30D0">
        <w:rPr>
          <w:rFonts w:ascii="Times New Roman" w:eastAsia="Times New Roman" w:hAnsi="Times New Roman" w:cs="Times New Roman"/>
          <w:sz w:val="28"/>
          <w:szCs w:val="28"/>
        </w:rPr>
        <w:t>литературный герой; образ; характер; тема; идея; заголовок и содержание; композиция;</w:t>
      </w:r>
    </w:p>
    <w:p w:rsidR="002D73F6" w:rsidRPr="002D73F6" w:rsidRDefault="002D73F6" w:rsidP="00DA30D0">
      <w:pPr>
        <w:spacing w:after="0" w:line="240" w:lineRule="auto"/>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w:t>
      </w:r>
      <w:r w:rsidR="00DA30D0" w:rsidRPr="00DA30D0">
        <w:rPr>
          <w:rFonts w:ascii="Times New Roman" w:eastAsia="Times New Roman" w:hAnsi="Times New Roman" w:cs="Times New Roman"/>
          <w:sz w:val="28"/>
          <w:szCs w:val="28"/>
        </w:rPr>
        <w:t xml:space="preserve">сюжет; </w:t>
      </w:r>
    </w:p>
    <w:p w:rsidR="00DA30D0" w:rsidRPr="00DA30D0" w:rsidRDefault="002D73F6" w:rsidP="00DA30D0">
      <w:pPr>
        <w:spacing w:after="0" w:line="240" w:lineRule="auto"/>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w:t>
      </w:r>
      <w:r w:rsidR="00DA30D0" w:rsidRPr="00DA30D0">
        <w:rPr>
          <w:rFonts w:ascii="Times New Roman" w:eastAsia="Times New Roman" w:hAnsi="Times New Roman" w:cs="Times New Roman"/>
          <w:sz w:val="28"/>
          <w:szCs w:val="28"/>
        </w:rPr>
        <w:t>эпизод, смысловые части; стихотворение (ритм, рифма); средства художественной</w:t>
      </w:r>
      <w:r w:rsidRPr="002D73F6">
        <w:rPr>
          <w:rFonts w:ascii="Times New Roman" w:eastAsia="Times New Roman" w:hAnsi="Times New Roman" w:cs="Times New Roman"/>
          <w:sz w:val="28"/>
          <w:szCs w:val="28"/>
        </w:rPr>
        <w:t xml:space="preserve"> </w:t>
      </w:r>
      <w:r w:rsidR="00DA30D0" w:rsidRPr="00DA30D0">
        <w:rPr>
          <w:rFonts w:ascii="Times New Roman" w:eastAsia="Times New Roman" w:hAnsi="Times New Roman" w:cs="Times New Roman"/>
          <w:sz w:val="28"/>
          <w:szCs w:val="28"/>
        </w:rPr>
        <w:t>выразительности (сравнение, эпитет, олицетворение);</w:t>
      </w:r>
    </w:p>
    <w:p w:rsidR="00DA30D0" w:rsidRPr="00DA30D0" w:rsidRDefault="002D73F6" w:rsidP="00DA30D0">
      <w:pPr>
        <w:spacing w:after="0" w:line="240" w:lineRule="auto"/>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lastRenderedPageBreak/>
        <w:t>-</w:t>
      </w:r>
      <w:r w:rsidR="00DA30D0" w:rsidRPr="00DA30D0">
        <w:rPr>
          <w:rFonts w:ascii="Times New Roman" w:eastAsia="Times New Roman" w:hAnsi="Times New Roman" w:cs="Times New Roman"/>
          <w:sz w:val="28"/>
          <w:szCs w:val="28"/>
        </w:rPr>
        <w:t>овладение техникой смыслового чтения вслух (правильным плавным чтением, позволяющим</w:t>
      </w:r>
      <w:r w:rsidRPr="002D73F6">
        <w:rPr>
          <w:rFonts w:ascii="Times New Roman" w:eastAsia="Times New Roman" w:hAnsi="Times New Roman" w:cs="Times New Roman"/>
          <w:sz w:val="28"/>
          <w:szCs w:val="28"/>
        </w:rPr>
        <w:t xml:space="preserve"> </w:t>
      </w:r>
      <w:r w:rsidR="00DA30D0" w:rsidRPr="00DA30D0">
        <w:rPr>
          <w:rFonts w:ascii="Times New Roman" w:eastAsia="Times New Roman" w:hAnsi="Times New Roman" w:cs="Times New Roman"/>
          <w:sz w:val="28"/>
          <w:szCs w:val="28"/>
        </w:rPr>
        <w:t>понимать смысл прочитанного, адекватно воспринимать чтение слушателями).</w:t>
      </w:r>
    </w:p>
    <w:p w:rsidR="00DA30D0" w:rsidRPr="00DA30D0" w:rsidRDefault="00DA30D0" w:rsidP="002D73F6">
      <w:pPr>
        <w:spacing w:after="0" w:line="240" w:lineRule="auto"/>
        <w:ind w:firstLine="708"/>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Курс «Литературное чтение» призван ввести ребенка в мир художественной литературы,</w:t>
      </w:r>
      <w:r w:rsidR="002D73F6" w:rsidRPr="002D73F6">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обеспечить формирование навыков смыслового чтения, способов и приемов работы с</w:t>
      </w:r>
      <w:r w:rsidR="002D73F6" w:rsidRPr="002D73F6">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различными видами текстов и книгой, знакомство с детской литературой и с учетом этого</w:t>
      </w:r>
      <w:r w:rsidR="002D73F6" w:rsidRPr="002D73F6">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направлен на общее и литературное развитие младшего школьника, реализацию творческих</w:t>
      </w:r>
    </w:p>
    <w:p w:rsidR="00DA30D0" w:rsidRPr="002D73F6" w:rsidRDefault="00DA30D0" w:rsidP="00DA30D0">
      <w:pPr>
        <w:spacing w:after="0" w:line="240" w:lineRule="auto"/>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способностей обучающегося, а также на обеспечение преемственности в изучении</w:t>
      </w:r>
      <w:r w:rsidR="002D73F6" w:rsidRPr="002D73F6">
        <w:rPr>
          <w:rFonts w:ascii="Times New Roman" w:eastAsia="Times New Roman" w:hAnsi="Times New Roman" w:cs="Times New Roman"/>
          <w:sz w:val="28"/>
          <w:szCs w:val="28"/>
        </w:rPr>
        <w:t xml:space="preserve"> </w:t>
      </w:r>
      <w:r w:rsidRPr="00DA30D0">
        <w:rPr>
          <w:rFonts w:ascii="Times New Roman" w:eastAsia="Times New Roman" w:hAnsi="Times New Roman" w:cs="Times New Roman"/>
          <w:sz w:val="28"/>
          <w:szCs w:val="28"/>
        </w:rPr>
        <w:t>систематического курса литературы.</w:t>
      </w: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2D73F6" w:rsidRPr="002D73F6" w:rsidRDefault="002D73F6" w:rsidP="00DA30D0">
      <w:pPr>
        <w:spacing w:after="0" w:line="240" w:lineRule="auto"/>
        <w:rPr>
          <w:rFonts w:ascii="Times New Roman" w:eastAsia="Times New Roman" w:hAnsi="Times New Roman" w:cs="Times New Roman"/>
          <w:sz w:val="28"/>
          <w:szCs w:val="28"/>
        </w:rPr>
      </w:pPr>
    </w:p>
    <w:p w:rsidR="008B695B" w:rsidRDefault="008B695B" w:rsidP="002D73F6">
      <w:pPr>
        <w:spacing w:after="0" w:line="240" w:lineRule="auto"/>
        <w:rPr>
          <w:rFonts w:ascii="Times New Roman" w:eastAsia="Times New Roman" w:hAnsi="Times New Roman" w:cs="Times New Roman"/>
          <w:b/>
          <w:sz w:val="28"/>
          <w:szCs w:val="28"/>
        </w:rPr>
      </w:pPr>
    </w:p>
    <w:p w:rsidR="008B695B" w:rsidRDefault="008B695B" w:rsidP="002D73F6">
      <w:pPr>
        <w:spacing w:after="0" w:line="240" w:lineRule="auto"/>
        <w:rPr>
          <w:rFonts w:ascii="Times New Roman" w:eastAsia="Times New Roman" w:hAnsi="Times New Roman" w:cs="Times New Roman"/>
          <w:b/>
          <w:sz w:val="28"/>
          <w:szCs w:val="28"/>
        </w:rPr>
      </w:pPr>
    </w:p>
    <w:p w:rsidR="008B695B" w:rsidRDefault="008B695B" w:rsidP="002D73F6">
      <w:pPr>
        <w:spacing w:after="0" w:line="240" w:lineRule="auto"/>
        <w:rPr>
          <w:rFonts w:ascii="Times New Roman" w:eastAsia="Times New Roman" w:hAnsi="Times New Roman" w:cs="Times New Roman"/>
          <w:b/>
          <w:sz w:val="28"/>
          <w:szCs w:val="28"/>
        </w:rPr>
      </w:pPr>
    </w:p>
    <w:p w:rsidR="008B695B" w:rsidRDefault="008B695B" w:rsidP="002D73F6">
      <w:pPr>
        <w:spacing w:after="0" w:line="240" w:lineRule="auto"/>
        <w:rPr>
          <w:rFonts w:ascii="Times New Roman" w:eastAsia="Times New Roman" w:hAnsi="Times New Roman" w:cs="Times New Roman"/>
          <w:b/>
          <w:sz w:val="28"/>
          <w:szCs w:val="28"/>
        </w:rPr>
      </w:pPr>
    </w:p>
    <w:p w:rsidR="008B695B" w:rsidRDefault="008B695B" w:rsidP="002D73F6">
      <w:pPr>
        <w:spacing w:after="0" w:line="240" w:lineRule="auto"/>
        <w:rPr>
          <w:rFonts w:ascii="Times New Roman" w:eastAsia="Times New Roman" w:hAnsi="Times New Roman" w:cs="Times New Roman"/>
          <w:b/>
          <w:sz w:val="28"/>
          <w:szCs w:val="28"/>
        </w:rPr>
      </w:pPr>
    </w:p>
    <w:p w:rsidR="008B695B" w:rsidRDefault="008B695B" w:rsidP="002D73F6">
      <w:pPr>
        <w:spacing w:after="0" w:line="240" w:lineRule="auto"/>
        <w:rPr>
          <w:rFonts w:ascii="Times New Roman" w:eastAsia="Times New Roman" w:hAnsi="Times New Roman" w:cs="Times New Roman"/>
          <w:b/>
          <w:sz w:val="28"/>
          <w:szCs w:val="28"/>
        </w:rPr>
      </w:pPr>
    </w:p>
    <w:p w:rsidR="008B695B" w:rsidRDefault="008B695B" w:rsidP="002D73F6">
      <w:pPr>
        <w:spacing w:after="0" w:line="240" w:lineRule="auto"/>
        <w:rPr>
          <w:rFonts w:ascii="Times New Roman" w:eastAsia="Times New Roman" w:hAnsi="Times New Roman" w:cs="Times New Roman"/>
          <w:b/>
          <w:sz w:val="28"/>
          <w:szCs w:val="28"/>
        </w:rPr>
      </w:pPr>
    </w:p>
    <w:p w:rsidR="008B695B" w:rsidRDefault="008B695B" w:rsidP="002D73F6">
      <w:pPr>
        <w:spacing w:after="0" w:line="240" w:lineRule="auto"/>
        <w:rPr>
          <w:rFonts w:ascii="Times New Roman" w:eastAsia="Times New Roman" w:hAnsi="Times New Roman" w:cs="Times New Roman"/>
          <w:b/>
          <w:sz w:val="28"/>
          <w:szCs w:val="28"/>
        </w:rPr>
      </w:pPr>
    </w:p>
    <w:p w:rsidR="008B695B" w:rsidRDefault="008B695B" w:rsidP="002D73F6">
      <w:pPr>
        <w:spacing w:after="0" w:line="240" w:lineRule="auto"/>
        <w:rPr>
          <w:rFonts w:ascii="Times New Roman" w:eastAsia="Times New Roman" w:hAnsi="Times New Roman" w:cs="Times New Roman"/>
          <w:b/>
          <w:sz w:val="28"/>
          <w:szCs w:val="28"/>
        </w:rPr>
      </w:pPr>
    </w:p>
    <w:p w:rsidR="008B695B" w:rsidRDefault="008B695B" w:rsidP="002D73F6">
      <w:pPr>
        <w:spacing w:after="0" w:line="240" w:lineRule="auto"/>
        <w:rPr>
          <w:rFonts w:ascii="Times New Roman" w:eastAsia="Times New Roman" w:hAnsi="Times New Roman" w:cs="Times New Roman"/>
          <w:b/>
          <w:sz w:val="28"/>
          <w:szCs w:val="28"/>
        </w:rPr>
      </w:pPr>
    </w:p>
    <w:p w:rsidR="002D73F6" w:rsidRPr="002D73F6" w:rsidRDefault="002D73F6" w:rsidP="002D73F6">
      <w:pPr>
        <w:spacing w:after="0" w:line="240" w:lineRule="auto"/>
        <w:rPr>
          <w:rFonts w:ascii="Times New Roman" w:eastAsia="Times New Roman" w:hAnsi="Times New Roman" w:cs="Times New Roman"/>
          <w:b/>
          <w:sz w:val="28"/>
          <w:szCs w:val="28"/>
        </w:rPr>
      </w:pPr>
      <w:r w:rsidRPr="002D73F6">
        <w:rPr>
          <w:rFonts w:ascii="Times New Roman" w:eastAsia="Times New Roman" w:hAnsi="Times New Roman" w:cs="Times New Roman"/>
          <w:b/>
          <w:sz w:val="28"/>
          <w:szCs w:val="28"/>
        </w:rPr>
        <w:lastRenderedPageBreak/>
        <w:t>ПЛАНИРУЕМЫЕ РЕЗУЛЬТАТЫ ОСВОЕНИЯ ПРОГРАММЫ</w:t>
      </w:r>
    </w:p>
    <w:p w:rsidR="002D73F6" w:rsidRPr="002D73F6" w:rsidRDefault="002D73F6" w:rsidP="008B695B">
      <w:pPr>
        <w:spacing w:after="0" w:line="240" w:lineRule="auto"/>
        <w:jc w:val="center"/>
        <w:rPr>
          <w:rFonts w:ascii="Times New Roman" w:eastAsia="Times New Roman" w:hAnsi="Times New Roman" w:cs="Times New Roman"/>
          <w:b/>
          <w:sz w:val="28"/>
          <w:szCs w:val="28"/>
        </w:rPr>
      </w:pPr>
      <w:r w:rsidRPr="002D73F6">
        <w:rPr>
          <w:rFonts w:ascii="Times New Roman" w:eastAsia="Times New Roman" w:hAnsi="Times New Roman" w:cs="Times New Roman"/>
          <w:b/>
          <w:sz w:val="28"/>
          <w:szCs w:val="28"/>
        </w:rPr>
        <w:t>ВО 2 КЛАССАХ</w:t>
      </w:r>
    </w:p>
    <w:p w:rsidR="002D73F6" w:rsidRDefault="002D73F6" w:rsidP="002D73F6">
      <w:pPr>
        <w:spacing w:after="150" w:line="240" w:lineRule="auto"/>
        <w:jc w:val="both"/>
        <w:rPr>
          <w:rFonts w:ascii="Times New Roman" w:eastAsia="Times New Roman" w:hAnsi="Times New Roman" w:cs="Times New Roman"/>
          <w:sz w:val="28"/>
          <w:szCs w:val="28"/>
        </w:rPr>
      </w:pP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Изучение литературного чтения направлено на достижение обучающимися личностных, метапредметных и предметных результатов освоения учебного предмета.</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b/>
          <w:bCs/>
          <w:sz w:val="28"/>
          <w:szCs w:val="28"/>
        </w:rPr>
        <w:t>Личностные результаты</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Личностные результаты освоения программы предмета «Литературное чтение» достигаются при единстве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b/>
          <w:bCs/>
          <w:sz w:val="28"/>
          <w:szCs w:val="28"/>
        </w:rPr>
        <w:t>Гражданско-патриотическое воспитание:</w:t>
      </w:r>
    </w:p>
    <w:p w:rsidR="002D73F6" w:rsidRPr="002D73F6" w:rsidRDefault="002D73F6" w:rsidP="002D73F6">
      <w:pPr>
        <w:numPr>
          <w:ilvl w:val="0"/>
          <w:numId w:val="2"/>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D73F6" w:rsidRPr="002D73F6" w:rsidRDefault="002D73F6" w:rsidP="002D73F6">
      <w:pPr>
        <w:numPr>
          <w:ilvl w:val="0"/>
          <w:numId w:val="2"/>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D73F6" w:rsidRPr="002D73F6" w:rsidRDefault="002D73F6" w:rsidP="002D73F6">
      <w:pPr>
        <w:numPr>
          <w:ilvl w:val="0"/>
          <w:numId w:val="2"/>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b/>
          <w:bCs/>
          <w:sz w:val="28"/>
          <w:szCs w:val="28"/>
        </w:rPr>
        <w:t>Духовно-нравственное воспитание:</w:t>
      </w:r>
    </w:p>
    <w:p w:rsidR="002D73F6" w:rsidRPr="002D73F6" w:rsidRDefault="002D73F6" w:rsidP="002D73F6">
      <w:pPr>
        <w:numPr>
          <w:ilvl w:val="0"/>
          <w:numId w:val="3"/>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освоение опыта человеческих взаимоотношений, признаков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D73F6" w:rsidRPr="002D73F6" w:rsidRDefault="002D73F6" w:rsidP="002D73F6">
      <w:pPr>
        <w:numPr>
          <w:ilvl w:val="0"/>
          <w:numId w:val="3"/>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2D73F6" w:rsidRPr="002D73F6" w:rsidRDefault="002D73F6" w:rsidP="002D73F6">
      <w:pPr>
        <w:numPr>
          <w:ilvl w:val="0"/>
          <w:numId w:val="3"/>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D73F6" w:rsidRPr="002D73F6" w:rsidRDefault="002D73F6" w:rsidP="002D73F6">
      <w:pPr>
        <w:numPr>
          <w:ilvl w:val="0"/>
          <w:numId w:val="3"/>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b/>
          <w:bCs/>
          <w:sz w:val="28"/>
          <w:szCs w:val="28"/>
        </w:rPr>
        <w:lastRenderedPageBreak/>
        <w:t>Эстетическое воспитание:</w:t>
      </w:r>
    </w:p>
    <w:p w:rsidR="002D73F6" w:rsidRPr="002D73F6" w:rsidRDefault="002D73F6" w:rsidP="002D73F6">
      <w:pPr>
        <w:numPr>
          <w:ilvl w:val="0"/>
          <w:numId w:val="4"/>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свое отношение в разных видах художественной деятельности;</w:t>
      </w:r>
    </w:p>
    <w:p w:rsidR="002D73F6" w:rsidRPr="002D73F6" w:rsidRDefault="002D73F6" w:rsidP="002D73F6">
      <w:pPr>
        <w:numPr>
          <w:ilvl w:val="0"/>
          <w:numId w:val="4"/>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D73F6" w:rsidRPr="002D73F6" w:rsidRDefault="002D73F6" w:rsidP="002D73F6">
      <w:pPr>
        <w:numPr>
          <w:ilvl w:val="0"/>
          <w:numId w:val="4"/>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понимание образного языка художественных произведений, выразительных средств, создающих художественный образ.</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b/>
          <w:bCs/>
          <w:sz w:val="28"/>
          <w:szCs w:val="28"/>
        </w:rPr>
        <w:t>Физическое воспитание, формирование культуры здоровья и эмоционального благополучия:</w:t>
      </w:r>
    </w:p>
    <w:p w:rsidR="002D73F6" w:rsidRPr="002D73F6" w:rsidRDefault="002D73F6" w:rsidP="002D73F6">
      <w:pPr>
        <w:numPr>
          <w:ilvl w:val="0"/>
          <w:numId w:val="5"/>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2D73F6" w:rsidRPr="002D73F6" w:rsidRDefault="002D73F6" w:rsidP="002D73F6">
      <w:pPr>
        <w:numPr>
          <w:ilvl w:val="0"/>
          <w:numId w:val="5"/>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бережное отношение к физическому и психическому здоровью.</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b/>
          <w:bCs/>
          <w:sz w:val="28"/>
          <w:szCs w:val="28"/>
        </w:rPr>
        <w:t>Трудовое воспитание:</w:t>
      </w:r>
    </w:p>
    <w:p w:rsidR="002D73F6" w:rsidRPr="002D73F6" w:rsidRDefault="002D73F6" w:rsidP="002D73F6">
      <w:pPr>
        <w:numPr>
          <w:ilvl w:val="0"/>
          <w:numId w:val="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b/>
          <w:bCs/>
          <w:sz w:val="28"/>
          <w:szCs w:val="28"/>
        </w:rPr>
        <w:t>Экологическое воспитание:</w:t>
      </w:r>
    </w:p>
    <w:p w:rsidR="002D73F6" w:rsidRPr="002D73F6" w:rsidRDefault="002D73F6" w:rsidP="002D73F6">
      <w:pPr>
        <w:numPr>
          <w:ilvl w:val="0"/>
          <w:numId w:val="7"/>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бережное отношение к природе, осознание проблем взаимоотношений человека и животных, отраженных в литературных произведениях;</w:t>
      </w:r>
    </w:p>
    <w:p w:rsidR="002D73F6" w:rsidRPr="002D73F6" w:rsidRDefault="002D73F6" w:rsidP="002D73F6">
      <w:pPr>
        <w:numPr>
          <w:ilvl w:val="0"/>
          <w:numId w:val="7"/>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неприятие действий, приносящих ей вред.</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b/>
          <w:bCs/>
          <w:sz w:val="28"/>
          <w:szCs w:val="28"/>
        </w:rPr>
        <w:t>Ценности научного познания:</w:t>
      </w:r>
    </w:p>
    <w:p w:rsidR="002D73F6" w:rsidRPr="002D73F6" w:rsidRDefault="002D73F6" w:rsidP="002D73F6">
      <w:pPr>
        <w:numPr>
          <w:ilvl w:val="0"/>
          <w:numId w:val="8"/>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D73F6" w:rsidRPr="002D73F6" w:rsidRDefault="002D73F6" w:rsidP="002D73F6">
      <w:pPr>
        <w:numPr>
          <w:ilvl w:val="0"/>
          <w:numId w:val="8"/>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овладение смысловым чтением для решения различного уровня учебных и жизненных задач;</w:t>
      </w:r>
    </w:p>
    <w:p w:rsidR="002D73F6" w:rsidRPr="002D73F6" w:rsidRDefault="002D73F6" w:rsidP="002D73F6">
      <w:pPr>
        <w:numPr>
          <w:ilvl w:val="0"/>
          <w:numId w:val="8"/>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b/>
          <w:bCs/>
          <w:sz w:val="28"/>
          <w:szCs w:val="28"/>
        </w:rPr>
        <w:t>Метапредметные результаты</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Базовые логические действия:</w:t>
      </w:r>
    </w:p>
    <w:p w:rsidR="002D73F6" w:rsidRPr="002D73F6" w:rsidRDefault="002D73F6" w:rsidP="002D73F6">
      <w:pPr>
        <w:numPr>
          <w:ilvl w:val="0"/>
          <w:numId w:val="9"/>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D73F6" w:rsidRPr="002D73F6" w:rsidRDefault="002D73F6" w:rsidP="002D73F6">
      <w:pPr>
        <w:numPr>
          <w:ilvl w:val="0"/>
          <w:numId w:val="9"/>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объединять произведения по жанру, авторской принадлежности;</w:t>
      </w:r>
    </w:p>
    <w:p w:rsidR="002D73F6" w:rsidRPr="002D73F6" w:rsidRDefault="002D73F6" w:rsidP="002D73F6">
      <w:pPr>
        <w:numPr>
          <w:ilvl w:val="0"/>
          <w:numId w:val="9"/>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lastRenderedPageBreak/>
        <w:t>определять существенный признак для классификации, классифицировать произведения по темам, жанрам и видам;</w:t>
      </w:r>
    </w:p>
    <w:p w:rsidR="002D73F6" w:rsidRPr="002D73F6" w:rsidRDefault="002D73F6" w:rsidP="002D73F6">
      <w:pPr>
        <w:numPr>
          <w:ilvl w:val="0"/>
          <w:numId w:val="9"/>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D73F6" w:rsidRPr="002D73F6" w:rsidRDefault="002D73F6" w:rsidP="002D73F6">
      <w:pPr>
        <w:numPr>
          <w:ilvl w:val="0"/>
          <w:numId w:val="9"/>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2D73F6" w:rsidRPr="002D73F6" w:rsidRDefault="002D73F6" w:rsidP="002D73F6">
      <w:pPr>
        <w:numPr>
          <w:ilvl w:val="0"/>
          <w:numId w:val="9"/>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Базовые исследовательские действия:</w:t>
      </w:r>
    </w:p>
    <w:p w:rsidR="002D73F6" w:rsidRPr="002D73F6" w:rsidRDefault="002D73F6" w:rsidP="002D73F6">
      <w:pPr>
        <w:numPr>
          <w:ilvl w:val="0"/>
          <w:numId w:val="10"/>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2D73F6" w:rsidRPr="002D73F6" w:rsidRDefault="002D73F6" w:rsidP="002D73F6">
      <w:pPr>
        <w:numPr>
          <w:ilvl w:val="0"/>
          <w:numId w:val="10"/>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формулировать с помощью учителя цель, планировать изменения объекта, ситуации;</w:t>
      </w:r>
    </w:p>
    <w:p w:rsidR="002D73F6" w:rsidRPr="002D73F6" w:rsidRDefault="002D73F6" w:rsidP="002D73F6">
      <w:pPr>
        <w:numPr>
          <w:ilvl w:val="0"/>
          <w:numId w:val="10"/>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2D73F6" w:rsidRPr="002D73F6" w:rsidRDefault="002D73F6" w:rsidP="002D73F6">
      <w:pPr>
        <w:numPr>
          <w:ilvl w:val="0"/>
          <w:numId w:val="10"/>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D73F6" w:rsidRPr="002D73F6" w:rsidRDefault="002D73F6" w:rsidP="002D73F6">
      <w:pPr>
        <w:numPr>
          <w:ilvl w:val="0"/>
          <w:numId w:val="10"/>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2D73F6" w:rsidRPr="002D73F6" w:rsidRDefault="002D73F6" w:rsidP="002D73F6">
      <w:pPr>
        <w:numPr>
          <w:ilvl w:val="0"/>
          <w:numId w:val="10"/>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Работа с информацией:</w:t>
      </w:r>
    </w:p>
    <w:p w:rsidR="002D73F6" w:rsidRPr="002D73F6" w:rsidRDefault="002D73F6" w:rsidP="002D73F6">
      <w:pPr>
        <w:numPr>
          <w:ilvl w:val="0"/>
          <w:numId w:val="11"/>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выбирать источник получения информации;</w:t>
      </w:r>
    </w:p>
    <w:p w:rsidR="002D73F6" w:rsidRPr="002D73F6" w:rsidRDefault="002D73F6" w:rsidP="002D73F6">
      <w:pPr>
        <w:numPr>
          <w:ilvl w:val="0"/>
          <w:numId w:val="11"/>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2D73F6" w:rsidRPr="002D73F6" w:rsidRDefault="002D73F6" w:rsidP="002D73F6">
      <w:pPr>
        <w:numPr>
          <w:ilvl w:val="0"/>
          <w:numId w:val="11"/>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ее проверки;</w:t>
      </w:r>
    </w:p>
    <w:p w:rsidR="002D73F6" w:rsidRPr="002D73F6" w:rsidRDefault="002D73F6" w:rsidP="002D73F6">
      <w:pPr>
        <w:numPr>
          <w:ilvl w:val="0"/>
          <w:numId w:val="11"/>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2D73F6" w:rsidRPr="002D73F6" w:rsidRDefault="002D73F6" w:rsidP="002D73F6">
      <w:pPr>
        <w:numPr>
          <w:ilvl w:val="0"/>
          <w:numId w:val="11"/>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2D73F6" w:rsidRPr="002D73F6" w:rsidRDefault="002D73F6" w:rsidP="002D73F6">
      <w:pPr>
        <w:numPr>
          <w:ilvl w:val="0"/>
          <w:numId w:val="11"/>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самостоятельно создавать схемы, таблицы для представления информации.</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К концу обучения в начальной школе у обучающегося формируются </w:t>
      </w:r>
      <w:r w:rsidRPr="002D73F6">
        <w:rPr>
          <w:rFonts w:ascii="Times New Roman" w:eastAsia="Times New Roman" w:hAnsi="Times New Roman" w:cs="Times New Roman"/>
          <w:b/>
          <w:bCs/>
          <w:sz w:val="28"/>
          <w:szCs w:val="28"/>
        </w:rPr>
        <w:t>коммуникативные </w:t>
      </w:r>
      <w:r w:rsidRPr="002D73F6">
        <w:rPr>
          <w:rFonts w:ascii="Times New Roman" w:eastAsia="Times New Roman" w:hAnsi="Times New Roman" w:cs="Times New Roman"/>
          <w:sz w:val="28"/>
          <w:szCs w:val="28"/>
        </w:rPr>
        <w:t>универсальные учебные действия.</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Общение:</w:t>
      </w:r>
    </w:p>
    <w:p w:rsidR="002D73F6" w:rsidRPr="002D73F6" w:rsidRDefault="002D73F6" w:rsidP="002D73F6">
      <w:pPr>
        <w:numPr>
          <w:ilvl w:val="0"/>
          <w:numId w:val="12"/>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2D73F6" w:rsidRPr="002D73F6" w:rsidRDefault="002D73F6" w:rsidP="002D73F6">
      <w:pPr>
        <w:numPr>
          <w:ilvl w:val="0"/>
          <w:numId w:val="12"/>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2D73F6" w:rsidRPr="002D73F6" w:rsidRDefault="002D73F6" w:rsidP="002D73F6">
      <w:pPr>
        <w:numPr>
          <w:ilvl w:val="0"/>
          <w:numId w:val="12"/>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lastRenderedPageBreak/>
        <w:t>признавать возможность существования разных точек зрения;</w:t>
      </w:r>
    </w:p>
    <w:p w:rsidR="002D73F6" w:rsidRPr="002D73F6" w:rsidRDefault="002D73F6" w:rsidP="002D73F6">
      <w:pPr>
        <w:numPr>
          <w:ilvl w:val="0"/>
          <w:numId w:val="12"/>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корректно и аргументированно высказывать свое мнение;</w:t>
      </w:r>
    </w:p>
    <w:p w:rsidR="002D73F6" w:rsidRPr="002D73F6" w:rsidRDefault="002D73F6" w:rsidP="002D73F6">
      <w:pPr>
        <w:numPr>
          <w:ilvl w:val="0"/>
          <w:numId w:val="12"/>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строить речевое высказывание в соответствии с поставленной задачей;</w:t>
      </w:r>
    </w:p>
    <w:p w:rsidR="002D73F6" w:rsidRPr="002D73F6" w:rsidRDefault="002D73F6" w:rsidP="002D73F6">
      <w:pPr>
        <w:numPr>
          <w:ilvl w:val="0"/>
          <w:numId w:val="12"/>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создавать устные и письменные тексты (описание, рассуждение, повествование);</w:t>
      </w:r>
    </w:p>
    <w:p w:rsidR="002D73F6" w:rsidRPr="002D73F6" w:rsidRDefault="002D73F6" w:rsidP="002D73F6">
      <w:pPr>
        <w:numPr>
          <w:ilvl w:val="0"/>
          <w:numId w:val="12"/>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готовить небольшие публичные выступления;</w:t>
      </w:r>
    </w:p>
    <w:p w:rsidR="002D73F6" w:rsidRPr="002D73F6" w:rsidRDefault="002D73F6" w:rsidP="002D73F6">
      <w:pPr>
        <w:numPr>
          <w:ilvl w:val="0"/>
          <w:numId w:val="12"/>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подбирать иллюстративный материал (рисунки, фото, плакаты) к тексту выступления.</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К концу обучения в начальной школе у обучающегося формируются </w:t>
      </w:r>
      <w:r w:rsidRPr="002D73F6">
        <w:rPr>
          <w:rFonts w:ascii="Times New Roman" w:eastAsia="Times New Roman" w:hAnsi="Times New Roman" w:cs="Times New Roman"/>
          <w:b/>
          <w:bCs/>
          <w:sz w:val="28"/>
          <w:szCs w:val="28"/>
        </w:rPr>
        <w:t>регулятивные</w:t>
      </w:r>
      <w:r w:rsidRPr="002D73F6">
        <w:rPr>
          <w:rFonts w:ascii="Times New Roman" w:eastAsia="Times New Roman" w:hAnsi="Times New Roman" w:cs="Times New Roman"/>
          <w:sz w:val="28"/>
          <w:szCs w:val="28"/>
        </w:rPr>
        <w:t> универсальные учебные действия.</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Самоорганизация:</w:t>
      </w:r>
    </w:p>
    <w:p w:rsidR="002D73F6" w:rsidRPr="002D73F6" w:rsidRDefault="002D73F6" w:rsidP="002D73F6">
      <w:pPr>
        <w:numPr>
          <w:ilvl w:val="0"/>
          <w:numId w:val="13"/>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планировать действия по решению учебной задачи для получения результата;</w:t>
      </w:r>
    </w:p>
    <w:p w:rsidR="002D73F6" w:rsidRPr="002D73F6" w:rsidRDefault="002D73F6" w:rsidP="002D73F6">
      <w:pPr>
        <w:numPr>
          <w:ilvl w:val="0"/>
          <w:numId w:val="13"/>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выстраивать последовательность выбранных действий.</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Самоконтроль:</w:t>
      </w:r>
    </w:p>
    <w:p w:rsidR="002D73F6" w:rsidRPr="002D73F6" w:rsidRDefault="002D73F6" w:rsidP="002D73F6">
      <w:pPr>
        <w:numPr>
          <w:ilvl w:val="0"/>
          <w:numId w:val="14"/>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устанавливать причины успеха/неудач учебной деятельности;</w:t>
      </w:r>
    </w:p>
    <w:p w:rsidR="002D73F6" w:rsidRPr="002D73F6" w:rsidRDefault="002D73F6" w:rsidP="002D73F6">
      <w:pPr>
        <w:numPr>
          <w:ilvl w:val="0"/>
          <w:numId w:val="14"/>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корректировать свои учебные действия для преодоления ошибок.</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Совместная деятельность:</w:t>
      </w:r>
    </w:p>
    <w:p w:rsidR="002D73F6" w:rsidRPr="002D73F6" w:rsidRDefault="002D73F6" w:rsidP="002D73F6">
      <w:pPr>
        <w:numPr>
          <w:ilvl w:val="0"/>
          <w:numId w:val="15"/>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D73F6" w:rsidRPr="002D73F6" w:rsidRDefault="002D73F6" w:rsidP="002D73F6">
      <w:pPr>
        <w:numPr>
          <w:ilvl w:val="0"/>
          <w:numId w:val="15"/>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D73F6" w:rsidRPr="002D73F6" w:rsidRDefault="002D73F6" w:rsidP="002D73F6">
      <w:pPr>
        <w:numPr>
          <w:ilvl w:val="0"/>
          <w:numId w:val="15"/>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проявлять готовность руководить, выполнять поручения, подчиняться;</w:t>
      </w:r>
    </w:p>
    <w:p w:rsidR="002D73F6" w:rsidRPr="002D73F6" w:rsidRDefault="002D73F6" w:rsidP="002D73F6">
      <w:pPr>
        <w:numPr>
          <w:ilvl w:val="0"/>
          <w:numId w:val="15"/>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ответственно выполнять свою часть работы;</w:t>
      </w:r>
    </w:p>
    <w:p w:rsidR="002D73F6" w:rsidRPr="002D73F6" w:rsidRDefault="002D73F6" w:rsidP="002D73F6">
      <w:pPr>
        <w:numPr>
          <w:ilvl w:val="0"/>
          <w:numId w:val="15"/>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оценивать свой вклад в общий результат;</w:t>
      </w:r>
    </w:p>
    <w:p w:rsidR="002D73F6" w:rsidRPr="002D73F6" w:rsidRDefault="002D73F6" w:rsidP="002D73F6">
      <w:pPr>
        <w:numPr>
          <w:ilvl w:val="0"/>
          <w:numId w:val="15"/>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выполнять совместные проектные задания с опорой на предложенные образцы.</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b/>
          <w:bCs/>
          <w:sz w:val="28"/>
          <w:szCs w:val="28"/>
        </w:rPr>
        <w:t>Предметные результаты</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обучающимися знаний, умений и навыков в различных учебных ситуациях и жизненных условиях и представлены по годам обучения.</w:t>
      </w:r>
    </w:p>
    <w:p w:rsidR="002D73F6" w:rsidRPr="002D73F6" w:rsidRDefault="002D73F6" w:rsidP="002D73F6">
      <w:pPr>
        <w:spacing w:after="150" w:line="240" w:lineRule="auto"/>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К концу обучения</w:t>
      </w:r>
      <w:r w:rsidRPr="002D73F6">
        <w:rPr>
          <w:rFonts w:ascii="Times New Roman" w:eastAsia="Times New Roman" w:hAnsi="Times New Roman" w:cs="Times New Roman"/>
          <w:b/>
          <w:bCs/>
          <w:sz w:val="28"/>
          <w:szCs w:val="28"/>
        </w:rPr>
        <w:t> во 2-м классе</w:t>
      </w:r>
      <w:r w:rsidRPr="002D73F6">
        <w:rPr>
          <w:rFonts w:ascii="Times New Roman" w:eastAsia="Times New Roman" w:hAnsi="Times New Roman" w:cs="Times New Roman"/>
          <w:sz w:val="28"/>
          <w:szCs w:val="28"/>
        </w:rPr>
        <w:t> обучающийся научится:</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lastRenderedPageBreak/>
        <w:t>читать вслух целыми словами без пропусков и перестановок букв и слогов доступные для восприятия и небольшие по объему прозаические и стихотворные произведения в темпе не менее 40 слов в минуту (без отметочного оценивания);</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читать наизусть с соблюдением орфоэпических и пунктуационных норм не менее трех стихотворений о Родине, детях, семье, о родной природе в разные времена года;</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пересказывать (устно) содержание произведения подробно, выборочно, от лица героя, от третьего лица;</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составлять высказывания на заданную тему по содержанию произведения (не менее пяти предложений);</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сочинять по аналогии с прочитанным загадки, небольшие сказки, рассказы;</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ориентироваться в книге/учебнике по обложке, оглавлению, аннотации, иллюстрациям, предисловию, условным обозначениям;</w:t>
      </w:r>
    </w:p>
    <w:p w:rsidR="002D73F6" w:rsidRPr="002D73F6" w:rsidRDefault="002D73F6" w:rsidP="002D73F6">
      <w:pPr>
        <w:numPr>
          <w:ilvl w:val="0"/>
          <w:numId w:val="16"/>
        </w:numPr>
        <w:spacing w:after="0" w:line="240" w:lineRule="auto"/>
        <w:ind w:left="270"/>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выбирать книги для самостоятельного чтения с учетом рекомендательного списка, используя картотеки, рассказывать о прочитанной книге;</w:t>
      </w:r>
    </w:p>
    <w:p w:rsidR="002D73F6" w:rsidRPr="002D73F6" w:rsidRDefault="002D73F6" w:rsidP="002D73F6">
      <w:pPr>
        <w:spacing w:before="67" w:after="160" w:line="208" w:lineRule="auto"/>
        <w:ind w:right="98"/>
        <w:jc w:val="both"/>
        <w:rPr>
          <w:rFonts w:ascii="Times New Roman" w:eastAsia="Times New Roman" w:hAnsi="Times New Roman" w:cs="Times New Roman"/>
          <w:sz w:val="28"/>
          <w:szCs w:val="28"/>
        </w:rPr>
      </w:pPr>
      <w:r w:rsidRPr="002D73F6">
        <w:rPr>
          <w:rFonts w:ascii="Times New Roman" w:eastAsia="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w:t>
      </w:r>
    </w:p>
    <w:p w:rsidR="002D73F6" w:rsidRPr="002D73F6" w:rsidRDefault="002D73F6" w:rsidP="008B695B">
      <w:pPr>
        <w:spacing w:after="0" w:line="240" w:lineRule="auto"/>
        <w:jc w:val="center"/>
        <w:rPr>
          <w:rFonts w:ascii="Times New Roman" w:eastAsia="Times New Roman" w:hAnsi="Times New Roman" w:cs="Times New Roman"/>
          <w:b/>
          <w:sz w:val="28"/>
          <w:szCs w:val="28"/>
        </w:rPr>
      </w:pPr>
      <w:r w:rsidRPr="002D73F6">
        <w:rPr>
          <w:rFonts w:ascii="Times New Roman" w:eastAsia="Times New Roman" w:hAnsi="Times New Roman" w:cs="Times New Roman"/>
          <w:b/>
          <w:sz w:val="28"/>
          <w:szCs w:val="28"/>
        </w:rPr>
        <w:lastRenderedPageBreak/>
        <w:t>ПЛАНИРУЕМЫЕ РЕЗУЛЬТАТЫ ОСВОЕНИЯ ПРОГРАММЫ</w:t>
      </w:r>
    </w:p>
    <w:p w:rsidR="002D73F6" w:rsidRDefault="002D73F6" w:rsidP="008B695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3</w:t>
      </w:r>
      <w:r w:rsidRPr="002D73F6">
        <w:rPr>
          <w:rFonts w:ascii="Times New Roman" w:eastAsia="Times New Roman" w:hAnsi="Times New Roman" w:cs="Times New Roman"/>
          <w:b/>
          <w:sz w:val="28"/>
          <w:szCs w:val="28"/>
        </w:rPr>
        <w:t xml:space="preserve"> КЛАССАХ</w:t>
      </w:r>
    </w:p>
    <w:p w:rsidR="002D73F6" w:rsidRPr="00A43D63" w:rsidRDefault="002D73F6" w:rsidP="002D73F6">
      <w:pPr>
        <w:spacing w:after="0" w:line="240" w:lineRule="auto"/>
        <w:rPr>
          <w:rFonts w:ascii="Times New Roman" w:eastAsia="Times New Roman" w:hAnsi="Times New Roman" w:cs="Times New Roman"/>
          <w:b/>
          <w:sz w:val="28"/>
          <w:szCs w:val="28"/>
        </w:rPr>
      </w:pPr>
    </w:p>
    <w:p w:rsidR="00A43D63" w:rsidRPr="00A43D63" w:rsidRDefault="00A43D63" w:rsidP="00A43D63">
      <w:pPr>
        <w:pStyle w:val="ParagraphStyle"/>
        <w:jc w:val="both"/>
        <w:rPr>
          <w:rFonts w:ascii="Times New Roman" w:hAnsi="Times New Roman" w:cs="Times New Roman"/>
          <w:b/>
          <w:bCs/>
          <w:caps/>
          <w:sz w:val="28"/>
          <w:szCs w:val="28"/>
        </w:rPr>
      </w:pPr>
      <w:r w:rsidRPr="00A43D63">
        <w:rPr>
          <w:rFonts w:ascii="Times New Roman" w:hAnsi="Times New Roman" w:cs="Times New Roman"/>
          <w:color w:val="000000"/>
          <w:sz w:val="28"/>
          <w:szCs w:val="28"/>
        </w:rPr>
        <w:t xml:space="preserve">Реализация программы обеспечивает достижение выпускниками начальной школы следующих личностных, метапредметных и предметных результатов. </w:t>
      </w:r>
    </w:p>
    <w:p w:rsidR="00A43D63" w:rsidRPr="00A43D63" w:rsidRDefault="00A43D63" w:rsidP="00A43D63">
      <w:pPr>
        <w:spacing w:after="0" w:line="240" w:lineRule="auto"/>
        <w:ind w:left="720"/>
        <w:jc w:val="both"/>
        <w:rPr>
          <w:rFonts w:ascii="Times New Roman" w:hAnsi="Times New Roman" w:cs="Times New Roman"/>
          <w:b/>
          <w:sz w:val="28"/>
          <w:szCs w:val="28"/>
        </w:rPr>
      </w:pPr>
      <w:r w:rsidRPr="00A43D63">
        <w:rPr>
          <w:rFonts w:ascii="Times New Roman" w:hAnsi="Times New Roman" w:cs="Times New Roman"/>
          <w:b/>
          <w:sz w:val="28"/>
          <w:szCs w:val="28"/>
        </w:rPr>
        <w:t>Личностные результаты</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Формирование чувства гордости за свою Родину, российский народ и историю России.</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Формирование уважительного отношения к иному мнению, истории и культуре других народов.</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Развитие мотивов учебной деятельности и личностного смысла учения.</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Развитие самостоятельности, личной ответственности за свои поступки на основе представлений о нравственных нормах общения.</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Формирование эстетических чувств.</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Наличие мотивации к творческому труду, формирование установки на безопасный, здоровый образ жизни.</w:t>
      </w:r>
    </w:p>
    <w:p w:rsidR="00A43D63" w:rsidRPr="00A43D63" w:rsidRDefault="00A43D63" w:rsidP="00A43D63">
      <w:pPr>
        <w:pStyle w:val="a4"/>
        <w:spacing w:after="0" w:line="240" w:lineRule="auto"/>
        <w:jc w:val="both"/>
        <w:rPr>
          <w:rFonts w:ascii="Times New Roman" w:hAnsi="Times New Roman"/>
          <w:b/>
          <w:sz w:val="28"/>
          <w:szCs w:val="28"/>
          <w:lang w:val="ru-RU"/>
        </w:rPr>
      </w:pPr>
      <w:r w:rsidRPr="00A43D63">
        <w:rPr>
          <w:rFonts w:ascii="Times New Roman" w:hAnsi="Times New Roman"/>
          <w:b/>
          <w:sz w:val="28"/>
          <w:szCs w:val="28"/>
        </w:rPr>
        <w:t>Метапредметные</w:t>
      </w:r>
      <w:r>
        <w:rPr>
          <w:rFonts w:ascii="Times New Roman" w:hAnsi="Times New Roman"/>
          <w:b/>
          <w:sz w:val="28"/>
          <w:szCs w:val="28"/>
          <w:lang w:val="ru-RU"/>
        </w:rPr>
        <w:t xml:space="preserve"> </w:t>
      </w:r>
      <w:r w:rsidRPr="00A43D63">
        <w:rPr>
          <w:rFonts w:ascii="Times New Roman" w:hAnsi="Times New Roman"/>
          <w:b/>
          <w:sz w:val="28"/>
          <w:szCs w:val="28"/>
        </w:rPr>
        <w:t>результаты</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Овладение навыками смыслового чтения текстов различных видов и жанров, осознанного построения речевого высказывания в соответствии с задачами коммуникации и составления текстов в устной и письменной форме.</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Активное использование речевых средств для решения познавательных и коммуникативных задач.</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Овладение логическими действиями сравнения, анализа, синтеза, обобщения, классификации, установление аналогий и причинно - следственных связей, построения рассуждений.</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Овладение базовыми предметными и межпредметными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 - эстетического цикла.</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Овладение способностью принимать и сохранять цели и задачи учебной деятельности, находить средства их осуществления.</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A43D63" w:rsidRPr="00A43D63" w:rsidRDefault="00A43D63" w:rsidP="00A43D63">
      <w:pPr>
        <w:pStyle w:val="a4"/>
        <w:spacing w:after="0" w:line="240" w:lineRule="auto"/>
        <w:jc w:val="both"/>
        <w:rPr>
          <w:rFonts w:ascii="Times New Roman" w:hAnsi="Times New Roman"/>
          <w:b/>
          <w:sz w:val="28"/>
          <w:szCs w:val="28"/>
          <w:lang w:val="ru-RU"/>
        </w:rPr>
      </w:pPr>
      <w:r w:rsidRPr="00A43D63">
        <w:rPr>
          <w:rFonts w:ascii="Times New Roman" w:hAnsi="Times New Roman"/>
          <w:b/>
          <w:sz w:val="28"/>
          <w:szCs w:val="28"/>
        </w:rPr>
        <w:t>Предметные</w:t>
      </w:r>
      <w:r>
        <w:rPr>
          <w:rFonts w:ascii="Times New Roman" w:hAnsi="Times New Roman"/>
          <w:b/>
          <w:sz w:val="28"/>
          <w:szCs w:val="28"/>
          <w:lang w:val="ru-RU"/>
        </w:rPr>
        <w:t xml:space="preserve"> </w:t>
      </w:r>
      <w:r w:rsidRPr="00A43D63">
        <w:rPr>
          <w:rFonts w:ascii="Times New Roman" w:hAnsi="Times New Roman"/>
          <w:b/>
          <w:sz w:val="28"/>
          <w:szCs w:val="28"/>
        </w:rPr>
        <w:t>результаты</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lastRenderedPageBreak/>
        <w:t>Понимание литературы как явления национальной и мировой культуры, средства сохранения и передачи нравственных ценностей и традиций.</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Формирование отношения к книге как важнейшей культурной ценности.</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Формирование отношения к художественным произведениям как искусству слова.</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Осознание духовно- нравственных ценностей великой русской литературы и литературы народов многонациональной России.</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систематичном чтении.</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приёмами интерпретации, анализа и преобразования художественных, научно - популярных и учебных текстов с использованием элементарных литературоведческих понятий.</w:t>
      </w:r>
    </w:p>
    <w:p w:rsidR="00A43D63" w:rsidRPr="00A43D63" w:rsidRDefault="00A43D63" w:rsidP="00A43D63">
      <w:pPr>
        <w:numPr>
          <w:ilvl w:val="0"/>
          <w:numId w:val="17"/>
        </w:numPr>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A43D63" w:rsidRPr="00A43D63" w:rsidRDefault="00A43D63" w:rsidP="00A43D63">
      <w:pPr>
        <w:pStyle w:val="a4"/>
        <w:autoSpaceDE w:val="0"/>
        <w:autoSpaceDN w:val="0"/>
        <w:adjustRightInd w:val="0"/>
        <w:spacing w:after="0" w:line="240" w:lineRule="auto"/>
        <w:ind w:left="644"/>
        <w:jc w:val="both"/>
        <w:rPr>
          <w:rFonts w:ascii="Times New Roman" w:eastAsiaTheme="minorHAnsi" w:hAnsi="Times New Roman"/>
          <w:b/>
          <w:bCs/>
          <w:sz w:val="28"/>
          <w:szCs w:val="28"/>
          <w:lang w:val="ru-RU"/>
        </w:rPr>
      </w:pPr>
    </w:p>
    <w:p w:rsidR="00A43D63" w:rsidRPr="008B695B" w:rsidRDefault="00A43D63" w:rsidP="008B695B">
      <w:pPr>
        <w:autoSpaceDE w:val="0"/>
        <w:autoSpaceDN w:val="0"/>
        <w:adjustRightInd w:val="0"/>
        <w:spacing w:after="0" w:line="240" w:lineRule="auto"/>
        <w:jc w:val="both"/>
        <w:rPr>
          <w:rFonts w:ascii="Times New Roman" w:eastAsiaTheme="minorHAnsi" w:hAnsi="Times New Roman"/>
          <w:b/>
          <w:bCs/>
          <w:iCs/>
          <w:sz w:val="28"/>
          <w:szCs w:val="28"/>
        </w:rPr>
      </w:pPr>
      <w:r w:rsidRPr="008B695B">
        <w:rPr>
          <w:rFonts w:ascii="Times New Roman" w:eastAsiaTheme="minorHAnsi" w:hAnsi="Times New Roman"/>
          <w:b/>
          <w:bCs/>
          <w:iCs/>
          <w:sz w:val="28"/>
          <w:szCs w:val="28"/>
        </w:rPr>
        <w:t>Личностные результаты</w:t>
      </w:r>
    </w:p>
    <w:p w:rsidR="00A43D63" w:rsidRPr="00A43D63" w:rsidRDefault="00A43D63" w:rsidP="00A43D63">
      <w:pPr>
        <w:autoSpaceDE w:val="0"/>
        <w:autoSpaceDN w:val="0"/>
        <w:adjustRightInd w:val="0"/>
        <w:spacing w:after="0" w:line="240" w:lineRule="auto"/>
        <w:ind w:left="709"/>
        <w:jc w:val="both"/>
        <w:rPr>
          <w:rFonts w:ascii="Times New Roman" w:eastAsiaTheme="minorHAnsi" w:hAnsi="Times New Roman" w:cs="Times New Roman"/>
          <w:bCs/>
          <w:i/>
          <w:iCs/>
          <w:sz w:val="28"/>
          <w:szCs w:val="28"/>
        </w:rPr>
      </w:pPr>
      <w:r w:rsidRPr="00A43D63">
        <w:rPr>
          <w:rFonts w:ascii="Times New Roman" w:eastAsiaTheme="minorHAnsi" w:hAnsi="Times New Roman" w:cs="Times New Roman"/>
          <w:bCs/>
          <w:i/>
          <w:iCs/>
          <w:sz w:val="28"/>
          <w:szCs w:val="28"/>
        </w:rPr>
        <w:t>В результате формирования личностных универсальных учебных действий к окончанию 3 класса у ребенка будут сформированы:</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внутренняя позиция школьника на уровне положительного отношения к уроку литературного</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чтения и к процессу чтения, ориентация на содержательные моменты школьной действительности;</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rPr>
      </w:pPr>
      <w:r w:rsidRPr="00A43D63">
        <w:rPr>
          <w:rFonts w:ascii="Times New Roman" w:eastAsiaTheme="minorHAnsi" w:hAnsi="Times New Roman"/>
          <w:sz w:val="28"/>
          <w:szCs w:val="28"/>
        </w:rPr>
        <w:t>принятиеобраза «хорошегоученика»;</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мотивация обращения к художественной книге как источнику эстетического наслаждения;</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мотивация обращения к справочной и энциклопедической литературе как источнику полученияинформации;</w:t>
      </w:r>
    </w:p>
    <w:p w:rsidR="00A43D63" w:rsidRPr="00A43D63" w:rsidRDefault="00A43D63" w:rsidP="00A43D63">
      <w:pPr>
        <w:pStyle w:val="a4"/>
        <w:numPr>
          <w:ilvl w:val="0"/>
          <w:numId w:val="17"/>
        </w:numPr>
        <w:spacing w:after="0" w:line="240" w:lineRule="auto"/>
        <w:jc w:val="both"/>
        <w:rPr>
          <w:rFonts w:ascii="Times New Roman" w:hAnsi="Times New Roman"/>
          <w:sz w:val="28"/>
          <w:szCs w:val="28"/>
          <w:lang w:val="ru-RU"/>
        </w:rPr>
      </w:pPr>
      <w:r w:rsidRPr="00A43D63">
        <w:rPr>
          <w:rFonts w:ascii="Times New Roman" w:eastAsiaTheme="minorHAnsi" w:hAnsi="Times New Roman"/>
          <w:sz w:val="28"/>
          <w:szCs w:val="28"/>
          <w:lang w:val="ru-RU"/>
        </w:rPr>
        <w:t>первоначальные представления о нравственных понятиях («поступок», «честность», «верность слову»), отраженных в литературных произведениях;</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умение отвечать на следующие жизненно важные для себя и других вопросы «Что значитпоступать по совести, жить по совести», «Жить с чистой совестью»;</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 xml:space="preserve">умения самостоятельно понимать поступки героев произведения; </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lastRenderedPageBreak/>
        <w:t xml:space="preserve">соотносить поступки героевс реальными жизненными ситуациями; </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делать свой нравственный выбор;</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способность к самооценке своей работы на основе самостоятельно выбранных критериев илиобразца.</w:t>
      </w:r>
    </w:p>
    <w:p w:rsidR="00A43D63" w:rsidRPr="00A43D63" w:rsidRDefault="00A43D63" w:rsidP="00A43D63">
      <w:pPr>
        <w:autoSpaceDE w:val="0"/>
        <w:autoSpaceDN w:val="0"/>
        <w:adjustRightInd w:val="0"/>
        <w:spacing w:after="0" w:line="240" w:lineRule="auto"/>
        <w:ind w:left="709"/>
        <w:jc w:val="both"/>
        <w:rPr>
          <w:rFonts w:ascii="Times New Roman" w:eastAsiaTheme="minorHAnsi" w:hAnsi="Times New Roman" w:cs="Times New Roman"/>
          <w:bCs/>
          <w:i/>
          <w:iCs/>
          <w:sz w:val="28"/>
          <w:szCs w:val="28"/>
        </w:rPr>
      </w:pPr>
      <w:r w:rsidRPr="00A43D63">
        <w:rPr>
          <w:rFonts w:ascii="Times New Roman" w:eastAsiaTheme="minorHAnsi" w:hAnsi="Times New Roman" w:cs="Times New Roman"/>
          <w:bCs/>
          <w:i/>
          <w:iCs/>
          <w:sz w:val="28"/>
          <w:szCs w:val="28"/>
        </w:rPr>
        <w:t>Обучающиеся 3 класса получат возможность для формирования:</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умения осознавать роль книги в мировой культуре; рассматривать книгу как нравственнуюценность;</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умения осознавать, что такое «тщеславие»; «гнев», «самообладание»;</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умение осознавать нравственный смысл понятий: поступок, подвиг.</w:t>
      </w:r>
    </w:p>
    <w:p w:rsidR="00A43D63" w:rsidRPr="00A43D63" w:rsidRDefault="00A43D63" w:rsidP="00A43D63">
      <w:pPr>
        <w:pStyle w:val="a4"/>
        <w:numPr>
          <w:ilvl w:val="0"/>
          <w:numId w:val="17"/>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умение понимать, что для меня значит «моя родина».</w:t>
      </w:r>
    </w:p>
    <w:p w:rsidR="00A43D63" w:rsidRPr="00A43D63" w:rsidRDefault="00A43D63" w:rsidP="00A43D63">
      <w:pPr>
        <w:pStyle w:val="a4"/>
        <w:autoSpaceDE w:val="0"/>
        <w:autoSpaceDN w:val="0"/>
        <w:adjustRightInd w:val="0"/>
        <w:spacing w:after="0" w:line="240" w:lineRule="auto"/>
        <w:jc w:val="both"/>
        <w:rPr>
          <w:rFonts w:ascii="Times New Roman" w:eastAsiaTheme="minorHAnsi" w:hAnsi="Times New Roman"/>
          <w:b/>
          <w:bCs/>
          <w:iCs/>
          <w:sz w:val="28"/>
          <w:szCs w:val="28"/>
          <w:lang w:val="ru-RU"/>
        </w:rPr>
      </w:pPr>
      <w:r w:rsidRPr="00A43D63">
        <w:rPr>
          <w:rFonts w:ascii="Times New Roman" w:eastAsiaTheme="minorHAnsi" w:hAnsi="Times New Roman"/>
          <w:b/>
          <w:bCs/>
          <w:iCs/>
          <w:sz w:val="28"/>
          <w:szCs w:val="28"/>
          <w:lang w:val="ru-RU"/>
        </w:rPr>
        <w:t>Метапредметные результаты</w:t>
      </w:r>
    </w:p>
    <w:p w:rsidR="00A43D63" w:rsidRPr="00A43D63" w:rsidRDefault="00A43D63" w:rsidP="00A43D63">
      <w:pPr>
        <w:autoSpaceDE w:val="0"/>
        <w:autoSpaceDN w:val="0"/>
        <w:adjustRightInd w:val="0"/>
        <w:spacing w:after="0" w:line="240" w:lineRule="auto"/>
        <w:ind w:left="709"/>
        <w:jc w:val="both"/>
        <w:rPr>
          <w:rFonts w:ascii="Times New Roman" w:eastAsiaTheme="minorHAnsi" w:hAnsi="Times New Roman" w:cs="Times New Roman"/>
          <w:bCs/>
          <w:i/>
          <w:iCs/>
          <w:sz w:val="28"/>
          <w:szCs w:val="28"/>
        </w:rPr>
      </w:pPr>
      <w:r w:rsidRPr="00A43D63">
        <w:rPr>
          <w:rFonts w:ascii="Times New Roman" w:eastAsiaTheme="minorHAnsi" w:hAnsi="Times New Roman" w:cs="Times New Roman"/>
          <w:bCs/>
          <w:i/>
          <w:iCs/>
          <w:sz w:val="28"/>
          <w:szCs w:val="28"/>
        </w:rPr>
        <w:t>Результатом формирования регулятивных универсальных учебных действий будут являться умения: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самостоятельно формулировать тему и цели урока; систему вопросов, рассматриваемую науроке;</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составлять возможный план решения вопросов совместно с учителем;</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учитывать правило в планировании и контроля решения; работать в соответствии сзаявленным планом;</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умения корректировать свою деятельность в соответствии с возможно допущеннымиошибками;</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в диалоге с учителем вырабатывать критерии оценки и определять степень успешностивыполнения задания.</w:t>
      </w:r>
    </w:p>
    <w:p w:rsidR="00A43D63" w:rsidRPr="00A43D63" w:rsidRDefault="00A43D63" w:rsidP="00A43D63">
      <w:pPr>
        <w:pStyle w:val="a4"/>
        <w:autoSpaceDE w:val="0"/>
        <w:autoSpaceDN w:val="0"/>
        <w:adjustRightInd w:val="0"/>
        <w:spacing w:after="0" w:line="240" w:lineRule="auto"/>
        <w:jc w:val="both"/>
        <w:rPr>
          <w:rFonts w:ascii="Times New Roman" w:eastAsiaTheme="minorHAnsi" w:hAnsi="Times New Roman"/>
          <w:bCs/>
          <w:i/>
          <w:iCs/>
          <w:sz w:val="28"/>
          <w:szCs w:val="28"/>
          <w:lang w:val="ru-RU"/>
        </w:rPr>
      </w:pPr>
      <w:r w:rsidRPr="00A43D63">
        <w:rPr>
          <w:rFonts w:ascii="Times New Roman" w:eastAsiaTheme="minorHAnsi" w:hAnsi="Times New Roman"/>
          <w:bCs/>
          <w:i/>
          <w:iCs/>
          <w:sz w:val="28"/>
          <w:szCs w:val="28"/>
          <w:lang w:val="ru-RU"/>
        </w:rPr>
        <w:t>Обучающиеся 3 класса получат возможность для формирования: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учитывать учителем выделенные ориентиры действия в новом учебном материале всотрудничестве с учителем;</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планировать свое действие в соответствии с поставленной задачей и условиями её реализации,в том числе во внутреннем плане;</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осуществлять итоговый и пошаговый контроль по результату;</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оценивать правильность выполнения действия на уровне адекватной ретроспективной оценки;</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выполнять учебные действия в материализованной, громкоречевой и умственной форме.</w:t>
      </w:r>
    </w:p>
    <w:p w:rsidR="00A43D63" w:rsidRPr="00A43D63" w:rsidRDefault="00A43D63" w:rsidP="00A43D63">
      <w:pPr>
        <w:autoSpaceDE w:val="0"/>
        <w:autoSpaceDN w:val="0"/>
        <w:adjustRightInd w:val="0"/>
        <w:spacing w:after="0" w:line="240" w:lineRule="auto"/>
        <w:ind w:left="709"/>
        <w:jc w:val="both"/>
        <w:rPr>
          <w:rFonts w:ascii="Times New Roman" w:eastAsiaTheme="minorHAnsi" w:hAnsi="Times New Roman" w:cs="Times New Roman"/>
          <w:bCs/>
          <w:i/>
          <w:iCs/>
          <w:sz w:val="28"/>
          <w:szCs w:val="28"/>
        </w:rPr>
      </w:pPr>
      <w:r w:rsidRPr="00A43D63">
        <w:rPr>
          <w:rFonts w:ascii="Times New Roman" w:eastAsiaTheme="minorHAnsi" w:hAnsi="Times New Roman" w:cs="Times New Roman"/>
          <w:bCs/>
          <w:i/>
          <w:iCs/>
          <w:sz w:val="28"/>
          <w:szCs w:val="28"/>
        </w:rPr>
        <w:t>Результатом формирования познавательных универсальных учебных действий будут являться умения: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осуществлять поиск необходимой информации для выполнения учебных заданий сиспользованием учебной и справочной литературы;</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устанавливать причинно-следственные связи в тексте; создавать высказывание (пересказ);</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 xml:space="preserve"> высказывать собственноевысказываниепоаналогии;</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проводить сравнение, сериацию и классификацию по заданным критериям;</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умение находить необходимые слова в тексте; на основе опорных слов составлять своевысказывание;</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 xml:space="preserve">самостоятельно составлять план к прочитанному или прослушанному произведению; </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наоснове плана самостоятельно представлять героев, событие.</w:t>
      </w:r>
    </w:p>
    <w:p w:rsidR="00A43D63" w:rsidRPr="00A43D63" w:rsidRDefault="00A43D63" w:rsidP="00A43D63">
      <w:pPr>
        <w:pStyle w:val="a4"/>
        <w:autoSpaceDE w:val="0"/>
        <w:autoSpaceDN w:val="0"/>
        <w:adjustRightInd w:val="0"/>
        <w:spacing w:after="0" w:line="240" w:lineRule="auto"/>
        <w:jc w:val="both"/>
        <w:rPr>
          <w:rFonts w:ascii="Times New Roman" w:eastAsiaTheme="minorHAnsi" w:hAnsi="Times New Roman"/>
          <w:bCs/>
          <w:i/>
          <w:iCs/>
          <w:sz w:val="28"/>
          <w:szCs w:val="28"/>
          <w:lang w:val="ru-RU"/>
        </w:rPr>
      </w:pPr>
      <w:r w:rsidRPr="00A43D63">
        <w:rPr>
          <w:rFonts w:ascii="Times New Roman" w:eastAsiaTheme="minorHAnsi" w:hAnsi="Times New Roman"/>
          <w:bCs/>
          <w:i/>
          <w:iCs/>
          <w:sz w:val="28"/>
          <w:szCs w:val="28"/>
          <w:lang w:val="ru-RU"/>
        </w:rPr>
        <w:t>Обучающиеся 3 класса получат возможность для формирования: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lastRenderedPageBreak/>
        <w:t>умения использовать разные виды чтения: изучающее, просмотровое, ознакомительное и</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выбирать разные виды чтения в соответствие с поставленным заданием;</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умение находить разные виды информации посредством разных объектов: книга,предложение, текст, иллюстрация, схема, таблица;</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rPr>
      </w:pPr>
      <w:r w:rsidRPr="00A43D63">
        <w:rPr>
          <w:rFonts w:ascii="Times New Roman" w:eastAsiaTheme="minorHAnsi" w:hAnsi="Times New Roman"/>
          <w:sz w:val="28"/>
          <w:szCs w:val="28"/>
          <w:lang w:val="ru-RU"/>
        </w:rPr>
        <w:t xml:space="preserve">умение преобразовывать информацию из одной формы в другую </w:t>
      </w:r>
      <w:r w:rsidRPr="00A43D63">
        <w:rPr>
          <w:rFonts w:ascii="Times New Roman" w:eastAsiaTheme="minorHAnsi" w:hAnsi="Times New Roman"/>
          <w:sz w:val="28"/>
          <w:szCs w:val="28"/>
        </w:rPr>
        <w:t>(составлятьплан, таблицу,схему);</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умение пользоваться справочной и энциклопедической литературой.</w:t>
      </w:r>
    </w:p>
    <w:p w:rsidR="00A43D63" w:rsidRPr="00A43D63" w:rsidRDefault="00A43D63" w:rsidP="00A43D63">
      <w:pPr>
        <w:autoSpaceDE w:val="0"/>
        <w:autoSpaceDN w:val="0"/>
        <w:adjustRightInd w:val="0"/>
        <w:spacing w:after="0" w:line="240" w:lineRule="auto"/>
        <w:ind w:left="709"/>
        <w:jc w:val="both"/>
        <w:rPr>
          <w:rFonts w:ascii="Times New Roman" w:eastAsiaTheme="minorHAnsi" w:hAnsi="Times New Roman" w:cs="Times New Roman"/>
          <w:bCs/>
          <w:i/>
          <w:iCs/>
          <w:sz w:val="28"/>
          <w:szCs w:val="28"/>
        </w:rPr>
      </w:pPr>
      <w:r w:rsidRPr="00A43D63">
        <w:rPr>
          <w:rFonts w:ascii="Times New Roman" w:eastAsiaTheme="minorHAnsi" w:hAnsi="Times New Roman" w:cs="Times New Roman"/>
          <w:bCs/>
          <w:i/>
          <w:iCs/>
          <w:sz w:val="28"/>
          <w:szCs w:val="28"/>
        </w:rPr>
        <w:t>Результатом формирования коммуникативных универсальных учебных действий будут являться умения: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составлять высказывание под руководством учителя в устной и письменной форме;</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умения владеть монологической и диалогической формами речи.</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высказывать и обосновывать свою точку зрения;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слушать и слышать других, пытаться принимать иную точку зрения, быть готовымкорректировать свою точку зрения;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строить понятные для партнера (собеседника) высказывание;</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договариваться и приходить к общему решению в совместной деятельности.</w:t>
      </w:r>
    </w:p>
    <w:p w:rsidR="00A43D63" w:rsidRPr="00A43D63" w:rsidRDefault="00A43D63" w:rsidP="00A43D63">
      <w:pPr>
        <w:pStyle w:val="a4"/>
        <w:autoSpaceDE w:val="0"/>
        <w:autoSpaceDN w:val="0"/>
        <w:adjustRightInd w:val="0"/>
        <w:spacing w:after="0" w:line="240" w:lineRule="auto"/>
        <w:jc w:val="both"/>
        <w:rPr>
          <w:rFonts w:ascii="Times New Roman" w:eastAsiaTheme="minorHAnsi" w:hAnsi="Times New Roman"/>
          <w:bCs/>
          <w:i/>
          <w:iCs/>
          <w:sz w:val="28"/>
          <w:szCs w:val="28"/>
          <w:lang w:val="ru-RU"/>
        </w:rPr>
      </w:pPr>
      <w:r w:rsidRPr="00A43D63">
        <w:rPr>
          <w:rFonts w:ascii="Times New Roman" w:eastAsiaTheme="minorHAnsi" w:hAnsi="Times New Roman"/>
          <w:bCs/>
          <w:i/>
          <w:iCs/>
          <w:sz w:val="28"/>
          <w:szCs w:val="28"/>
          <w:lang w:val="ru-RU"/>
        </w:rPr>
        <w:t>Обучающиеся 3 класса получат возможность для формирования: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участвовать в работе пары, группы; планировать работу группы в соответствии споставленным заданием;</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rPr>
      </w:pPr>
      <w:r w:rsidRPr="00A43D63">
        <w:rPr>
          <w:rFonts w:ascii="Times New Roman" w:eastAsiaTheme="minorHAnsi" w:hAnsi="Times New Roman"/>
          <w:sz w:val="28"/>
          <w:szCs w:val="28"/>
        </w:rPr>
        <w:t>готовитьсамостоятельнопроекты;</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создавать письменное высказывание с обоснованием своих действий.</w:t>
      </w:r>
    </w:p>
    <w:p w:rsidR="00A43D63" w:rsidRPr="00A43D63" w:rsidRDefault="00A43D63" w:rsidP="00A43D63">
      <w:pPr>
        <w:pStyle w:val="a4"/>
        <w:autoSpaceDE w:val="0"/>
        <w:autoSpaceDN w:val="0"/>
        <w:adjustRightInd w:val="0"/>
        <w:spacing w:after="0" w:line="240" w:lineRule="auto"/>
        <w:jc w:val="both"/>
        <w:rPr>
          <w:rFonts w:ascii="Times New Roman" w:eastAsiaTheme="minorHAnsi" w:hAnsi="Times New Roman"/>
          <w:b/>
          <w:bCs/>
          <w:iCs/>
          <w:sz w:val="28"/>
          <w:szCs w:val="28"/>
          <w:lang w:val="ru-RU"/>
        </w:rPr>
      </w:pPr>
      <w:r w:rsidRPr="00A43D63">
        <w:rPr>
          <w:rFonts w:ascii="Times New Roman" w:eastAsiaTheme="minorHAnsi" w:hAnsi="Times New Roman"/>
          <w:b/>
          <w:bCs/>
          <w:iCs/>
          <w:sz w:val="28"/>
          <w:szCs w:val="28"/>
          <w:lang w:val="ru-RU"/>
        </w:rPr>
        <w:t>Предметные результаты</w:t>
      </w:r>
    </w:p>
    <w:p w:rsidR="00A43D63" w:rsidRPr="00A43D63" w:rsidRDefault="00A43D63" w:rsidP="00A43D63">
      <w:pPr>
        <w:autoSpaceDE w:val="0"/>
        <w:autoSpaceDN w:val="0"/>
        <w:adjustRightInd w:val="0"/>
        <w:spacing w:after="0" w:line="240" w:lineRule="auto"/>
        <w:ind w:left="709"/>
        <w:jc w:val="both"/>
        <w:rPr>
          <w:rFonts w:ascii="Times New Roman" w:eastAsiaTheme="minorHAnsi" w:hAnsi="Times New Roman" w:cs="Times New Roman"/>
          <w:bCs/>
          <w:i/>
          <w:iCs/>
          <w:sz w:val="28"/>
          <w:szCs w:val="28"/>
        </w:rPr>
      </w:pPr>
      <w:r w:rsidRPr="00A43D63">
        <w:rPr>
          <w:rFonts w:ascii="Times New Roman" w:eastAsiaTheme="minorHAnsi" w:hAnsi="Times New Roman" w:cs="Times New Roman"/>
          <w:bCs/>
          <w:i/>
          <w:iCs/>
          <w:sz w:val="28"/>
          <w:szCs w:val="28"/>
        </w:rPr>
        <w:t>Результатом формирования предметных умений (раздел «Виды речевой и читательской деятельности») будут являться следующие умения: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осознавать значимость чтения для дальнейшего обучения; понимать цель чтения;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использовать простейшие приемы анализа различных видов текста; самостоятельно</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определять главную мысль произведения на основе выбранной пословицы;</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устанавливать причинно-следственные связи; задавать самостоятельно вопросы попрочитанному или прослушанному произведению;</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 xml:space="preserve">самостоятельно делить текст на части; озаглавливать части; пересказывать текст на основеплана подробно, кратко; </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 xml:space="preserve">самостоятельно давать характеристику героям произведения; </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сравнивать</w:t>
      </w:r>
      <w:r w:rsidRPr="00A43D63">
        <w:rPr>
          <w:rFonts w:ascii="Times New Roman" w:eastAsiaTheme="minorHAnsi" w:hAnsi="Times New Roman"/>
          <w:sz w:val="28"/>
          <w:szCs w:val="28"/>
        </w:rPr>
        <w:t>героеводногопроизведения;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 xml:space="preserve">находить самостоятельно книгу в библиотеке по заданным параметрам; </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называть выставкукниг; классифицировать и группировать книги в соответствии с заданными параметрами.</w:t>
      </w:r>
    </w:p>
    <w:p w:rsidR="00A43D63" w:rsidRPr="00A43D63" w:rsidRDefault="00A43D63" w:rsidP="00A43D63">
      <w:pPr>
        <w:pStyle w:val="a4"/>
        <w:autoSpaceDE w:val="0"/>
        <w:autoSpaceDN w:val="0"/>
        <w:adjustRightInd w:val="0"/>
        <w:spacing w:after="0" w:line="240" w:lineRule="auto"/>
        <w:jc w:val="both"/>
        <w:rPr>
          <w:rFonts w:ascii="Times New Roman" w:eastAsiaTheme="minorHAnsi" w:hAnsi="Times New Roman"/>
          <w:bCs/>
          <w:i/>
          <w:iCs/>
          <w:sz w:val="28"/>
          <w:szCs w:val="28"/>
          <w:lang w:val="ru-RU"/>
        </w:rPr>
      </w:pPr>
      <w:r w:rsidRPr="00A43D63">
        <w:rPr>
          <w:rFonts w:ascii="Times New Roman" w:eastAsiaTheme="minorHAnsi" w:hAnsi="Times New Roman"/>
          <w:bCs/>
          <w:i/>
          <w:iCs/>
          <w:sz w:val="28"/>
          <w:szCs w:val="28"/>
          <w:lang w:val="ru-RU"/>
        </w:rPr>
        <w:t>Обучающиеся 3 класса получат возможность для формирования: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умения составлять рассказы на тему; представлять свои рассказы в группе; оценивать всоответствии с представленными образцами;</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умения сравнивать произведения разных жанров; группировать их по заданным признакам,</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rPr>
      </w:pPr>
      <w:r w:rsidRPr="00A43D63">
        <w:rPr>
          <w:rFonts w:ascii="Times New Roman" w:eastAsiaTheme="minorHAnsi" w:hAnsi="Times New Roman"/>
          <w:sz w:val="28"/>
          <w:szCs w:val="28"/>
        </w:rPr>
        <w:t>определятьотличительныеособенности;</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lastRenderedPageBreak/>
        <w:t>умения сравнивать произведения художественной и научно-познавательной литературы;</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находить необходимую информацию в научно-познавательном тексте для подготовки сообщения;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умения сравнивать произведения живописи и литературы; готовить рассказ о картине наоснове выделения объектов картины.</w:t>
      </w:r>
    </w:p>
    <w:p w:rsidR="00A43D63" w:rsidRPr="00A43D63" w:rsidRDefault="00A43D63" w:rsidP="00A43D63">
      <w:pPr>
        <w:pStyle w:val="a4"/>
        <w:autoSpaceDE w:val="0"/>
        <w:autoSpaceDN w:val="0"/>
        <w:adjustRightInd w:val="0"/>
        <w:spacing w:after="0" w:line="240" w:lineRule="auto"/>
        <w:jc w:val="both"/>
        <w:rPr>
          <w:rFonts w:ascii="Times New Roman" w:eastAsiaTheme="minorHAnsi" w:hAnsi="Times New Roman"/>
          <w:b/>
          <w:bCs/>
          <w:iCs/>
          <w:sz w:val="28"/>
          <w:szCs w:val="28"/>
          <w:lang w:val="ru-RU"/>
        </w:rPr>
      </w:pPr>
      <w:r w:rsidRPr="00A43D63">
        <w:rPr>
          <w:rFonts w:ascii="Times New Roman" w:eastAsiaTheme="minorHAnsi" w:hAnsi="Times New Roman"/>
          <w:b/>
          <w:bCs/>
          <w:iCs/>
          <w:sz w:val="28"/>
          <w:szCs w:val="28"/>
          <w:lang w:val="ru-RU"/>
        </w:rPr>
        <w:t>Результатом формирования предметных умений (раздел «Круг детского чтения») будут являться следующие умения: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составлять рассказ о книге на основе аннотации и содержания;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rPr>
      </w:pPr>
      <w:r w:rsidRPr="00A43D63">
        <w:rPr>
          <w:rFonts w:ascii="Times New Roman" w:eastAsiaTheme="minorHAnsi" w:hAnsi="Times New Roman"/>
          <w:sz w:val="28"/>
          <w:szCs w:val="28"/>
          <w:lang w:val="ru-RU"/>
        </w:rPr>
        <w:t>с</w:t>
      </w:r>
      <w:r w:rsidRPr="00A43D63">
        <w:rPr>
          <w:rFonts w:ascii="Times New Roman" w:eastAsiaTheme="minorHAnsi" w:hAnsi="Times New Roman"/>
          <w:sz w:val="28"/>
          <w:szCs w:val="28"/>
        </w:rPr>
        <w:t>амостоятельносоставлятьаннотацию;</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самостоятельно заполнять на книгу каталожную карточку;</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пользовать алфавитным и систематическим каталогом для поиска книги, другой необходимойинформации.</w:t>
      </w:r>
    </w:p>
    <w:p w:rsidR="00A43D63" w:rsidRPr="00A43D63" w:rsidRDefault="00A43D63" w:rsidP="00A43D63">
      <w:pPr>
        <w:pStyle w:val="a4"/>
        <w:autoSpaceDE w:val="0"/>
        <w:autoSpaceDN w:val="0"/>
        <w:adjustRightInd w:val="0"/>
        <w:spacing w:after="0" w:line="240" w:lineRule="auto"/>
        <w:jc w:val="both"/>
        <w:rPr>
          <w:rFonts w:ascii="Times New Roman" w:eastAsiaTheme="minorHAnsi" w:hAnsi="Times New Roman"/>
          <w:bCs/>
          <w:i/>
          <w:iCs/>
          <w:sz w:val="28"/>
          <w:szCs w:val="28"/>
          <w:lang w:val="ru-RU"/>
        </w:rPr>
      </w:pPr>
      <w:r w:rsidRPr="00A43D63">
        <w:rPr>
          <w:rFonts w:ascii="Times New Roman" w:eastAsiaTheme="minorHAnsi" w:hAnsi="Times New Roman"/>
          <w:bCs/>
          <w:i/>
          <w:iCs/>
          <w:sz w:val="28"/>
          <w:szCs w:val="28"/>
          <w:lang w:val="ru-RU"/>
        </w:rPr>
        <w:t>Обучающиеся 3 класса получат возможность для формирования: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Умение самостоятельно организовывать выставку по заданным параметрам;</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Рассказывать о книге; составлять на книгу отзыв.</w:t>
      </w:r>
    </w:p>
    <w:p w:rsidR="00A43D63" w:rsidRPr="00A43D63" w:rsidRDefault="00A43D63" w:rsidP="00A43D63">
      <w:pPr>
        <w:autoSpaceDE w:val="0"/>
        <w:autoSpaceDN w:val="0"/>
        <w:adjustRightInd w:val="0"/>
        <w:spacing w:after="0" w:line="240" w:lineRule="auto"/>
        <w:ind w:left="709"/>
        <w:jc w:val="both"/>
        <w:rPr>
          <w:rFonts w:ascii="Times New Roman" w:eastAsiaTheme="minorHAnsi" w:hAnsi="Times New Roman" w:cs="Times New Roman"/>
          <w:bCs/>
          <w:i/>
          <w:iCs/>
          <w:sz w:val="28"/>
          <w:szCs w:val="28"/>
        </w:rPr>
      </w:pPr>
      <w:r w:rsidRPr="00A43D63">
        <w:rPr>
          <w:rFonts w:ascii="Times New Roman" w:eastAsiaTheme="minorHAnsi" w:hAnsi="Times New Roman" w:cs="Times New Roman"/>
          <w:bCs/>
          <w:i/>
          <w:iCs/>
          <w:sz w:val="28"/>
          <w:szCs w:val="28"/>
        </w:rPr>
        <w:t>Результатом формирования предметных умений (раздел «Литературоведческая пропедевтика») будут являться следующие умения: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сравнивать научно-познавательный и художественный текст; определять отличительныеособенности;</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выявлять особенности героя художественного рассказа;</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rPr>
      </w:pPr>
      <w:r w:rsidRPr="00A43D63">
        <w:rPr>
          <w:rFonts w:ascii="Times New Roman" w:eastAsiaTheme="minorHAnsi" w:hAnsi="Times New Roman"/>
          <w:sz w:val="28"/>
          <w:szCs w:val="28"/>
          <w:lang w:val="ru-RU"/>
        </w:rPr>
        <w:t>в</w:t>
      </w:r>
      <w:r w:rsidRPr="00A43D63">
        <w:rPr>
          <w:rFonts w:ascii="Times New Roman" w:eastAsiaTheme="minorHAnsi" w:hAnsi="Times New Roman"/>
          <w:sz w:val="28"/>
          <w:szCs w:val="28"/>
        </w:rPr>
        <w:t>ыявлятьособенностиюмористическогопроизведения;</w:t>
      </w:r>
    </w:p>
    <w:p w:rsidR="00A43D63" w:rsidRPr="00A43D63" w:rsidRDefault="00A43D63" w:rsidP="00A43D63">
      <w:pPr>
        <w:pStyle w:val="a4"/>
        <w:numPr>
          <w:ilvl w:val="0"/>
          <w:numId w:val="18"/>
        </w:numPr>
        <w:spacing w:before="100" w:beforeAutospacing="1" w:after="100" w:afterAutospacing="1" w:line="240" w:lineRule="auto"/>
        <w:jc w:val="both"/>
        <w:rPr>
          <w:rFonts w:ascii="Times New Roman" w:eastAsia="Times New Roman" w:hAnsi="Times New Roman"/>
          <w:color w:val="000000"/>
          <w:sz w:val="28"/>
          <w:szCs w:val="28"/>
          <w:lang w:val="ru-RU" w:eastAsia="ru-RU"/>
        </w:rPr>
      </w:pPr>
      <w:r w:rsidRPr="00A43D63">
        <w:rPr>
          <w:rFonts w:ascii="Times New Roman" w:eastAsia="Times New Roman" w:hAnsi="Times New Roman"/>
          <w:color w:val="221E1F"/>
          <w:sz w:val="28"/>
          <w:szCs w:val="28"/>
          <w:lang w:val="ru-RU" w:eastAsia="ru-RU"/>
        </w:rPr>
        <w:t>называть имена 3-4 авторов и классиков русской литературы;</w:t>
      </w:r>
    </w:p>
    <w:p w:rsidR="00A43D63" w:rsidRPr="00A43D63" w:rsidRDefault="00A43D63" w:rsidP="00A43D63">
      <w:pPr>
        <w:pStyle w:val="a4"/>
        <w:numPr>
          <w:ilvl w:val="0"/>
          <w:numId w:val="18"/>
        </w:numPr>
        <w:spacing w:before="100" w:beforeAutospacing="1" w:after="100" w:afterAutospacing="1" w:line="240" w:lineRule="auto"/>
        <w:jc w:val="both"/>
        <w:rPr>
          <w:rFonts w:ascii="Times New Roman" w:eastAsia="Times New Roman" w:hAnsi="Times New Roman"/>
          <w:color w:val="000000"/>
          <w:sz w:val="28"/>
          <w:szCs w:val="28"/>
          <w:lang w:val="ru-RU" w:eastAsia="ru-RU"/>
        </w:rPr>
      </w:pPr>
      <w:r w:rsidRPr="00A43D63">
        <w:rPr>
          <w:rFonts w:ascii="Times New Roman" w:eastAsia="Times New Roman" w:hAnsi="Times New Roman"/>
          <w:color w:val="000000"/>
          <w:sz w:val="28"/>
          <w:szCs w:val="28"/>
          <w:lang w:val="ru-RU" w:eastAsia="ru-RU"/>
        </w:rPr>
        <w:t>называть 2-4 книги каждого писателя из рекомендованного списка для самостоятельного чтения;</w:t>
      </w:r>
    </w:p>
    <w:p w:rsidR="00A43D63" w:rsidRPr="00A43D63" w:rsidRDefault="00A43D63" w:rsidP="00A43D63">
      <w:pPr>
        <w:pStyle w:val="a4"/>
        <w:numPr>
          <w:ilvl w:val="0"/>
          <w:numId w:val="18"/>
        </w:numPr>
        <w:spacing w:before="100" w:beforeAutospacing="1" w:after="100" w:afterAutospacing="1" w:line="240" w:lineRule="auto"/>
        <w:jc w:val="both"/>
        <w:rPr>
          <w:rFonts w:ascii="Times New Roman" w:eastAsia="Times New Roman" w:hAnsi="Times New Roman"/>
          <w:color w:val="000000"/>
          <w:sz w:val="28"/>
          <w:szCs w:val="28"/>
          <w:lang w:val="ru-RU" w:eastAsia="ru-RU"/>
        </w:rPr>
      </w:pPr>
      <w:r w:rsidRPr="00A43D63">
        <w:rPr>
          <w:rFonts w:ascii="Times New Roman" w:eastAsia="Times New Roman" w:hAnsi="Times New Roman"/>
          <w:color w:val="000000"/>
          <w:sz w:val="28"/>
          <w:szCs w:val="28"/>
          <w:lang w:val="ru-RU" w:eastAsia="ru-RU"/>
        </w:rPr>
        <w:t>читать наизусть 19 стихотворенийи отрывков из произведений современных авторов и классиков русской и зарубежной литературы;</w:t>
      </w:r>
    </w:p>
    <w:p w:rsidR="00A43D63" w:rsidRPr="00A43D63" w:rsidRDefault="00A43D63" w:rsidP="00A43D63">
      <w:pPr>
        <w:pStyle w:val="a4"/>
        <w:numPr>
          <w:ilvl w:val="0"/>
          <w:numId w:val="18"/>
        </w:numPr>
        <w:spacing w:before="100" w:beforeAutospacing="1" w:after="100" w:afterAutospacing="1" w:line="240" w:lineRule="auto"/>
        <w:jc w:val="both"/>
        <w:rPr>
          <w:rFonts w:ascii="Times New Roman" w:eastAsia="Times New Roman" w:hAnsi="Times New Roman"/>
          <w:color w:val="000000"/>
          <w:sz w:val="28"/>
          <w:szCs w:val="28"/>
          <w:lang w:val="ru-RU" w:eastAsia="ru-RU"/>
        </w:rPr>
      </w:pPr>
      <w:r w:rsidRPr="00A43D63">
        <w:rPr>
          <w:rFonts w:ascii="Times New Roman" w:eastAsia="Times New Roman" w:hAnsi="Times New Roman"/>
          <w:color w:val="000000"/>
          <w:sz w:val="28"/>
          <w:szCs w:val="28"/>
          <w:lang w:val="ru-RU" w:eastAsia="ru-RU"/>
        </w:rPr>
        <w:t>называть имена и фамилии 7-8 писателей – авторов прочитанных произведений;</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imes New Roman" w:hAnsi="Times New Roman"/>
          <w:color w:val="000000"/>
          <w:sz w:val="28"/>
          <w:szCs w:val="28"/>
          <w:lang w:val="ru-RU" w:eastAsia="ru-RU"/>
        </w:rPr>
        <w:t>различать басню, рассказ, волшебную сказку, бытовую сказку и сказку о животных</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определять сравнения, олицетворения, подбирать свои сравнения, олицетворения;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наблюдать противоположные картины в художественном тексте; находить слова, которыепомогают увидеть эти картины;</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выявлять развитие настроения в художественном тексте.</w:t>
      </w:r>
    </w:p>
    <w:p w:rsidR="00A43D63" w:rsidRPr="00A43D63" w:rsidRDefault="00A43D63" w:rsidP="00A43D63">
      <w:pPr>
        <w:pStyle w:val="a4"/>
        <w:autoSpaceDE w:val="0"/>
        <w:autoSpaceDN w:val="0"/>
        <w:adjustRightInd w:val="0"/>
        <w:spacing w:after="0" w:line="240" w:lineRule="auto"/>
        <w:jc w:val="both"/>
        <w:rPr>
          <w:rFonts w:ascii="Times New Roman" w:eastAsiaTheme="minorHAnsi" w:hAnsi="Times New Roman"/>
          <w:bCs/>
          <w:i/>
          <w:iCs/>
          <w:sz w:val="28"/>
          <w:szCs w:val="28"/>
          <w:lang w:val="ru-RU"/>
        </w:rPr>
      </w:pPr>
      <w:r w:rsidRPr="00A43D63">
        <w:rPr>
          <w:rFonts w:ascii="Times New Roman" w:eastAsiaTheme="minorHAnsi" w:hAnsi="Times New Roman"/>
          <w:bCs/>
          <w:i/>
          <w:iCs/>
          <w:sz w:val="28"/>
          <w:szCs w:val="28"/>
          <w:lang w:val="ru-RU"/>
        </w:rPr>
        <w:t>Обучающиеся 3 класса получат возможность для формирования: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определять конкретный смысл понятий: притчи, былины, мифы, литературная сказка;</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отличать виды устного народного творчества; выявлять особенности каждого вида;</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 xml:space="preserve">сравнивать пословицы и поговорки разных народов; </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группировать пословицы и поговорки потемам;</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сравнивать былину и сказочный текст;</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сравнивать поэтический и прозаический текст былины;</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rPr>
      </w:pPr>
      <w:r w:rsidRPr="00A43D63">
        <w:rPr>
          <w:rFonts w:ascii="Times New Roman" w:eastAsiaTheme="minorHAnsi" w:hAnsi="Times New Roman"/>
          <w:sz w:val="28"/>
          <w:szCs w:val="28"/>
          <w:lang w:val="ru-RU"/>
        </w:rPr>
        <w:t>о</w:t>
      </w:r>
      <w:r w:rsidRPr="00A43D63">
        <w:rPr>
          <w:rFonts w:ascii="Times New Roman" w:eastAsiaTheme="minorHAnsi" w:hAnsi="Times New Roman"/>
          <w:sz w:val="28"/>
          <w:szCs w:val="28"/>
        </w:rPr>
        <w:t>пределятьритмстихотворения.</w:t>
      </w:r>
    </w:p>
    <w:p w:rsidR="00A43D63" w:rsidRPr="00A43D63" w:rsidRDefault="00A43D63" w:rsidP="00A43D63">
      <w:pPr>
        <w:autoSpaceDE w:val="0"/>
        <w:autoSpaceDN w:val="0"/>
        <w:adjustRightInd w:val="0"/>
        <w:spacing w:after="0" w:line="240" w:lineRule="auto"/>
        <w:ind w:left="709"/>
        <w:jc w:val="both"/>
        <w:rPr>
          <w:rFonts w:ascii="Times New Roman" w:eastAsiaTheme="minorHAnsi" w:hAnsi="Times New Roman" w:cs="Times New Roman"/>
          <w:bCs/>
          <w:i/>
          <w:iCs/>
          <w:sz w:val="28"/>
          <w:szCs w:val="28"/>
        </w:rPr>
      </w:pPr>
      <w:r w:rsidRPr="00A43D63">
        <w:rPr>
          <w:rFonts w:ascii="Times New Roman" w:eastAsiaTheme="minorHAnsi" w:hAnsi="Times New Roman" w:cs="Times New Roman"/>
          <w:bCs/>
          <w:i/>
          <w:iCs/>
          <w:sz w:val="28"/>
          <w:szCs w:val="28"/>
        </w:rPr>
        <w:lastRenderedPageBreak/>
        <w:t>Результатом формирования предметных умений (раздел «Творческая деятельность») будут являться следующие умения: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Умения выразительно читать, выявляя авторское отношение к изображаемому, передаватьнастроение при чтении;</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Умения составлять самостоятельно тексты разных жанров;</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Умения писать отзыв на книгу.</w:t>
      </w:r>
    </w:p>
    <w:p w:rsidR="00A43D63" w:rsidRPr="00A43D63" w:rsidRDefault="00A43D63" w:rsidP="00A43D63">
      <w:pPr>
        <w:pStyle w:val="a4"/>
        <w:autoSpaceDE w:val="0"/>
        <w:autoSpaceDN w:val="0"/>
        <w:adjustRightInd w:val="0"/>
        <w:spacing w:after="0" w:line="240" w:lineRule="auto"/>
        <w:jc w:val="both"/>
        <w:rPr>
          <w:rFonts w:ascii="Times New Roman" w:eastAsiaTheme="minorHAnsi" w:hAnsi="Times New Roman"/>
          <w:bCs/>
          <w:i/>
          <w:iCs/>
          <w:sz w:val="28"/>
          <w:szCs w:val="28"/>
          <w:lang w:val="ru-RU"/>
        </w:rPr>
      </w:pPr>
      <w:r w:rsidRPr="00A43D63">
        <w:rPr>
          <w:rFonts w:ascii="Times New Roman" w:eastAsiaTheme="minorHAnsi" w:hAnsi="Times New Roman"/>
          <w:bCs/>
          <w:i/>
          <w:iCs/>
          <w:sz w:val="28"/>
          <w:szCs w:val="28"/>
          <w:lang w:val="ru-RU"/>
        </w:rPr>
        <w:t>Обучающиеся 3 класса получат возможность для формирования: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Выполнять творческий пересказ; рассказывать от лица разных героев произведения;</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Самостоятельно составлять рассказ на основе художественного произведения, на основе</w:t>
      </w:r>
    </w:p>
    <w:p w:rsidR="00A43D63" w:rsidRPr="00A43D63" w:rsidRDefault="00A43D63" w:rsidP="00A43D63">
      <w:pPr>
        <w:pStyle w:val="a4"/>
        <w:numPr>
          <w:ilvl w:val="0"/>
          <w:numId w:val="18"/>
        </w:numPr>
        <w:autoSpaceDE w:val="0"/>
        <w:autoSpaceDN w:val="0"/>
        <w:adjustRightInd w:val="0"/>
        <w:spacing w:after="0" w:line="240" w:lineRule="auto"/>
        <w:jc w:val="both"/>
        <w:rPr>
          <w:rFonts w:ascii="Times New Roman" w:eastAsiaTheme="minorHAnsi" w:hAnsi="Times New Roman"/>
          <w:sz w:val="28"/>
          <w:szCs w:val="28"/>
          <w:lang w:val="ru-RU"/>
        </w:rPr>
      </w:pPr>
      <w:r w:rsidRPr="00A43D63">
        <w:rPr>
          <w:rFonts w:ascii="Times New Roman" w:eastAsiaTheme="minorHAnsi" w:hAnsi="Times New Roman"/>
          <w:sz w:val="28"/>
          <w:szCs w:val="28"/>
          <w:lang w:val="ru-RU"/>
        </w:rPr>
        <w:t>репродукций картин художников, на основе серии иллюстраций, на основе личного опыта.</w:t>
      </w:r>
    </w:p>
    <w:p w:rsidR="00A43D63" w:rsidRPr="00A43D63" w:rsidRDefault="00A43D63" w:rsidP="00A43D63">
      <w:pPr>
        <w:pStyle w:val="a5"/>
        <w:ind w:left="284"/>
        <w:jc w:val="both"/>
        <w:rPr>
          <w:rFonts w:ascii="Times New Roman" w:hAnsi="Times New Roman"/>
          <w:sz w:val="28"/>
          <w:szCs w:val="28"/>
        </w:rPr>
      </w:pPr>
      <w:r w:rsidRPr="00A43D63">
        <w:rPr>
          <w:rFonts w:ascii="Times New Roman" w:hAnsi="Times New Roman"/>
          <w:sz w:val="28"/>
          <w:szCs w:val="28"/>
        </w:rPr>
        <w:t xml:space="preserve">При организации образовательной деятельности, направленной на реализацию и достижение планируемых результатов используются следующие педагогические технологии, методы, которые основаны на </w:t>
      </w:r>
      <w:r w:rsidRPr="00A43D63">
        <w:rPr>
          <w:rFonts w:ascii="Times New Roman" w:hAnsi="Times New Roman"/>
          <w:bCs/>
          <w:iCs/>
          <w:sz w:val="28"/>
          <w:szCs w:val="28"/>
        </w:rPr>
        <w:t>дифференциации требований</w:t>
      </w:r>
      <w:r w:rsidRPr="00A43D63">
        <w:rPr>
          <w:rFonts w:ascii="Times New Roman" w:hAnsi="Times New Roman"/>
          <w:sz w:val="28"/>
          <w:szCs w:val="28"/>
        </w:rPr>
        <w:t xml:space="preserve"> к подготовке обучающ</w:t>
      </w:r>
      <w:bookmarkStart w:id="0" w:name="_Toc405145648"/>
      <w:bookmarkStart w:id="1" w:name="_Toc406058977"/>
      <w:bookmarkStart w:id="2" w:name="_Toc409691626"/>
      <w:r w:rsidRPr="00A43D63">
        <w:rPr>
          <w:rFonts w:ascii="Times New Roman" w:hAnsi="Times New Roman"/>
          <w:sz w:val="28"/>
          <w:szCs w:val="28"/>
        </w:rPr>
        <w:t>ихся.</w:t>
      </w:r>
      <w:bookmarkStart w:id="3" w:name="_GoBack"/>
      <w:bookmarkEnd w:id="0"/>
      <w:bookmarkEnd w:id="1"/>
      <w:bookmarkEnd w:id="2"/>
      <w:bookmarkEnd w:id="3"/>
      <w:r w:rsidRPr="00A43D63">
        <w:rPr>
          <w:rFonts w:ascii="Times New Roman" w:hAnsi="Times New Roman"/>
          <w:sz w:val="28"/>
          <w:szCs w:val="28"/>
        </w:rPr>
        <w:t xml:space="preserve">На уроках литературного чтения используются </w:t>
      </w:r>
      <w:r w:rsidRPr="00A43D63">
        <w:rPr>
          <w:rStyle w:val="a7"/>
          <w:rFonts w:ascii="Times New Roman" w:hAnsi="Times New Roman"/>
          <w:sz w:val="28"/>
          <w:szCs w:val="28"/>
        </w:rPr>
        <w:t>технологии:</w:t>
      </w:r>
    </w:p>
    <w:p w:rsidR="00A43D63" w:rsidRPr="00A43D63" w:rsidRDefault="00A43D63" w:rsidP="00A43D63">
      <w:pPr>
        <w:pStyle w:val="a5"/>
        <w:numPr>
          <w:ilvl w:val="0"/>
          <w:numId w:val="19"/>
        </w:numPr>
        <w:jc w:val="both"/>
        <w:rPr>
          <w:rFonts w:ascii="Times New Roman" w:hAnsi="Times New Roman"/>
          <w:sz w:val="28"/>
          <w:szCs w:val="28"/>
        </w:rPr>
      </w:pPr>
      <w:r w:rsidRPr="00A43D63">
        <w:rPr>
          <w:rFonts w:ascii="Times New Roman" w:hAnsi="Times New Roman"/>
          <w:sz w:val="28"/>
          <w:szCs w:val="28"/>
        </w:rPr>
        <w:t>информационно – коммуникационная;</w:t>
      </w:r>
    </w:p>
    <w:p w:rsidR="00A43D63" w:rsidRPr="00A43D63" w:rsidRDefault="00A43D63" w:rsidP="00A43D63">
      <w:pPr>
        <w:pStyle w:val="a5"/>
        <w:numPr>
          <w:ilvl w:val="0"/>
          <w:numId w:val="19"/>
        </w:numPr>
        <w:jc w:val="both"/>
        <w:rPr>
          <w:rFonts w:ascii="Times New Roman" w:hAnsi="Times New Roman"/>
          <w:sz w:val="28"/>
          <w:szCs w:val="28"/>
        </w:rPr>
      </w:pPr>
      <w:r w:rsidRPr="00A43D63">
        <w:rPr>
          <w:rFonts w:ascii="Times New Roman" w:hAnsi="Times New Roman"/>
          <w:sz w:val="28"/>
          <w:szCs w:val="28"/>
        </w:rPr>
        <w:t>технология развития критического мышления;</w:t>
      </w:r>
    </w:p>
    <w:p w:rsidR="00A43D63" w:rsidRPr="00A43D63" w:rsidRDefault="00A43D63" w:rsidP="00A43D63">
      <w:pPr>
        <w:pStyle w:val="a5"/>
        <w:numPr>
          <w:ilvl w:val="0"/>
          <w:numId w:val="19"/>
        </w:numPr>
        <w:jc w:val="both"/>
        <w:rPr>
          <w:rFonts w:ascii="Times New Roman" w:hAnsi="Times New Roman"/>
          <w:sz w:val="28"/>
          <w:szCs w:val="28"/>
        </w:rPr>
      </w:pPr>
      <w:r w:rsidRPr="00A43D63">
        <w:rPr>
          <w:rFonts w:ascii="Times New Roman" w:hAnsi="Times New Roman"/>
          <w:sz w:val="28"/>
          <w:szCs w:val="28"/>
        </w:rPr>
        <w:t>проектная технология;</w:t>
      </w:r>
    </w:p>
    <w:p w:rsidR="00A43D63" w:rsidRPr="00A43D63" w:rsidRDefault="00A43D63" w:rsidP="00A43D63">
      <w:pPr>
        <w:pStyle w:val="a5"/>
        <w:numPr>
          <w:ilvl w:val="0"/>
          <w:numId w:val="19"/>
        </w:numPr>
        <w:jc w:val="both"/>
        <w:rPr>
          <w:rFonts w:ascii="Times New Roman" w:hAnsi="Times New Roman"/>
          <w:sz w:val="28"/>
          <w:szCs w:val="28"/>
        </w:rPr>
      </w:pPr>
      <w:r w:rsidRPr="00A43D63">
        <w:rPr>
          <w:rFonts w:ascii="Times New Roman" w:hAnsi="Times New Roman"/>
          <w:sz w:val="28"/>
          <w:szCs w:val="28"/>
        </w:rPr>
        <w:t>технология развивающего обучения;</w:t>
      </w:r>
    </w:p>
    <w:p w:rsidR="00A43D63" w:rsidRPr="00A43D63" w:rsidRDefault="00A43D63" w:rsidP="00A43D63">
      <w:pPr>
        <w:pStyle w:val="a5"/>
        <w:numPr>
          <w:ilvl w:val="0"/>
          <w:numId w:val="19"/>
        </w:numPr>
        <w:jc w:val="both"/>
        <w:rPr>
          <w:rFonts w:ascii="Times New Roman" w:hAnsi="Times New Roman"/>
          <w:sz w:val="28"/>
          <w:szCs w:val="28"/>
        </w:rPr>
      </w:pPr>
      <w:r w:rsidRPr="00A43D63">
        <w:rPr>
          <w:rFonts w:ascii="Times New Roman" w:hAnsi="Times New Roman"/>
          <w:sz w:val="28"/>
          <w:szCs w:val="28"/>
        </w:rPr>
        <w:t>здоровьесберегающие технологии;</w:t>
      </w:r>
    </w:p>
    <w:p w:rsidR="00A43D63" w:rsidRPr="00A43D63" w:rsidRDefault="00A43D63" w:rsidP="00A43D63">
      <w:pPr>
        <w:pStyle w:val="a5"/>
        <w:numPr>
          <w:ilvl w:val="0"/>
          <w:numId w:val="19"/>
        </w:numPr>
        <w:jc w:val="both"/>
        <w:rPr>
          <w:rFonts w:ascii="Times New Roman" w:hAnsi="Times New Roman"/>
          <w:sz w:val="28"/>
          <w:szCs w:val="28"/>
        </w:rPr>
      </w:pPr>
      <w:r w:rsidRPr="00A43D63">
        <w:rPr>
          <w:rFonts w:ascii="Times New Roman" w:hAnsi="Times New Roman"/>
          <w:sz w:val="28"/>
          <w:szCs w:val="28"/>
        </w:rPr>
        <w:t>технология проблемного обучения;</w:t>
      </w:r>
    </w:p>
    <w:p w:rsidR="00A43D63" w:rsidRPr="00A43D63" w:rsidRDefault="00A43D63" w:rsidP="00A43D63">
      <w:pPr>
        <w:pStyle w:val="a5"/>
        <w:numPr>
          <w:ilvl w:val="0"/>
          <w:numId w:val="19"/>
        </w:numPr>
        <w:jc w:val="both"/>
        <w:rPr>
          <w:rFonts w:ascii="Times New Roman" w:hAnsi="Times New Roman"/>
          <w:sz w:val="28"/>
          <w:szCs w:val="28"/>
        </w:rPr>
      </w:pPr>
      <w:r w:rsidRPr="00A43D63">
        <w:rPr>
          <w:rFonts w:ascii="Times New Roman" w:hAnsi="Times New Roman"/>
          <w:sz w:val="28"/>
          <w:szCs w:val="28"/>
        </w:rPr>
        <w:t>игровые технологии;</w:t>
      </w:r>
    </w:p>
    <w:p w:rsidR="00A43D63" w:rsidRPr="00A43D63" w:rsidRDefault="00A43D63" w:rsidP="00A43D63">
      <w:pPr>
        <w:pStyle w:val="a5"/>
        <w:numPr>
          <w:ilvl w:val="0"/>
          <w:numId w:val="19"/>
        </w:numPr>
        <w:jc w:val="both"/>
        <w:rPr>
          <w:rFonts w:ascii="Times New Roman" w:hAnsi="Times New Roman"/>
          <w:sz w:val="28"/>
          <w:szCs w:val="28"/>
        </w:rPr>
      </w:pPr>
      <w:r w:rsidRPr="00A43D63">
        <w:rPr>
          <w:rFonts w:ascii="Times New Roman" w:hAnsi="Times New Roman"/>
          <w:sz w:val="28"/>
          <w:szCs w:val="28"/>
        </w:rPr>
        <w:t>технология интегрированного обучения, педагогика сотрудничества;</w:t>
      </w:r>
    </w:p>
    <w:p w:rsidR="00A43D63" w:rsidRPr="00A43D63" w:rsidRDefault="00A43D63" w:rsidP="00A43D63">
      <w:pPr>
        <w:pStyle w:val="a5"/>
        <w:numPr>
          <w:ilvl w:val="0"/>
          <w:numId w:val="19"/>
        </w:numPr>
        <w:jc w:val="both"/>
        <w:rPr>
          <w:rFonts w:ascii="Times New Roman" w:hAnsi="Times New Roman"/>
          <w:sz w:val="28"/>
          <w:szCs w:val="28"/>
        </w:rPr>
      </w:pPr>
      <w:r w:rsidRPr="00A43D63">
        <w:rPr>
          <w:rFonts w:ascii="Times New Roman" w:hAnsi="Times New Roman"/>
          <w:sz w:val="28"/>
          <w:szCs w:val="28"/>
        </w:rPr>
        <w:t>технологии уровневой дифференциации;</w:t>
      </w:r>
    </w:p>
    <w:p w:rsidR="00A43D63" w:rsidRPr="00A43D63" w:rsidRDefault="00A43D63" w:rsidP="00A43D63">
      <w:pPr>
        <w:pStyle w:val="a5"/>
        <w:numPr>
          <w:ilvl w:val="0"/>
          <w:numId w:val="19"/>
        </w:numPr>
        <w:jc w:val="both"/>
        <w:rPr>
          <w:rFonts w:ascii="Times New Roman" w:hAnsi="Times New Roman"/>
          <w:sz w:val="28"/>
          <w:szCs w:val="28"/>
        </w:rPr>
      </w:pPr>
      <w:r w:rsidRPr="00A43D63">
        <w:rPr>
          <w:rFonts w:ascii="Times New Roman" w:hAnsi="Times New Roman"/>
          <w:sz w:val="28"/>
          <w:szCs w:val="28"/>
        </w:rPr>
        <w:t>групповые технологии;</w:t>
      </w:r>
    </w:p>
    <w:p w:rsidR="00A43D63" w:rsidRPr="00A43D63" w:rsidRDefault="00A43D63" w:rsidP="00A43D63">
      <w:pPr>
        <w:pStyle w:val="a5"/>
        <w:numPr>
          <w:ilvl w:val="0"/>
          <w:numId w:val="19"/>
        </w:numPr>
        <w:jc w:val="both"/>
        <w:rPr>
          <w:rFonts w:ascii="Times New Roman" w:hAnsi="Times New Roman"/>
          <w:sz w:val="28"/>
          <w:szCs w:val="28"/>
        </w:rPr>
      </w:pPr>
      <w:r w:rsidRPr="00A43D63">
        <w:rPr>
          <w:rFonts w:ascii="Times New Roman" w:hAnsi="Times New Roman"/>
          <w:sz w:val="28"/>
          <w:szCs w:val="28"/>
        </w:rPr>
        <w:t>традиционные технологии (классно-урочная система).</w:t>
      </w:r>
    </w:p>
    <w:p w:rsidR="00A43D63" w:rsidRPr="00A43D63" w:rsidRDefault="00A43D63" w:rsidP="00A43D63">
      <w:pPr>
        <w:shd w:val="clear" w:color="auto" w:fill="FFFFFF"/>
        <w:spacing w:after="0" w:line="240" w:lineRule="auto"/>
        <w:ind w:left="709"/>
        <w:jc w:val="both"/>
        <w:rPr>
          <w:rFonts w:ascii="Times New Roman" w:hAnsi="Times New Roman" w:cs="Times New Roman"/>
          <w:i/>
          <w:sz w:val="28"/>
          <w:szCs w:val="28"/>
        </w:rPr>
      </w:pPr>
      <w:r w:rsidRPr="00A43D63">
        <w:rPr>
          <w:rFonts w:ascii="Times New Roman" w:hAnsi="Times New Roman" w:cs="Times New Roman"/>
          <w:sz w:val="28"/>
          <w:szCs w:val="28"/>
        </w:rPr>
        <w:t xml:space="preserve">На уроках литературного чтения могут использоваться педагогические </w:t>
      </w:r>
      <w:r w:rsidRPr="00A43D63">
        <w:rPr>
          <w:rFonts w:ascii="Times New Roman" w:hAnsi="Times New Roman" w:cs="Times New Roman"/>
          <w:b/>
          <w:sz w:val="28"/>
          <w:szCs w:val="28"/>
        </w:rPr>
        <w:t>методы</w:t>
      </w:r>
      <w:r w:rsidRPr="00A43D63">
        <w:rPr>
          <w:rFonts w:ascii="Times New Roman" w:hAnsi="Times New Roman" w:cs="Times New Roman"/>
          <w:b/>
          <w:bCs/>
          <w:sz w:val="28"/>
          <w:szCs w:val="28"/>
        </w:rPr>
        <w:t>:</w:t>
      </w:r>
      <w:r w:rsidR="008B695B">
        <w:rPr>
          <w:rFonts w:ascii="Times New Roman" w:hAnsi="Times New Roman" w:cs="Times New Roman"/>
          <w:b/>
          <w:bCs/>
          <w:sz w:val="28"/>
          <w:szCs w:val="28"/>
        </w:rPr>
        <w:t xml:space="preserve"> </w:t>
      </w:r>
      <w:r w:rsidRPr="00A43D63">
        <w:rPr>
          <w:rFonts w:ascii="Times New Roman" w:hAnsi="Times New Roman" w:cs="Times New Roman"/>
          <w:bCs/>
          <w:sz w:val="28"/>
          <w:szCs w:val="28"/>
        </w:rPr>
        <w:t>лекция</w:t>
      </w:r>
      <w:r w:rsidRPr="00A43D63">
        <w:rPr>
          <w:rFonts w:ascii="Times New Roman" w:hAnsi="Times New Roman" w:cs="Times New Roman"/>
          <w:sz w:val="28"/>
          <w:szCs w:val="28"/>
        </w:rPr>
        <w:t xml:space="preserve"> (классическая, вводная, обзорная, проблемная, обобщающая), практикум, семинар, наблюдение, описание, эксперимент, рассказ, работа с учебником,</w:t>
      </w:r>
      <w:r w:rsidR="008B695B">
        <w:rPr>
          <w:rFonts w:ascii="Times New Roman" w:hAnsi="Times New Roman" w:cs="Times New Roman"/>
          <w:sz w:val="28"/>
          <w:szCs w:val="28"/>
        </w:rPr>
        <w:t xml:space="preserve"> </w:t>
      </w:r>
      <w:r w:rsidRPr="00A43D63">
        <w:rPr>
          <w:rFonts w:ascii="Times New Roman" w:hAnsi="Times New Roman" w:cs="Times New Roman"/>
          <w:sz w:val="28"/>
          <w:szCs w:val="28"/>
        </w:rPr>
        <w:t>метод упражнений, частично-поисковый и др.</w:t>
      </w:r>
    </w:p>
    <w:p w:rsidR="00A43D63" w:rsidRPr="00A43D63" w:rsidRDefault="00A43D63" w:rsidP="00A43D63">
      <w:pPr>
        <w:shd w:val="clear" w:color="auto" w:fill="FFFFFF"/>
        <w:spacing w:after="0" w:line="240" w:lineRule="auto"/>
        <w:ind w:left="720"/>
        <w:jc w:val="both"/>
        <w:rPr>
          <w:rFonts w:ascii="Times New Roman" w:hAnsi="Times New Roman" w:cs="Times New Roman"/>
          <w:sz w:val="28"/>
          <w:szCs w:val="28"/>
        </w:rPr>
      </w:pPr>
      <w:r w:rsidRPr="00A43D63">
        <w:rPr>
          <w:rFonts w:ascii="Times New Roman" w:hAnsi="Times New Roman" w:cs="Times New Roman"/>
          <w:sz w:val="28"/>
          <w:szCs w:val="28"/>
        </w:rPr>
        <w:t>Методы на основе активизации и интенсификации деятельности обучающихся: дискуссия, дебаты, мозговой штурм, игровые методы и другие.</w:t>
      </w:r>
    </w:p>
    <w:p w:rsidR="00A43D63" w:rsidRPr="00A43D63" w:rsidRDefault="00A43D63" w:rsidP="00A43D63">
      <w:pPr>
        <w:shd w:val="clear" w:color="auto" w:fill="FFFFFF"/>
        <w:spacing w:after="0" w:line="240" w:lineRule="auto"/>
        <w:ind w:left="426"/>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На уроках предполагается использование </w:t>
      </w:r>
      <w:hyperlink r:id="rId9" w:history="1">
        <w:r w:rsidRPr="00A43D63">
          <w:rPr>
            <w:rFonts w:ascii="Times New Roman" w:eastAsia="Times New Roman" w:hAnsi="Times New Roman" w:cs="Times New Roman"/>
            <w:sz w:val="28"/>
            <w:szCs w:val="28"/>
          </w:rPr>
          <w:t>активных и интерактивных методов</w:t>
        </w:r>
      </w:hyperlink>
      <w:r w:rsidRPr="00A43D63">
        <w:rPr>
          <w:rFonts w:ascii="Times New Roman" w:eastAsia="Times New Roman" w:hAnsi="Times New Roman" w:cs="Times New Roman"/>
          <w:sz w:val="28"/>
          <w:szCs w:val="28"/>
        </w:rPr>
        <w:t>, как более </w:t>
      </w:r>
      <w:hyperlink r:id="rId10" w:tgtFrame="_blank" w:history="1">
        <w:r w:rsidRPr="00A43D63">
          <w:rPr>
            <w:rFonts w:ascii="Times New Roman" w:eastAsia="Times New Roman" w:hAnsi="Times New Roman" w:cs="Times New Roman"/>
            <w:sz w:val="28"/>
            <w:szCs w:val="28"/>
          </w:rPr>
          <w:t>действенных и эффективных</w:t>
        </w:r>
      </w:hyperlink>
      <w:r w:rsidRPr="00A43D63">
        <w:rPr>
          <w:rFonts w:ascii="Times New Roman" w:eastAsia="Times New Roman" w:hAnsi="Times New Roman" w:cs="Times New Roman"/>
          <w:sz w:val="28"/>
          <w:szCs w:val="28"/>
        </w:rPr>
        <w:t>.</w:t>
      </w:r>
    </w:p>
    <w:p w:rsidR="00A43D63" w:rsidRPr="002D73F6" w:rsidRDefault="00A43D63" w:rsidP="002D73F6">
      <w:pPr>
        <w:spacing w:after="0" w:line="240" w:lineRule="auto"/>
        <w:rPr>
          <w:rFonts w:ascii="Times New Roman" w:eastAsia="Times New Roman" w:hAnsi="Times New Roman" w:cs="Times New Roman"/>
          <w:b/>
          <w:sz w:val="28"/>
          <w:szCs w:val="28"/>
        </w:rPr>
      </w:pPr>
    </w:p>
    <w:p w:rsidR="00DA30D0" w:rsidRPr="00A43D63" w:rsidRDefault="00DA30D0" w:rsidP="00DA30D0">
      <w:pPr>
        <w:spacing w:after="150" w:line="240" w:lineRule="auto"/>
        <w:jc w:val="both"/>
        <w:rPr>
          <w:rFonts w:ascii="Times New Roman" w:hAnsi="Times New Roman" w:cs="Times New Roman"/>
          <w:sz w:val="28"/>
          <w:szCs w:val="28"/>
        </w:rPr>
      </w:pPr>
    </w:p>
    <w:p w:rsidR="00DA30D0" w:rsidRPr="00A43D63" w:rsidRDefault="00DA30D0" w:rsidP="00DA30D0">
      <w:pPr>
        <w:spacing w:after="150" w:line="240" w:lineRule="auto"/>
        <w:jc w:val="both"/>
        <w:rPr>
          <w:rFonts w:ascii="Times New Roman" w:hAnsi="Times New Roman" w:cs="Times New Roman"/>
          <w:sz w:val="28"/>
          <w:szCs w:val="28"/>
        </w:rPr>
      </w:pPr>
    </w:p>
    <w:p w:rsidR="008B695B" w:rsidRDefault="008B695B" w:rsidP="008B695B">
      <w:pPr>
        <w:spacing w:after="0" w:line="240" w:lineRule="auto"/>
        <w:rPr>
          <w:rFonts w:ascii="Times New Roman" w:eastAsia="Times New Roman" w:hAnsi="Times New Roman" w:cs="Times New Roman"/>
          <w:b/>
          <w:sz w:val="28"/>
          <w:szCs w:val="28"/>
        </w:rPr>
      </w:pPr>
    </w:p>
    <w:p w:rsidR="008B695B" w:rsidRDefault="008B695B" w:rsidP="008B695B">
      <w:pPr>
        <w:spacing w:after="0" w:line="240" w:lineRule="auto"/>
        <w:rPr>
          <w:rFonts w:ascii="Times New Roman" w:eastAsia="Times New Roman" w:hAnsi="Times New Roman" w:cs="Times New Roman"/>
          <w:b/>
          <w:sz w:val="28"/>
          <w:szCs w:val="28"/>
        </w:rPr>
      </w:pPr>
    </w:p>
    <w:p w:rsidR="008B695B" w:rsidRDefault="008B695B" w:rsidP="008B695B">
      <w:pPr>
        <w:spacing w:after="0" w:line="240" w:lineRule="auto"/>
        <w:rPr>
          <w:rFonts w:ascii="Times New Roman" w:eastAsia="Times New Roman" w:hAnsi="Times New Roman" w:cs="Times New Roman"/>
          <w:b/>
          <w:sz w:val="28"/>
          <w:szCs w:val="28"/>
        </w:rPr>
      </w:pPr>
    </w:p>
    <w:p w:rsidR="008B695B" w:rsidRDefault="008B695B" w:rsidP="008B695B">
      <w:pPr>
        <w:spacing w:after="0" w:line="240" w:lineRule="auto"/>
        <w:rPr>
          <w:rFonts w:ascii="Times New Roman" w:eastAsia="Times New Roman" w:hAnsi="Times New Roman" w:cs="Times New Roman"/>
          <w:b/>
          <w:sz w:val="28"/>
          <w:szCs w:val="28"/>
        </w:rPr>
      </w:pPr>
    </w:p>
    <w:p w:rsidR="008B695B" w:rsidRPr="00A43D63" w:rsidRDefault="008B695B" w:rsidP="008B695B">
      <w:pPr>
        <w:spacing w:after="0" w:line="240" w:lineRule="auto"/>
        <w:jc w:val="center"/>
        <w:rPr>
          <w:rFonts w:ascii="Times New Roman" w:eastAsia="Times New Roman" w:hAnsi="Times New Roman" w:cs="Times New Roman"/>
          <w:b/>
          <w:sz w:val="28"/>
          <w:szCs w:val="28"/>
        </w:rPr>
      </w:pPr>
      <w:r w:rsidRPr="002D73F6">
        <w:rPr>
          <w:rFonts w:ascii="Times New Roman" w:eastAsia="Times New Roman" w:hAnsi="Times New Roman" w:cs="Times New Roman"/>
          <w:b/>
          <w:sz w:val="28"/>
          <w:szCs w:val="28"/>
        </w:rPr>
        <w:lastRenderedPageBreak/>
        <w:t>ПЛАНИРУЕМЫЕ РЕЗУЛЬТАТЫ ОСВОЕНИЯ ПРОГРАММЫ</w:t>
      </w:r>
    </w:p>
    <w:p w:rsidR="008B695B" w:rsidRPr="00A43D63" w:rsidRDefault="008B695B" w:rsidP="008B695B">
      <w:pPr>
        <w:spacing w:after="0" w:line="240" w:lineRule="auto"/>
        <w:jc w:val="center"/>
        <w:rPr>
          <w:rFonts w:ascii="Times New Roman" w:eastAsia="Times New Roman" w:hAnsi="Times New Roman" w:cs="Times New Roman"/>
          <w:b/>
          <w:sz w:val="28"/>
          <w:szCs w:val="28"/>
        </w:rPr>
      </w:pPr>
      <w:r w:rsidRPr="00A43D63">
        <w:rPr>
          <w:rFonts w:ascii="Times New Roman" w:eastAsia="Times New Roman" w:hAnsi="Times New Roman" w:cs="Times New Roman"/>
          <w:b/>
          <w:sz w:val="28"/>
          <w:szCs w:val="28"/>
        </w:rPr>
        <w:t>В 4 КЛАССАХ</w:t>
      </w:r>
    </w:p>
    <w:p w:rsidR="008B695B" w:rsidRPr="00A43D63" w:rsidRDefault="008B695B" w:rsidP="008B695B">
      <w:pPr>
        <w:spacing w:after="150" w:line="240" w:lineRule="auto"/>
        <w:jc w:val="both"/>
        <w:rPr>
          <w:rFonts w:ascii="Times New Roman" w:hAnsi="Times New Roman" w:cs="Times New Roman"/>
          <w:sz w:val="28"/>
          <w:szCs w:val="28"/>
        </w:rPr>
      </w:pPr>
    </w:p>
    <w:p w:rsidR="008B695B" w:rsidRPr="00A43D63" w:rsidRDefault="008B695B" w:rsidP="008B695B">
      <w:pPr>
        <w:autoSpaceDE w:val="0"/>
        <w:jc w:val="both"/>
        <w:rPr>
          <w:rFonts w:ascii="Times New Roman" w:eastAsia="Times New Roman" w:hAnsi="Times New Roman" w:cs="Times New Roman"/>
          <w:bCs/>
          <w:sz w:val="28"/>
          <w:szCs w:val="28"/>
        </w:rPr>
      </w:pPr>
      <w:r w:rsidRPr="00A43D63">
        <w:rPr>
          <w:rFonts w:ascii="Times New Roman" w:hAnsi="Times New Roman" w:cs="Times New Roman"/>
          <w:b/>
          <w:sz w:val="28"/>
          <w:szCs w:val="28"/>
        </w:rPr>
        <w:t xml:space="preserve">Личностные результаты. </w:t>
      </w:r>
    </w:p>
    <w:p w:rsidR="008B695B" w:rsidRPr="00A43D63" w:rsidRDefault="008B695B" w:rsidP="008B695B">
      <w:pPr>
        <w:autoSpaceDE w:val="0"/>
        <w:jc w:val="both"/>
        <w:rPr>
          <w:rFonts w:ascii="Times New Roman" w:eastAsia="Times New Roman" w:hAnsi="Times New Roman" w:cs="Times New Roman"/>
          <w:sz w:val="28"/>
          <w:szCs w:val="28"/>
        </w:rPr>
      </w:pPr>
      <w:r w:rsidRPr="00A43D63">
        <w:rPr>
          <w:rFonts w:ascii="Times New Roman" w:eastAsia="Times New Roman" w:hAnsi="Times New Roman" w:cs="Times New Roman"/>
          <w:bCs/>
          <w:sz w:val="28"/>
          <w:szCs w:val="28"/>
        </w:rPr>
        <w:t>К окончанию 4 класса у выпускников будут сформированы:</w:t>
      </w:r>
    </w:p>
    <w:p w:rsidR="008B695B" w:rsidRPr="00A43D63" w:rsidRDefault="008B695B" w:rsidP="008B695B">
      <w:pPr>
        <w:widowControl w:val="0"/>
        <w:numPr>
          <w:ilvl w:val="0"/>
          <w:numId w:val="43"/>
        </w:numPr>
        <w:suppressAutoHyphens/>
        <w:autoSpaceDE w:val="0"/>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 xml:space="preserve">внутренняя позиция школьника на уровне положительного отношения к уроку литературного чтения и к процессу чтения, ориентация на содержательные моменты школьной действительности; принятие образа «хорошего ученика»; </w:t>
      </w:r>
    </w:p>
    <w:p w:rsidR="008B695B" w:rsidRPr="00A43D63" w:rsidRDefault="008B695B" w:rsidP="008B695B">
      <w:pPr>
        <w:widowControl w:val="0"/>
        <w:numPr>
          <w:ilvl w:val="0"/>
          <w:numId w:val="43"/>
        </w:numPr>
        <w:suppressAutoHyphens/>
        <w:autoSpaceDE w:val="0"/>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 xml:space="preserve">мотивация обращения к художественной книге как источнику эстетического наслаждения; мотивация обращения к справочной и энциклопедической литературе как источнику получения информации; </w:t>
      </w:r>
    </w:p>
    <w:p w:rsidR="008B695B" w:rsidRPr="00A43D63" w:rsidRDefault="008B695B" w:rsidP="008B695B">
      <w:pPr>
        <w:widowControl w:val="0"/>
        <w:numPr>
          <w:ilvl w:val="0"/>
          <w:numId w:val="43"/>
        </w:numPr>
        <w:suppressAutoHyphens/>
        <w:autoSpaceDE w:val="0"/>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 xml:space="preserve">первоначальные представления о нравственных понятиях («поступок», «честность», «верность слову»), отраженных в литературных произведениях; </w:t>
      </w:r>
    </w:p>
    <w:p w:rsidR="008B695B" w:rsidRPr="00A43D63" w:rsidRDefault="008B695B" w:rsidP="008B695B">
      <w:pPr>
        <w:widowControl w:val="0"/>
        <w:numPr>
          <w:ilvl w:val="0"/>
          <w:numId w:val="43"/>
        </w:numPr>
        <w:suppressAutoHyphens/>
        <w:autoSpaceDE w:val="0"/>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умение отвечать на следующие жизненно важные для себя и других вопросы «Что значит поступать по совести, жить по совести», «Жить с чистой совестью»;</w:t>
      </w:r>
    </w:p>
    <w:p w:rsidR="008B695B" w:rsidRPr="00A43D63" w:rsidRDefault="008B695B" w:rsidP="008B695B">
      <w:pPr>
        <w:widowControl w:val="0"/>
        <w:numPr>
          <w:ilvl w:val="0"/>
          <w:numId w:val="43"/>
        </w:numPr>
        <w:suppressAutoHyphens/>
        <w:autoSpaceDE w:val="0"/>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умения самостоятельно понимать поступки героев произведения; соотносить поступки героев с реальными жизненными ситуациями; делать свой нравственный выбор;</w:t>
      </w:r>
    </w:p>
    <w:p w:rsidR="008B695B" w:rsidRPr="00A43D63" w:rsidRDefault="008B695B" w:rsidP="008B695B">
      <w:pPr>
        <w:widowControl w:val="0"/>
        <w:numPr>
          <w:ilvl w:val="0"/>
          <w:numId w:val="43"/>
        </w:numPr>
        <w:suppressAutoHyphens/>
        <w:autoSpaceDE w:val="0"/>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способность к самооценке своей работы на основе самостоятельно выбранных критериев или образца.</w:t>
      </w:r>
    </w:p>
    <w:p w:rsidR="008B695B" w:rsidRPr="00A43D63" w:rsidRDefault="008B695B" w:rsidP="008B695B">
      <w:pPr>
        <w:jc w:val="both"/>
        <w:rPr>
          <w:rFonts w:ascii="Times New Roman" w:eastAsia="Times New Roman" w:hAnsi="Times New Roman" w:cs="Times New Roman"/>
          <w:i/>
          <w:iCs/>
          <w:sz w:val="28"/>
          <w:szCs w:val="28"/>
        </w:rPr>
      </w:pPr>
      <w:r w:rsidRPr="00A43D63">
        <w:rPr>
          <w:rFonts w:ascii="Times New Roman" w:eastAsia="Times New Roman" w:hAnsi="Times New Roman" w:cs="Times New Roman"/>
          <w:sz w:val="28"/>
          <w:szCs w:val="28"/>
        </w:rPr>
        <w:t xml:space="preserve"> У</w:t>
      </w:r>
      <w:r w:rsidRPr="00A43D63">
        <w:rPr>
          <w:rFonts w:ascii="Times New Roman" w:eastAsia="Times New Roman" w:hAnsi="Times New Roman" w:cs="Times New Roman"/>
          <w:bCs/>
          <w:sz w:val="28"/>
          <w:szCs w:val="28"/>
        </w:rPr>
        <w:t xml:space="preserve">чащиеся получат возможность для формирования: </w:t>
      </w:r>
    </w:p>
    <w:p w:rsidR="008B695B" w:rsidRPr="00A43D63" w:rsidRDefault="008B695B" w:rsidP="008B695B">
      <w:pPr>
        <w:widowControl w:val="0"/>
        <w:numPr>
          <w:ilvl w:val="0"/>
          <w:numId w:val="21"/>
        </w:numPr>
        <w:suppressAutoHyphens/>
        <w:spacing w:after="0" w:line="240" w:lineRule="auto"/>
        <w:ind w:left="714" w:hanging="357"/>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t xml:space="preserve">умения осознавать роль книги в мировой культуре; </w:t>
      </w:r>
    </w:p>
    <w:p w:rsidR="008B695B" w:rsidRPr="00A43D63" w:rsidRDefault="008B695B" w:rsidP="008B695B">
      <w:pPr>
        <w:widowControl w:val="0"/>
        <w:numPr>
          <w:ilvl w:val="0"/>
          <w:numId w:val="21"/>
        </w:numPr>
        <w:suppressAutoHyphens/>
        <w:spacing w:after="0" w:line="240" w:lineRule="auto"/>
        <w:ind w:left="714" w:hanging="357"/>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t>рассматривать книгу как нравственную ценность;</w:t>
      </w:r>
    </w:p>
    <w:p w:rsidR="008B695B" w:rsidRPr="00A43D63" w:rsidRDefault="008B695B" w:rsidP="008B695B">
      <w:pPr>
        <w:widowControl w:val="0"/>
        <w:numPr>
          <w:ilvl w:val="0"/>
          <w:numId w:val="21"/>
        </w:numPr>
        <w:suppressAutoHyphens/>
        <w:spacing w:after="0" w:line="240" w:lineRule="auto"/>
        <w:ind w:left="714" w:hanging="357"/>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t xml:space="preserve">умения осознавать, что такое «тщеславие»; «гнев», «самообладание»; </w:t>
      </w:r>
    </w:p>
    <w:p w:rsidR="008B695B" w:rsidRPr="00A43D63" w:rsidRDefault="008B695B" w:rsidP="008B695B">
      <w:pPr>
        <w:widowControl w:val="0"/>
        <w:numPr>
          <w:ilvl w:val="0"/>
          <w:numId w:val="21"/>
        </w:numPr>
        <w:suppressAutoHyphens/>
        <w:spacing w:after="0" w:line="240" w:lineRule="auto"/>
        <w:ind w:left="714" w:hanging="357"/>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t>умение осознавать нравственный смысл понятий: поступок, подвиг.</w:t>
      </w:r>
    </w:p>
    <w:p w:rsidR="008B695B" w:rsidRPr="00A43D63" w:rsidRDefault="008B695B" w:rsidP="008B695B">
      <w:pPr>
        <w:widowControl w:val="0"/>
        <w:numPr>
          <w:ilvl w:val="0"/>
          <w:numId w:val="21"/>
        </w:numPr>
        <w:suppressAutoHyphens/>
        <w:spacing w:after="0" w:line="240" w:lineRule="auto"/>
        <w:ind w:left="714" w:hanging="357"/>
        <w:jc w:val="both"/>
        <w:rPr>
          <w:rFonts w:ascii="Times New Roman" w:hAnsi="Times New Roman" w:cs="Times New Roman"/>
          <w:b/>
          <w:sz w:val="28"/>
          <w:szCs w:val="28"/>
        </w:rPr>
      </w:pPr>
      <w:r w:rsidRPr="00A43D63">
        <w:rPr>
          <w:rFonts w:ascii="Times New Roman" w:eastAsia="Times New Roman" w:hAnsi="Times New Roman" w:cs="Times New Roman"/>
          <w:iCs/>
          <w:sz w:val="28"/>
          <w:szCs w:val="28"/>
        </w:rPr>
        <w:t>умение понимать, что для меня значит «Моя Родина».</w:t>
      </w:r>
    </w:p>
    <w:p w:rsidR="008B695B" w:rsidRPr="00A43D63" w:rsidRDefault="008B695B" w:rsidP="008B695B">
      <w:pPr>
        <w:pStyle w:val="Default"/>
        <w:jc w:val="both"/>
        <w:rPr>
          <w:rFonts w:eastAsia="SimSun"/>
          <w:b/>
          <w:sz w:val="28"/>
          <w:szCs w:val="28"/>
        </w:rPr>
      </w:pPr>
    </w:p>
    <w:p w:rsidR="008B695B" w:rsidRPr="00A43D63" w:rsidRDefault="008B695B" w:rsidP="008B695B">
      <w:pPr>
        <w:pStyle w:val="Default"/>
        <w:jc w:val="both"/>
        <w:rPr>
          <w:rFonts w:eastAsia="SimSun"/>
          <w:b/>
          <w:sz w:val="28"/>
          <w:szCs w:val="28"/>
        </w:rPr>
      </w:pPr>
      <w:r w:rsidRPr="00A43D63">
        <w:rPr>
          <w:rFonts w:eastAsia="SimSun"/>
          <w:b/>
          <w:sz w:val="28"/>
          <w:szCs w:val="28"/>
        </w:rPr>
        <w:t xml:space="preserve">Метапредметные результаты. </w:t>
      </w:r>
    </w:p>
    <w:p w:rsidR="008B695B" w:rsidRPr="00A43D63" w:rsidRDefault="008B695B" w:rsidP="008B695B">
      <w:pPr>
        <w:autoSpaceDE w:val="0"/>
        <w:jc w:val="both"/>
        <w:rPr>
          <w:rFonts w:ascii="Times New Roman" w:hAnsi="Times New Roman" w:cs="Times New Roman"/>
          <w:b/>
          <w:sz w:val="28"/>
          <w:szCs w:val="28"/>
        </w:rPr>
      </w:pPr>
      <w:r w:rsidRPr="00A43D63">
        <w:rPr>
          <w:rFonts w:ascii="Times New Roman" w:hAnsi="Times New Roman" w:cs="Times New Roman"/>
          <w:b/>
          <w:bCs/>
          <w:sz w:val="28"/>
          <w:szCs w:val="28"/>
        </w:rPr>
        <w:t>Коммуникативные УУД</w:t>
      </w:r>
    </w:p>
    <w:p w:rsidR="008B695B" w:rsidRPr="00A43D63" w:rsidRDefault="008B695B" w:rsidP="008B695B">
      <w:pPr>
        <w:autoSpaceDE w:val="0"/>
        <w:jc w:val="both"/>
        <w:rPr>
          <w:rFonts w:ascii="Times New Roman" w:hAnsi="Times New Roman" w:cs="Times New Roman"/>
          <w:b/>
          <w:sz w:val="28"/>
          <w:szCs w:val="28"/>
        </w:rPr>
      </w:pPr>
      <w:r w:rsidRPr="00A43D63">
        <w:rPr>
          <w:rFonts w:ascii="Times New Roman" w:hAnsi="Times New Roman" w:cs="Times New Roman"/>
          <w:b/>
          <w:sz w:val="28"/>
          <w:szCs w:val="28"/>
        </w:rPr>
        <w:t>1.</w:t>
      </w:r>
      <w:r w:rsidRPr="00A43D63">
        <w:rPr>
          <w:rFonts w:ascii="Times New Roman" w:hAnsi="Times New Roman" w:cs="Times New Roman"/>
          <w:sz w:val="28"/>
          <w:szCs w:val="28"/>
        </w:rPr>
        <w:t xml:space="preserve"> Развитие навыка чтения.</w:t>
      </w:r>
    </w:p>
    <w:p w:rsidR="008B695B" w:rsidRPr="00A43D63" w:rsidRDefault="008B695B" w:rsidP="008B695B">
      <w:pPr>
        <w:widowControl w:val="0"/>
        <w:numPr>
          <w:ilvl w:val="0"/>
          <w:numId w:val="26"/>
        </w:numPr>
        <w:suppressAutoHyphens/>
        <w:autoSpaceDE w:val="0"/>
        <w:spacing w:after="0" w:line="240" w:lineRule="auto"/>
        <w:jc w:val="both"/>
        <w:rPr>
          <w:rFonts w:ascii="Times New Roman" w:hAnsi="Times New Roman" w:cs="Times New Roman"/>
          <w:b/>
          <w:sz w:val="28"/>
          <w:szCs w:val="28"/>
        </w:rPr>
      </w:pPr>
      <w:r w:rsidRPr="00A43D63">
        <w:rPr>
          <w:rFonts w:ascii="Times New Roman" w:hAnsi="Times New Roman" w:cs="Times New Roman"/>
          <w:sz w:val="28"/>
          <w:szCs w:val="28"/>
        </w:rPr>
        <w:t>Способ чтения: плавное, неторопливое чтение целыми словами с элементами слогового чтения многосложных и трудных слов.</w:t>
      </w:r>
    </w:p>
    <w:p w:rsidR="008B695B" w:rsidRPr="00A43D63" w:rsidRDefault="008B695B" w:rsidP="008B695B">
      <w:pPr>
        <w:widowControl w:val="0"/>
        <w:numPr>
          <w:ilvl w:val="0"/>
          <w:numId w:val="26"/>
        </w:numPr>
        <w:suppressAutoHyphens/>
        <w:autoSpaceDE w:val="0"/>
        <w:spacing w:after="0" w:line="240" w:lineRule="auto"/>
        <w:jc w:val="both"/>
        <w:rPr>
          <w:rFonts w:ascii="Times New Roman" w:hAnsi="Times New Roman" w:cs="Times New Roman"/>
          <w:b/>
          <w:sz w:val="28"/>
          <w:szCs w:val="28"/>
        </w:rPr>
      </w:pPr>
      <w:r w:rsidRPr="00A43D63">
        <w:rPr>
          <w:rFonts w:ascii="Times New Roman" w:hAnsi="Times New Roman" w:cs="Times New Roman"/>
          <w:sz w:val="28"/>
          <w:szCs w:val="28"/>
        </w:rPr>
        <w:t xml:space="preserve">Качества навыка чтения, обеспечивающие взаимосвязь чтения и понимания прочитанного: сознательное, правильное чтение слов, предложений, небольших текстов без пропусков и перестановок букв в словах. </w:t>
      </w:r>
    </w:p>
    <w:p w:rsidR="008B695B" w:rsidRPr="00A43D63" w:rsidRDefault="008B695B" w:rsidP="008B695B">
      <w:pPr>
        <w:autoSpaceDE w:val="0"/>
        <w:jc w:val="both"/>
        <w:rPr>
          <w:rFonts w:ascii="Times New Roman" w:hAnsi="Times New Roman" w:cs="Times New Roman"/>
          <w:b/>
          <w:sz w:val="28"/>
          <w:szCs w:val="28"/>
        </w:rPr>
      </w:pPr>
      <w:r w:rsidRPr="00A43D63">
        <w:rPr>
          <w:rFonts w:ascii="Times New Roman" w:hAnsi="Times New Roman" w:cs="Times New Roman"/>
          <w:b/>
          <w:sz w:val="28"/>
          <w:szCs w:val="28"/>
        </w:rPr>
        <w:t>2.</w:t>
      </w:r>
      <w:r w:rsidRPr="00A43D63">
        <w:rPr>
          <w:rFonts w:ascii="Times New Roman" w:hAnsi="Times New Roman" w:cs="Times New Roman"/>
          <w:sz w:val="28"/>
          <w:szCs w:val="28"/>
        </w:rPr>
        <w:t xml:space="preserve"> Формирование речевых умений при работе с текстом произведения.</w:t>
      </w:r>
    </w:p>
    <w:p w:rsidR="008B695B" w:rsidRPr="00A43D63" w:rsidRDefault="008B695B" w:rsidP="008B695B">
      <w:pPr>
        <w:widowControl w:val="0"/>
        <w:numPr>
          <w:ilvl w:val="0"/>
          <w:numId w:val="27"/>
        </w:numPr>
        <w:suppressAutoHyphens/>
        <w:autoSpaceDE w:val="0"/>
        <w:spacing w:after="0" w:line="240" w:lineRule="auto"/>
        <w:jc w:val="both"/>
        <w:rPr>
          <w:rFonts w:ascii="Times New Roman" w:hAnsi="Times New Roman" w:cs="Times New Roman"/>
          <w:b/>
          <w:sz w:val="28"/>
          <w:szCs w:val="28"/>
        </w:rPr>
      </w:pPr>
      <w:r w:rsidRPr="00A43D63">
        <w:rPr>
          <w:rFonts w:ascii="Times New Roman" w:hAnsi="Times New Roman" w:cs="Times New Roman"/>
          <w:sz w:val="28"/>
          <w:szCs w:val="28"/>
        </w:rPr>
        <w:t>Полные ответы на вопросы по содержанию текста.</w:t>
      </w:r>
    </w:p>
    <w:p w:rsidR="008B695B" w:rsidRPr="00A43D63" w:rsidRDefault="008B695B" w:rsidP="008B695B">
      <w:pPr>
        <w:widowControl w:val="0"/>
        <w:numPr>
          <w:ilvl w:val="0"/>
          <w:numId w:val="27"/>
        </w:numPr>
        <w:suppressAutoHyphens/>
        <w:autoSpaceDE w:val="0"/>
        <w:spacing w:after="0" w:line="240" w:lineRule="auto"/>
        <w:jc w:val="both"/>
        <w:rPr>
          <w:rFonts w:ascii="Times New Roman" w:hAnsi="Times New Roman" w:cs="Times New Roman"/>
          <w:b/>
          <w:sz w:val="28"/>
          <w:szCs w:val="28"/>
        </w:rPr>
      </w:pPr>
      <w:r w:rsidRPr="00A43D63">
        <w:rPr>
          <w:rFonts w:ascii="Times New Roman" w:hAnsi="Times New Roman" w:cs="Times New Roman"/>
          <w:sz w:val="28"/>
          <w:szCs w:val="28"/>
        </w:rPr>
        <w:t xml:space="preserve">Нахождение в тексте предложений, подтверждающих устное высказывание </w:t>
      </w:r>
      <w:r w:rsidRPr="00A43D63">
        <w:rPr>
          <w:rFonts w:ascii="Times New Roman" w:hAnsi="Times New Roman" w:cs="Times New Roman"/>
          <w:sz w:val="28"/>
          <w:szCs w:val="28"/>
        </w:rPr>
        <w:lastRenderedPageBreak/>
        <w:t>(мнение) ребёнка.</w:t>
      </w:r>
    </w:p>
    <w:p w:rsidR="008B695B" w:rsidRPr="00A43D63" w:rsidRDefault="008B695B" w:rsidP="008B695B">
      <w:pPr>
        <w:widowControl w:val="0"/>
        <w:numPr>
          <w:ilvl w:val="0"/>
          <w:numId w:val="27"/>
        </w:numPr>
        <w:suppressAutoHyphens/>
        <w:autoSpaceDE w:val="0"/>
        <w:spacing w:after="0" w:line="240" w:lineRule="auto"/>
        <w:jc w:val="both"/>
        <w:rPr>
          <w:rFonts w:ascii="Times New Roman" w:hAnsi="Times New Roman" w:cs="Times New Roman"/>
          <w:b/>
          <w:sz w:val="28"/>
          <w:szCs w:val="28"/>
        </w:rPr>
      </w:pPr>
      <w:r w:rsidRPr="00A43D63">
        <w:rPr>
          <w:rFonts w:ascii="Times New Roman" w:hAnsi="Times New Roman" w:cs="Times New Roman"/>
          <w:sz w:val="28"/>
          <w:szCs w:val="28"/>
        </w:rPr>
        <w:t>Пересказ знакомой сказки без пропусков и повторов частей текста.</w:t>
      </w:r>
    </w:p>
    <w:p w:rsidR="008B695B" w:rsidRPr="00A43D63" w:rsidRDefault="008B695B" w:rsidP="008B695B">
      <w:pPr>
        <w:widowControl w:val="0"/>
        <w:numPr>
          <w:ilvl w:val="0"/>
          <w:numId w:val="27"/>
        </w:numPr>
        <w:suppressAutoHyphens/>
        <w:autoSpaceDE w:val="0"/>
        <w:spacing w:after="0" w:line="240" w:lineRule="auto"/>
        <w:jc w:val="both"/>
        <w:rPr>
          <w:rFonts w:ascii="Times New Roman" w:hAnsi="Times New Roman" w:cs="Times New Roman"/>
          <w:b/>
          <w:sz w:val="28"/>
          <w:szCs w:val="28"/>
        </w:rPr>
      </w:pPr>
      <w:r w:rsidRPr="00A43D63">
        <w:rPr>
          <w:rFonts w:ascii="Times New Roman" w:hAnsi="Times New Roman" w:cs="Times New Roman"/>
          <w:sz w:val="28"/>
          <w:szCs w:val="28"/>
        </w:rPr>
        <w:t>Воспроизведение содержания небольшого рассказа с опорой на иллюстрации или вопросы.</w:t>
      </w:r>
    </w:p>
    <w:p w:rsidR="008B695B" w:rsidRPr="00A43D63" w:rsidRDefault="008B695B" w:rsidP="008B695B">
      <w:pPr>
        <w:widowControl w:val="0"/>
        <w:numPr>
          <w:ilvl w:val="0"/>
          <w:numId w:val="27"/>
        </w:numPr>
        <w:suppressAutoHyphens/>
        <w:autoSpaceDE w:val="0"/>
        <w:spacing w:after="0" w:line="240" w:lineRule="auto"/>
        <w:jc w:val="both"/>
        <w:rPr>
          <w:rFonts w:ascii="Times New Roman" w:hAnsi="Times New Roman" w:cs="Times New Roman"/>
          <w:b/>
          <w:sz w:val="28"/>
          <w:szCs w:val="28"/>
        </w:rPr>
      </w:pPr>
      <w:r w:rsidRPr="00A43D63">
        <w:rPr>
          <w:rFonts w:ascii="Times New Roman" w:hAnsi="Times New Roman" w:cs="Times New Roman"/>
          <w:sz w:val="28"/>
          <w:szCs w:val="28"/>
        </w:rPr>
        <w:t>Формирование умения сосредоточиться на чтении текста.</w:t>
      </w:r>
    </w:p>
    <w:p w:rsidR="008B695B" w:rsidRPr="00A43D63" w:rsidRDefault="008B695B" w:rsidP="008B695B">
      <w:pPr>
        <w:autoSpaceDE w:val="0"/>
        <w:jc w:val="both"/>
        <w:rPr>
          <w:rFonts w:ascii="Times New Roman" w:hAnsi="Times New Roman" w:cs="Times New Roman"/>
          <w:b/>
          <w:sz w:val="28"/>
          <w:szCs w:val="28"/>
        </w:rPr>
      </w:pPr>
      <w:r w:rsidRPr="00A43D63">
        <w:rPr>
          <w:rFonts w:ascii="Times New Roman" w:hAnsi="Times New Roman" w:cs="Times New Roman"/>
          <w:b/>
          <w:sz w:val="28"/>
          <w:szCs w:val="28"/>
        </w:rPr>
        <w:t>3.</w:t>
      </w:r>
      <w:r w:rsidRPr="00A43D63">
        <w:rPr>
          <w:rFonts w:ascii="Times New Roman" w:hAnsi="Times New Roman" w:cs="Times New Roman"/>
          <w:sz w:val="28"/>
          <w:szCs w:val="28"/>
        </w:rPr>
        <w:t xml:space="preserve"> Воспитание культуры речи и чтения.</w:t>
      </w:r>
    </w:p>
    <w:p w:rsidR="008B695B" w:rsidRPr="00A43D63" w:rsidRDefault="008B695B" w:rsidP="008B695B">
      <w:pPr>
        <w:widowControl w:val="0"/>
        <w:numPr>
          <w:ilvl w:val="0"/>
          <w:numId w:val="28"/>
        </w:numPr>
        <w:suppressAutoHyphens/>
        <w:autoSpaceDE w:val="0"/>
        <w:spacing w:after="0" w:line="240" w:lineRule="auto"/>
        <w:jc w:val="both"/>
        <w:rPr>
          <w:rFonts w:ascii="Times New Roman" w:hAnsi="Times New Roman" w:cs="Times New Roman"/>
          <w:b/>
          <w:sz w:val="28"/>
          <w:szCs w:val="28"/>
        </w:rPr>
      </w:pPr>
      <w:r w:rsidRPr="00A43D63">
        <w:rPr>
          <w:rFonts w:ascii="Times New Roman" w:hAnsi="Times New Roman" w:cs="Times New Roman"/>
          <w:sz w:val="28"/>
          <w:szCs w:val="28"/>
        </w:rPr>
        <w:t>Формирование умения слушать собеседника.</w:t>
      </w:r>
    </w:p>
    <w:p w:rsidR="008B695B" w:rsidRPr="00A43D63" w:rsidRDefault="008B695B" w:rsidP="008B695B">
      <w:pPr>
        <w:widowControl w:val="0"/>
        <w:numPr>
          <w:ilvl w:val="0"/>
          <w:numId w:val="28"/>
        </w:numPr>
        <w:suppressAutoHyphens/>
        <w:autoSpaceDE w:val="0"/>
        <w:spacing w:after="0" w:line="240" w:lineRule="auto"/>
        <w:jc w:val="both"/>
        <w:rPr>
          <w:rFonts w:ascii="Times New Roman" w:hAnsi="Times New Roman" w:cs="Times New Roman"/>
          <w:b/>
          <w:sz w:val="28"/>
          <w:szCs w:val="28"/>
        </w:rPr>
      </w:pPr>
      <w:r w:rsidRPr="00A43D63">
        <w:rPr>
          <w:rFonts w:ascii="Times New Roman" w:hAnsi="Times New Roman" w:cs="Times New Roman"/>
          <w:sz w:val="28"/>
          <w:szCs w:val="28"/>
        </w:rPr>
        <w:t>Развитие звуковой культуры речи: умение громко, четко, орфоэпически правильно произносить слова в устной речи и при чтении.</w:t>
      </w:r>
    </w:p>
    <w:p w:rsidR="008B695B" w:rsidRPr="00A43D63" w:rsidRDefault="008B695B" w:rsidP="008B695B">
      <w:pPr>
        <w:widowControl w:val="0"/>
        <w:numPr>
          <w:ilvl w:val="0"/>
          <w:numId w:val="28"/>
        </w:numPr>
        <w:suppressAutoHyphens/>
        <w:autoSpaceDE w:val="0"/>
        <w:spacing w:after="0" w:line="240" w:lineRule="auto"/>
        <w:jc w:val="both"/>
        <w:rPr>
          <w:rFonts w:ascii="Times New Roman" w:hAnsi="Times New Roman" w:cs="Times New Roman"/>
          <w:b/>
          <w:sz w:val="28"/>
          <w:szCs w:val="28"/>
        </w:rPr>
      </w:pPr>
      <w:r w:rsidRPr="00A43D63">
        <w:rPr>
          <w:rFonts w:ascii="Times New Roman" w:hAnsi="Times New Roman" w:cs="Times New Roman"/>
          <w:sz w:val="28"/>
          <w:szCs w:val="28"/>
        </w:rPr>
        <w:t>Развитие умения делать паузу в конце предложения, соблюдая интонацию различных типов предложения.</w:t>
      </w:r>
    </w:p>
    <w:p w:rsidR="008B695B" w:rsidRPr="00A43D63" w:rsidRDefault="008B695B" w:rsidP="008B695B">
      <w:pPr>
        <w:widowControl w:val="0"/>
        <w:numPr>
          <w:ilvl w:val="0"/>
          <w:numId w:val="28"/>
        </w:numPr>
        <w:suppressAutoHyphens/>
        <w:autoSpaceDE w:val="0"/>
        <w:spacing w:after="0" w:line="240" w:lineRule="auto"/>
        <w:jc w:val="both"/>
        <w:rPr>
          <w:rFonts w:ascii="Times New Roman" w:hAnsi="Times New Roman" w:cs="Times New Roman"/>
          <w:b/>
          <w:sz w:val="28"/>
          <w:szCs w:val="28"/>
        </w:rPr>
      </w:pPr>
      <w:r w:rsidRPr="00A43D63">
        <w:rPr>
          <w:rFonts w:ascii="Times New Roman" w:hAnsi="Times New Roman" w:cs="Times New Roman"/>
          <w:sz w:val="28"/>
          <w:szCs w:val="28"/>
        </w:rPr>
        <w:t>Развитие грамматически правильной речи, ее эмоциональности и содержательности.</w:t>
      </w:r>
    </w:p>
    <w:p w:rsidR="008B695B" w:rsidRPr="00A43D63" w:rsidRDefault="008B695B" w:rsidP="008B695B">
      <w:pPr>
        <w:widowControl w:val="0"/>
        <w:numPr>
          <w:ilvl w:val="0"/>
          <w:numId w:val="28"/>
        </w:numPr>
        <w:suppressAutoHyphens/>
        <w:autoSpaceDE w:val="0"/>
        <w:spacing w:after="0" w:line="240" w:lineRule="auto"/>
        <w:jc w:val="both"/>
        <w:rPr>
          <w:rFonts w:ascii="Times New Roman" w:hAnsi="Times New Roman" w:cs="Times New Roman"/>
          <w:b/>
          <w:sz w:val="28"/>
          <w:szCs w:val="28"/>
        </w:rPr>
      </w:pPr>
      <w:r w:rsidRPr="00A43D63">
        <w:rPr>
          <w:rFonts w:ascii="Times New Roman" w:hAnsi="Times New Roman" w:cs="Times New Roman"/>
          <w:sz w:val="28"/>
          <w:szCs w:val="28"/>
        </w:rPr>
        <w:t>Воспитание доброжелательного отношения и внимания к собеседнику — сверстнику и взрослому.</w:t>
      </w:r>
    </w:p>
    <w:p w:rsidR="008B695B" w:rsidRPr="00A43D63" w:rsidRDefault="008B695B" w:rsidP="008B695B">
      <w:pPr>
        <w:ind w:left="142"/>
        <w:jc w:val="both"/>
        <w:rPr>
          <w:rFonts w:ascii="Times New Roman" w:hAnsi="Times New Roman" w:cs="Times New Roman"/>
          <w:b/>
          <w:sz w:val="28"/>
          <w:szCs w:val="28"/>
        </w:rPr>
      </w:pPr>
      <w:r w:rsidRPr="00A43D63">
        <w:rPr>
          <w:rFonts w:ascii="Times New Roman" w:hAnsi="Times New Roman" w:cs="Times New Roman"/>
          <w:b/>
          <w:sz w:val="28"/>
          <w:szCs w:val="28"/>
        </w:rPr>
        <w:t>Регулятивные УУД</w:t>
      </w:r>
    </w:p>
    <w:p w:rsidR="008B695B" w:rsidRPr="00A43D63" w:rsidRDefault="008B695B" w:rsidP="008B695B">
      <w:pPr>
        <w:ind w:left="142"/>
        <w:jc w:val="both"/>
        <w:rPr>
          <w:rFonts w:ascii="Times New Roman" w:eastAsia="Times New Roman" w:hAnsi="Times New Roman" w:cs="Times New Roman"/>
          <w:b/>
          <w:sz w:val="28"/>
          <w:szCs w:val="28"/>
        </w:rPr>
      </w:pPr>
      <w:r w:rsidRPr="00A43D63">
        <w:rPr>
          <w:rFonts w:ascii="Times New Roman" w:eastAsia="Times New Roman" w:hAnsi="Times New Roman" w:cs="Times New Roman"/>
          <w:b/>
          <w:sz w:val="28"/>
          <w:szCs w:val="28"/>
        </w:rPr>
        <w:t>Обучающийся научится:</w:t>
      </w:r>
    </w:p>
    <w:p w:rsidR="008B695B" w:rsidRPr="00A43D63" w:rsidRDefault="008B695B" w:rsidP="008B695B">
      <w:pPr>
        <w:pStyle w:val="a4"/>
        <w:numPr>
          <w:ilvl w:val="0"/>
          <w:numId w:val="29"/>
        </w:numPr>
        <w:spacing w:after="0" w:line="240" w:lineRule="auto"/>
        <w:jc w:val="both"/>
        <w:rPr>
          <w:rFonts w:ascii="Times New Roman" w:eastAsia="Times New Roman" w:hAnsi="Times New Roman"/>
          <w:sz w:val="28"/>
          <w:szCs w:val="28"/>
          <w:lang w:val="ru-RU" w:eastAsia="ru-RU"/>
        </w:rPr>
      </w:pPr>
      <w:r w:rsidRPr="00A43D63">
        <w:rPr>
          <w:rFonts w:ascii="Times New Roman" w:eastAsia="Times New Roman" w:hAnsi="Times New Roman"/>
          <w:sz w:val="28"/>
          <w:szCs w:val="28"/>
          <w:lang w:val="ru-RU" w:eastAsia="ru-RU"/>
        </w:rPr>
        <w:t>принимать и сохранять цели и задачи учебной деятельности; в сотрудничестве с учителем находить средства их осуществления и ставить новые учебные задачи; проявлять познавательную инициативу в учебном сотрудничестве;</w:t>
      </w:r>
    </w:p>
    <w:p w:rsidR="008B695B" w:rsidRPr="00A43D63" w:rsidRDefault="008B695B" w:rsidP="008B695B">
      <w:pPr>
        <w:pStyle w:val="a4"/>
        <w:numPr>
          <w:ilvl w:val="0"/>
          <w:numId w:val="29"/>
        </w:numPr>
        <w:spacing w:after="0" w:line="240" w:lineRule="auto"/>
        <w:jc w:val="both"/>
        <w:rPr>
          <w:rFonts w:ascii="Times New Roman" w:eastAsia="Times New Roman" w:hAnsi="Times New Roman"/>
          <w:sz w:val="28"/>
          <w:szCs w:val="28"/>
          <w:lang w:val="ru-RU" w:eastAsia="ru-RU"/>
        </w:rPr>
      </w:pPr>
      <w:r w:rsidRPr="00A43D63">
        <w:rPr>
          <w:rFonts w:ascii="Times New Roman" w:eastAsia="Times New Roman" w:hAnsi="Times New Roman"/>
          <w:sz w:val="28"/>
          <w:szCs w:val="28"/>
          <w:lang w:val="ru-RU" w:eastAsia="ru-RU"/>
        </w:rPr>
        <w:t>учитывать выделенные учителем ориентиры действия в новом учебном материале (в сотрудничестве с учителем, одноклассниками);</w:t>
      </w:r>
    </w:p>
    <w:p w:rsidR="008B695B" w:rsidRPr="00A43D63" w:rsidRDefault="008B695B" w:rsidP="008B695B">
      <w:pPr>
        <w:pStyle w:val="a4"/>
        <w:numPr>
          <w:ilvl w:val="0"/>
          <w:numId w:val="29"/>
        </w:numPr>
        <w:spacing w:after="0" w:line="240" w:lineRule="auto"/>
        <w:jc w:val="both"/>
        <w:rPr>
          <w:rFonts w:ascii="Times New Roman" w:eastAsia="Times New Roman" w:hAnsi="Times New Roman"/>
          <w:sz w:val="28"/>
          <w:szCs w:val="28"/>
          <w:lang w:val="ru-RU" w:eastAsia="ru-RU"/>
        </w:rPr>
      </w:pPr>
      <w:r w:rsidRPr="00A43D63">
        <w:rPr>
          <w:rFonts w:ascii="Times New Roman" w:eastAsia="Times New Roman" w:hAnsi="Times New Roman"/>
          <w:sz w:val="28"/>
          <w:szCs w:val="28"/>
          <w:lang w:val="ru-RU" w:eastAsia="ru-RU"/>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B695B" w:rsidRPr="00A43D63" w:rsidRDefault="008B695B" w:rsidP="008B695B">
      <w:pPr>
        <w:pStyle w:val="a4"/>
        <w:numPr>
          <w:ilvl w:val="0"/>
          <w:numId w:val="29"/>
        </w:numPr>
        <w:spacing w:after="0" w:line="240" w:lineRule="auto"/>
        <w:jc w:val="both"/>
        <w:rPr>
          <w:rFonts w:ascii="Times New Roman" w:eastAsia="Times New Roman" w:hAnsi="Times New Roman"/>
          <w:sz w:val="28"/>
          <w:szCs w:val="28"/>
          <w:lang w:val="ru-RU" w:eastAsia="ru-RU"/>
        </w:rPr>
      </w:pPr>
      <w:r w:rsidRPr="00A43D63">
        <w:rPr>
          <w:rFonts w:ascii="Times New Roman" w:eastAsia="Times New Roman" w:hAnsi="Times New Roman"/>
          <w:sz w:val="28"/>
          <w:szCs w:val="28"/>
          <w:lang w:val="ru-RU" w:eastAsia="ru-RU"/>
        </w:rPr>
        <w:t>выполнять действия по намеченному плану, а также по инструкциям, содержащимся в источниках информации (в заданиях учебника, в справочном материале учебника – в памятках); учитывать правило (алгоритм) в планировании и контроле способа решения;</w:t>
      </w:r>
    </w:p>
    <w:p w:rsidR="008B695B" w:rsidRPr="00A43D63" w:rsidRDefault="008B695B" w:rsidP="008B695B">
      <w:pPr>
        <w:pStyle w:val="a4"/>
        <w:numPr>
          <w:ilvl w:val="0"/>
          <w:numId w:val="29"/>
        </w:numPr>
        <w:spacing w:after="0" w:line="240" w:lineRule="auto"/>
        <w:jc w:val="both"/>
        <w:rPr>
          <w:rFonts w:ascii="Times New Roman" w:eastAsia="Times New Roman" w:hAnsi="Times New Roman"/>
          <w:sz w:val="28"/>
          <w:szCs w:val="28"/>
          <w:lang w:val="ru-RU" w:eastAsia="ru-RU"/>
        </w:rPr>
      </w:pPr>
      <w:r w:rsidRPr="00A43D63">
        <w:rPr>
          <w:rFonts w:ascii="Times New Roman" w:eastAsia="Times New Roman" w:hAnsi="Times New Roman"/>
          <w:sz w:val="28"/>
          <w:szCs w:val="28"/>
          <w:lang w:val="ru-RU" w:eastAsia="ru-RU"/>
        </w:rPr>
        <w:t>осуществлять итоговый и пошаговый контроль по результату, адекватно оценивать правильность выполнения действия и вносить необходимые коррективы в исполнение действия как по ходу его реализации, так и в конце действия;</w:t>
      </w:r>
    </w:p>
    <w:p w:rsidR="008B695B" w:rsidRPr="00A43D63" w:rsidRDefault="008B695B" w:rsidP="008B695B">
      <w:pPr>
        <w:pStyle w:val="a4"/>
        <w:numPr>
          <w:ilvl w:val="0"/>
          <w:numId w:val="29"/>
        </w:numPr>
        <w:spacing w:after="0" w:line="240" w:lineRule="auto"/>
        <w:jc w:val="both"/>
        <w:rPr>
          <w:rFonts w:ascii="Times New Roman" w:eastAsia="Times New Roman" w:hAnsi="Times New Roman"/>
          <w:sz w:val="28"/>
          <w:szCs w:val="28"/>
          <w:lang w:val="ru-RU" w:eastAsia="ru-RU"/>
        </w:rPr>
      </w:pPr>
      <w:r w:rsidRPr="00A43D63">
        <w:rPr>
          <w:rFonts w:ascii="Times New Roman" w:eastAsia="Times New Roman" w:hAnsi="Times New Roman"/>
          <w:sz w:val="28"/>
          <w:szCs w:val="28"/>
          <w:lang w:val="ru-RU" w:eastAsia="ru-RU"/>
        </w:rPr>
        <w:t>выполнять учебные действия в устной, письменной речи, во внутреннем плане;</w:t>
      </w:r>
    </w:p>
    <w:p w:rsidR="008B695B" w:rsidRPr="00A43D63" w:rsidRDefault="008B695B" w:rsidP="008B695B">
      <w:pPr>
        <w:widowControl w:val="0"/>
        <w:numPr>
          <w:ilvl w:val="0"/>
          <w:numId w:val="29"/>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адекватно воспринимать оценку своей работы учителями, товарищами, другими лицами;</w:t>
      </w:r>
    </w:p>
    <w:p w:rsidR="008B695B" w:rsidRPr="00A43D63" w:rsidRDefault="008B695B" w:rsidP="008B695B">
      <w:pPr>
        <w:widowControl w:val="0"/>
        <w:numPr>
          <w:ilvl w:val="0"/>
          <w:numId w:val="29"/>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понимать причины успеха/неуспеха учебной деятельности и способности конструктивно действовать даже в ситуациях неуспеха.</w:t>
      </w:r>
    </w:p>
    <w:p w:rsidR="008B695B" w:rsidRPr="00A43D63" w:rsidRDefault="008B695B" w:rsidP="008B695B">
      <w:pPr>
        <w:ind w:left="142"/>
        <w:jc w:val="both"/>
        <w:rPr>
          <w:rFonts w:ascii="Times New Roman" w:eastAsia="Times New Roman" w:hAnsi="Times New Roman" w:cs="Times New Roman"/>
          <w:b/>
          <w:sz w:val="28"/>
          <w:szCs w:val="28"/>
        </w:rPr>
      </w:pPr>
      <w:r w:rsidRPr="00A43D63">
        <w:rPr>
          <w:rFonts w:ascii="Times New Roman" w:eastAsia="Times New Roman" w:hAnsi="Times New Roman" w:cs="Times New Roman"/>
          <w:b/>
          <w:sz w:val="28"/>
          <w:szCs w:val="28"/>
        </w:rPr>
        <w:t>Познавательные УУД</w:t>
      </w:r>
    </w:p>
    <w:p w:rsidR="008B695B" w:rsidRPr="00A43D63" w:rsidRDefault="008B695B" w:rsidP="008B695B">
      <w:pPr>
        <w:ind w:left="142"/>
        <w:jc w:val="both"/>
        <w:rPr>
          <w:rFonts w:ascii="Times New Roman" w:eastAsia="Times New Roman" w:hAnsi="Times New Roman" w:cs="Times New Roman"/>
          <w:b/>
          <w:sz w:val="28"/>
          <w:szCs w:val="28"/>
        </w:rPr>
      </w:pPr>
      <w:r w:rsidRPr="00A43D63">
        <w:rPr>
          <w:rFonts w:ascii="Times New Roman" w:eastAsia="Times New Roman" w:hAnsi="Times New Roman" w:cs="Times New Roman"/>
          <w:b/>
          <w:sz w:val="28"/>
          <w:szCs w:val="28"/>
        </w:rPr>
        <w:t>Выпускник научится:</w:t>
      </w:r>
    </w:p>
    <w:p w:rsidR="008B695B" w:rsidRPr="00A43D63" w:rsidRDefault="008B695B" w:rsidP="008B695B">
      <w:pPr>
        <w:pStyle w:val="a4"/>
        <w:numPr>
          <w:ilvl w:val="0"/>
          <w:numId w:val="30"/>
        </w:numPr>
        <w:spacing w:after="0" w:line="240" w:lineRule="auto"/>
        <w:jc w:val="both"/>
        <w:rPr>
          <w:rFonts w:ascii="Times New Roman" w:eastAsia="Times New Roman" w:hAnsi="Times New Roman"/>
          <w:sz w:val="28"/>
          <w:szCs w:val="28"/>
          <w:lang w:val="ru-RU" w:eastAsia="ru-RU"/>
        </w:rPr>
      </w:pPr>
      <w:r w:rsidRPr="00A43D63">
        <w:rPr>
          <w:rFonts w:ascii="Times New Roman" w:eastAsia="Times New Roman" w:hAnsi="Times New Roman"/>
          <w:sz w:val="28"/>
          <w:szCs w:val="28"/>
          <w:lang w:val="ru-RU" w:eastAsia="ru-RU"/>
        </w:rPr>
        <w:lastRenderedPageBreak/>
        <w:t>использовать язык с целью поиска необходимой информации в различных источниках для выполнения учебных заданий (учебная, дополнительная литература, использование ресурсов библиотек и сети Интернет); пользоваться словарями и справочниками различных типов;</w:t>
      </w:r>
    </w:p>
    <w:p w:rsidR="008B695B" w:rsidRPr="00A43D63" w:rsidRDefault="008B695B" w:rsidP="008B695B">
      <w:pPr>
        <w:widowControl w:val="0"/>
        <w:numPr>
          <w:ilvl w:val="0"/>
          <w:numId w:val="30"/>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ориентироваться на разнообразие способов решения учебных задач, осуществлять выбор наиболее эффективных в зависимости от конкретной языковой или речевой задачи;</w:t>
      </w:r>
    </w:p>
    <w:p w:rsidR="008B695B" w:rsidRPr="00A43D63" w:rsidRDefault="008B695B" w:rsidP="008B695B">
      <w:pPr>
        <w:pStyle w:val="a4"/>
        <w:numPr>
          <w:ilvl w:val="0"/>
          <w:numId w:val="30"/>
        </w:numPr>
        <w:spacing w:after="0" w:line="240" w:lineRule="auto"/>
        <w:jc w:val="both"/>
        <w:rPr>
          <w:rFonts w:ascii="Times New Roman" w:eastAsia="Times New Roman" w:hAnsi="Times New Roman"/>
          <w:sz w:val="28"/>
          <w:szCs w:val="28"/>
          <w:lang w:val="ru-RU" w:eastAsia="ru-RU"/>
        </w:rPr>
      </w:pPr>
      <w:r w:rsidRPr="00A43D63">
        <w:rPr>
          <w:rFonts w:ascii="Times New Roman" w:eastAsia="Times New Roman" w:hAnsi="Times New Roman"/>
          <w:sz w:val="28"/>
          <w:szCs w:val="28"/>
          <w:lang w:val="ru-RU" w:eastAsia="ru-RU"/>
        </w:rPr>
        <w:t xml:space="preserve">владеть навыками смыслового чтения текстов различных стилей и жанров в соответствии с конкретными целями и задачами; </w:t>
      </w:r>
    </w:p>
    <w:p w:rsidR="008B695B" w:rsidRPr="00A43D63" w:rsidRDefault="008B695B" w:rsidP="008B695B">
      <w:pPr>
        <w:pStyle w:val="a4"/>
        <w:numPr>
          <w:ilvl w:val="0"/>
          <w:numId w:val="30"/>
        </w:numPr>
        <w:spacing w:after="0" w:line="240" w:lineRule="auto"/>
        <w:jc w:val="both"/>
        <w:rPr>
          <w:rFonts w:ascii="Times New Roman" w:eastAsia="Times New Roman" w:hAnsi="Times New Roman"/>
          <w:sz w:val="28"/>
          <w:szCs w:val="28"/>
          <w:lang w:val="ru-RU" w:eastAsia="ru-RU"/>
        </w:rPr>
      </w:pPr>
      <w:r w:rsidRPr="00A43D63">
        <w:rPr>
          <w:rFonts w:ascii="Times New Roman" w:eastAsia="Times New Roman" w:hAnsi="Times New Roman"/>
          <w:sz w:val="28"/>
          <w:szCs w:val="28"/>
          <w:lang w:val="ru-RU" w:eastAsia="ru-RU"/>
        </w:rPr>
        <w:t xml:space="preserve">извлекать необходимую информацию из текста художественного или познавательного, анализировать и оценивать содержание, языковые особенности и структуру текста;  </w:t>
      </w:r>
    </w:p>
    <w:p w:rsidR="008B695B" w:rsidRPr="00A43D63" w:rsidRDefault="008B695B" w:rsidP="008B695B">
      <w:pPr>
        <w:pStyle w:val="a4"/>
        <w:numPr>
          <w:ilvl w:val="0"/>
          <w:numId w:val="30"/>
        </w:numPr>
        <w:spacing w:after="0" w:line="240" w:lineRule="auto"/>
        <w:jc w:val="both"/>
        <w:rPr>
          <w:rFonts w:ascii="Times New Roman" w:eastAsia="Times New Roman" w:hAnsi="Times New Roman"/>
          <w:sz w:val="28"/>
          <w:szCs w:val="28"/>
          <w:lang w:val="ru-RU" w:eastAsia="ru-RU"/>
        </w:rPr>
      </w:pPr>
      <w:r w:rsidRPr="00A43D63">
        <w:rPr>
          <w:rFonts w:ascii="Times New Roman" w:eastAsia="Times New Roman" w:hAnsi="Times New Roman"/>
          <w:sz w:val="28"/>
          <w:szCs w:val="28"/>
          <w:lang w:val="ru-RU" w:eastAsia="ru-RU"/>
        </w:rPr>
        <w:t xml:space="preserve">осознанно и произвольно строить речевое высказывание в соответствии с задачами коммуникации и составлять тексты в устной и письменной формах; </w:t>
      </w:r>
    </w:p>
    <w:p w:rsidR="008B695B" w:rsidRPr="00A43D63" w:rsidRDefault="008B695B" w:rsidP="008B695B">
      <w:pPr>
        <w:pStyle w:val="a4"/>
        <w:numPr>
          <w:ilvl w:val="0"/>
          <w:numId w:val="30"/>
        </w:numPr>
        <w:spacing w:after="0" w:line="240" w:lineRule="auto"/>
        <w:jc w:val="both"/>
        <w:rPr>
          <w:rFonts w:ascii="Times New Roman" w:eastAsia="Times New Roman" w:hAnsi="Times New Roman"/>
          <w:sz w:val="28"/>
          <w:szCs w:val="28"/>
          <w:lang w:val="ru-RU" w:eastAsia="ru-RU"/>
        </w:rPr>
      </w:pPr>
      <w:r w:rsidRPr="00A43D63">
        <w:rPr>
          <w:rFonts w:ascii="Times New Roman" w:eastAsia="Times New Roman" w:hAnsi="Times New Roman"/>
          <w:sz w:val="28"/>
          <w:szCs w:val="28"/>
          <w:lang w:val="ru-RU" w:eastAsia="ru-RU"/>
        </w:rPr>
        <w:t>выступать перед аудиторией одноклассников с небольшими сообщениями, используя аудио-, видео - и графическое сопровождение;</w:t>
      </w:r>
    </w:p>
    <w:p w:rsidR="008B695B" w:rsidRPr="00A43D63" w:rsidRDefault="008B695B" w:rsidP="008B695B">
      <w:pPr>
        <w:pStyle w:val="a4"/>
        <w:numPr>
          <w:ilvl w:val="0"/>
          <w:numId w:val="30"/>
        </w:numPr>
        <w:spacing w:after="0" w:line="240" w:lineRule="auto"/>
        <w:jc w:val="both"/>
        <w:rPr>
          <w:rFonts w:ascii="Times New Roman" w:eastAsia="Times New Roman" w:hAnsi="Times New Roman"/>
          <w:sz w:val="28"/>
          <w:szCs w:val="28"/>
          <w:lang w:val="ru-RU" w:eastAsia="ru-RU"/>
        </w:rPr>
      </w:pPr>
      <w:r w:rsidRPr="00A43D63">
        <w:rPr>
          <w:rFonts w:ascii="Times New Roman" w:eastAsia="Times New Roman" w:hAnsi="Times New Roman"/>
          <w:sz w:val="28"/>
          <w:szCs w:val="28"/>
          <w:lang w:val="ru-RU" w:eastAsia="ru-RU"/>
        </w:rPr>
        <w:t>осуществлять логические действия сравнения, анализа, синтеза, обобщения, классификации по родовидовым признакам, устанавливать аналогии и причинно-следственные связи, строить рассуждение, подводить факты языка под понятие на основе выделения комплекса существенных признаков и их синтеза.</w:t>
      </w:r>
    </w:p>
    <w:p w:rsidR="008B695B" w:rsidRPr="00A43D63" w:rsidRDefault="008B695B" w:rsidP="008B695B">
      <w:pPr>
        <w:pStyle w:val="a4"/>
        <w:jc w:val="both"/>
        <w:rPr>
          <w:rFonts w:ascii="Times New Roman" w:eastAsia="Times New Roman" w:hAnsi="Times New Roman"/>
          <w:sz w:val="28"/>
          <w:szCs w:val="28"/>
          <w:lang w:val="ru-RU" w:eastAsia="ru-RU"/>
        </w:rPr>
      </w:pPr>
    </w:p>
    <w:p w:rsidR="008B695B" w:rsidRPr="00A43D63" w:rsidRDefault="008B695B" w:rsidP="008B695B">
      <w:pPr>
        <w:pStyle w:val="a8"/>
        <w:spacing w:before="0" w:after="0"/>
        <w:jc w:val="both"/>
        <w:rPr>
          <w:b/>
          <w:bCs/>
          <w:sz w:val="28"/>
          <w:szCs w:val="28"/>
          <w:lang w:eastAsia="ru-RU"/>
        </w:rPr>
      </w:pPr>
      <w:r w:rsidRPr="00A43D63">
        <w:rPr>
          <w:b/>
          <w:sz w:val="28"/>
          <w:szCs w:val="28"/>
        </w:rPr>
        <w:t xml:space="preserve">Предметные результаты. </w:t>
      </w:r>
    </w:p>
    <w:p w:rsidR="008B695B" w:rsidRPr="00A43D63" w:rsidRDefault="008B695B" w:rsidP="008B695B">
      <w:pPr>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Результатом формирования предметных умений (раздел «Виды речевой и читательской деятельности») будут являться следующие умения:</w:t>
      </w:r>
    </w:p>
    <w:p w:rsidR="008B695B" w:rsidRPr="00A43D63" w:rsidRDefault="008B695B" w:rsidP="008B695B">
      <w:pPr>
        <w:widowControl w:val="0"/>
        <w:numPr>
          <w:ilvl w:val="0"/>
          <w:numId w:val="22"/>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 xml:space="preserve">осознавать значимость чтения для дальнейшего обучения; понимать цель чтения; </w:t>
      </w:r>
    </w:p>
    <w:p w:rsidR="008B695B" w:rsidRPr="00A43D63" w:rsidRDefault="008B695B" w:rsidP="008B695B">
      <w:pPr>
        <w:widowControl w:val="0"/>
        <w:numPr>
          <w:ilvl w:val="0"/>
          <w:numId w:val="22"/>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 xml:space="preserve">использовать простейшие приемы анализа различных видов текста; самостоятельно определять главную мысль произведения на основе выбранной пословицы; </w:t>
      </w:r>
    </w:p>
    <w:p w:rsidR="008B695B" w:rsidRPr="00A43D63" w:rsidRDefault="008B695B" w:rsidP="008B695B">
      <w:pPr>
        <w:widowControl w:val="0"/>
        <w:numPr>
          <w:ilvl w:val="0"/>
          <w:numId w:val="22"/>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 xml:space="preserve">устанавливать причинно-следственные связи; задавать самостоятельно вопросы по прочитанному или прослушанному произведению; </w:t>
      </w:r>
    </w:p>
    <w:p w:rsidR="008B695B" w:rsidRPr="00A43D63" w:rsidRDefault="008B695B" w:rsidP="008B695B">
      <w:pPr>
        <w:widowControl w:val="0"/>
        <w:numPr>
          <w:ilvl w:val="0"/>
          <w:numId w:val="22"/>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самостоятельно делить текст на части; озаглавливать части; пересказывать текст на основе плана подробно, кратко; самостоятельно давать характеристику героям произведения; сравнивать героев одного произведения;</w:t>
      </w:r>
    </w:p>
    <w:p w:rsidR="008B695B" w:rsidRPr="00A43D63" w:rsidRDefault="008B695B" w:rsidP="008B695B">
      <w:pPr>
        <w:widowControl w:val="0"/>
        <w:numPr>
          <w:ilvl w:val="0"/>
          <w:numId w:val="22"/>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 xml:space="preserve">находить самостоятельно книгу в библиотеке по заданным параметрам; называть выставку книг; классифицировать и группировать книги в соответствии с заданными параметрами; </w:t>
      </w:r>
    </w:p>
    <w:p w:rsidR="008B695B" w:rsidRPr="00A43D63" w:rsidRDefault="008B695B" w:rsidP="008B695B">
      <w:pPr>
        <w:widowControl w:val="0"/>
        <w:numPr>
          <w:ilvl w:val="0"/>
          <w:numId w:val="23"/>
        </w:numPr>
        <w:suppressAutoHyphens/>
        <w:spacing w:after="0" w:line="240" w:lineRule="auto"/>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t>составлять рассказы на тему; представлять свои рассказы в группе; оценивать в соответствии с представленными образцами;</w:t>
      </w:r>
    </w:p>
    <w:p w:rsidR="008B695B" w:rsidRPr="00A43D63" w:rsidRDefault="008B695B" w:rsidP="008B695B">
      <w:pPr>
        <w:widowControl w:val="0"/>
        <w:numPr>
          <w:ilvl w:val="0"/>
          <w:numId w:val="23"/>
        </w:numPr>
        <w:suppressAutoHyphens/>
        <w:spacing w:after="0" w:line="240" w:lineRule="auto"/>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t>сравнивать произведения разных жанров; группировать их по заданным признакам, определять отличительные особенности;</w:t>
      </w:r>
    </w:p>
    <w:p w:rsidR="008B695B" w:rsidRPr="00A43D63" w:rsidRDefault="008B695B" w:rsidP="008B695B">
      <w:pPr>
        <w:widowControl w:val="0"/>
        <w:numPr>
          <w:ilvl w:val="0"/>
          <w:numId w:val="23"/>
        </w:numPr>
        <w:suppressAutoHyphens/>
        <w:spacing w:after="0" w:line="240" w:lineRule="auto"/>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lastRenderedPageBreak/>
        <w:t xml:space="preserve">сравнивать произведения художественной и научно-познавательной литературы; находить необходимую информацию в научно-познавательном тексте для подготовки сообщения; </w:t>
      </w:r>
    </w:p>
    <w:p w:rsidR="008B695B" w:rsidRPr="00A43D63" w:rsidRDefault="008B695B" w:rsidP="008B695B">
      <w:pPr>
        <w:widowControl w:val="0"/>
        <w:numPr>
          <w:ilvl w:val="0"/>
          <w:numId w:val="23"/>
        </w:numPr>
        <w:suppressAutoHyphens/>
        <w:spacing w:after="0" w:line="240" w:lineRule="auto"/>
        <w:jc w:val="both"/>
        <w:rPr>
          <w:rFonts w:ascii="Times New Roman" w:eastAsia="Times New Roman" w:hAnsi="Times New Roman" w:cs="Times New Roman"/>
          <w:b/>
          <w:bCs/>
          <w:sz w:val="28"/>
          <w:szCs w:val="28"/>
        </w:rPr>
      </w:pPr>
      <w:r w:rsidRPr="00A43D63">
        <w:rPr>
          <w:rFonts w:ascii="Times New Roman" w:eastAsia="Times New Roman" w:hAnsi="Times New Roman" w:cs="Times New Roman"/>
          <w:iCs/>
          <w:sz w:val="28"/>
          <w:szCs w:val="28"/>
        </w:rPr>
        <w:t xml:space="preserve">сравнивать произведения живописи и литературы; готовить рассказ о картине на основе выделения объектов картины. </w:t>
      </w:r>
    </w:p>
    <w:p w:rsidR="008B695B" w:rsidRPr="00A43D63" w:rsidRDefault="008B695B" w:rsidP="008B695B">
      <w:pPr>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Результатом формирования предметных умений (раздел «Круг детского чтения») будут являться следующие умения:</w:t>
      </w:r>
    </w:p>
    <w:p w:rsidR="008B695B" w:rsidRPr="00A43D63" w:rsidRDefault="008B695B" w:rsidP="008B695B">
      <w:pPr>
        <w:widowControl w:val="0"/>
        <w:numPr>
          <w:ilvl w:val="0"/>
          <w:numId w:val="24"/>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составлять рассказ о книге на основе аннотации и содержания;</w:t>
      </w:r>
    </w:p>
    <w:p w:rsidR="008B695B" w:rsidRPr="00A43D63" w:rsidRDefault="008B695B" w:rsidP="008B695B">
      <w:pPr>
        <w:widowControl w:val="0"/>
        <w:numPr>
          <w:ilvl w:val="0"/>
          <w:numId w:val="24"/>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самостоятельно составлять аннотацию;</w:t>
      </w:r>
    </w:p>
    <w:p w:rsidR="008B695B" w:rsidRPr="00A43D63" w:rsidRDefault="008B695B" w:rsidP="008B695B">
      <w:pPr>
        <w:widowControl w:val="0"/>
        <w:numPr>
          <w:ilvl w:val="0"/>
          <w:numId w:val="24"/>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самостоятельно заполнять на книгу каталожную карточку;</w:t>
      </w:r>
    </w:p>
    <w:p w:rsidR="008B695B" w:rsidRPr="00A43D63" w:rsidRDefault="008B695B" w:rsidP="008B695B">
      <w:pPr>
        <w:widowControl w:val="0"/>
        <w:numPr>
          <w:ilvl w:val="0"/>
          <w:numId w:val="24"/>
        </w:numPr>
        <w:suppressAutoHyphens/>
        <w:spacing w:after="0" w:line="240" w:lineRule="auto"/>
        <w:jc w:val="both"/>
        <w:rPr>
          <w:rFonts w:ascii="Times New Roman" w:eastAsia="Times New Roman" w:hAnsi="Times New Roman" w:cs="Times New Roman"/>
          <w:b/>
          <w:bCs/>
          <w:sz w:val="28"/>
          <w:szCs w:val="28"/>
        </w:rPr>
      </w:pPr>
      <w:r w:rsidRPr="00A43D63">
        <w:rPr>
          <w:rFonts w:ascii="Times New Roman" w:eastAsia="Times New Roman" w:hAnsi="Times New Roman" w:cs="Times New Roman"/>
          <w:sz w:val="28"/>
          <w:szCs w:val="28"/>
        </w:rPr>
        <w:t xml:space="preserve">пользоваться алфавитным и систематическим каталогом для поиска книги, другой необходимой информации. </w:t>
      </w:r>
    </w:p>
    <w:p w:rsidR="008B695B" w:rsidRPr="00A43D63" w:rsidRDefault="008B695B" w:rsidP="008B695B">
      <w:pPr>
        <w:widowControl w:val="0"/>
        <w:numPr>
          <w:ilvl w:val="0"/>
          <w:numId w:val="25"/>
        </w:numPr>
        <w:suppressAutoHyphens/>
        <w:spacing w:after="0" w:line="240" w:lineRule="auto"/>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t xml:space="preserve">умение самостоятельно организовывать выставку по заданным параметрам; </w:t>
      </w:r>
    </w:p>
    <w:p w:rsidR="008B695B" w:rsidRPr="00A43D63" w:rsidRDefault="008B695B" w:rsidP="008B695B">
      <w:pPr>
        <w:widowControl w:val="0"/>
        <w:numPr>
          <w:ilvl w:val="0"/>
          <w:numId w:val="25"/>
        </w:numPr>
        <w:suppressAutoHyphens/>
        <w:spacing w:after="0" w:line="240" w:lineRule="auto"/>
        <w:jc w:val="both"/>
        <w:rPr>
          <w:rFonts w:ascii="Times New Roman" w:eastAsia="Times New Roman" w:hAnsi="Times New Roman" w:cs="Times New Roman"/>
          <w:bCs/>
          <w:sz w:val="28"/>
          <w:szCs w:val="28"/>
        </w:rPr>
      </w:pPr>
      <w:r w:rsidRPr="00A43D63">
        <w:rPr>
          <w:rFonts w:ascii="Times New Roman" w:eastAsia="Times New Roman" w:hAnsi="Times New Roman" w:cs="Times New Roman"/>
          <w:iCs/>
          <w:sz w:val="28"/>
          <w:szCs w:val="28"/>
        </w:rPr>
        <w:t>рассказывать о книге; составлять на книгу отзыв.</w:t>
      </w:r>
    </w:p>
    <w:p w:rsidR="008B695B" w:rsidRPr="00A43D63" w:rsidRDefault="008B695B" w:rsidP="008B695B">
      <w:pPr>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Результатом формирования предметных умений (раздел «Литературоведческая пропедевтика») будут являться следующие умения:</w:t>
      </w:r>
    </w:p>
    <w:p w:rsidR="008B695B" w:rsidRPr="00A43D63" w:rsidRDefault="008B695B" w:rsidP="008B695B">
      <w:pPr>
        <w:widowControl w:val="0"/>
        <w:numPr>
          <w:ilvl w:val="0"/>
          <w:numId w:val="31"/>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сравнивать научно-познавательный и художественный текст; определять отличительные особенности;</w:t>
      </w:r>
    </w:p>
    <w:p w:rsidR="008B695B" w:rsidRPr="00A43D63" w:rsidRDefault="008B695B" w:rsidP="008B695B">
      <w:pPr>
        <w:widowControl w:val="0"/>
        <w:numPr>
          <w:ilvl w:val="0"/>
          <w:numId w:val="31"/>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 xml:space="preserve">выявлять особенности героя художественного рассказа; </w:t>
      </w:r>
    </w:p>
    <w:p w:rsidR="008B695B" w:rsidRPr="00A43D63" w:rsidRDefault="008B695B" w:rsidP="008B695B">
      <w:pPr>
        <w:widowControl w:val="0"/>
        <w:numPr>
          <w:ilvl w:val="0"/>
          <w:numId w:val="31"/>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выявлять особенности юмористического произведения;</w:t>
      </w:r>
    </w:p>
    <w:p w:rsidR="008B695B" w:rsidRPr="00A43D63" w:rsidRDefault="008B695B" w:rsidP="008B695B">
      <w:pPr>
        <w:widowControl w:val="0"/>
        <w:numPr>
          <w:ilvl w:val="0"/>
          <w:numId w:val="31"/>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определять сравнения, олицетворения, подбирать свои сравнения, олицетворения;</w:t>
      </w:r>
    </w:p>
    <w:p w:rsidR="008B695B" w:rsidRPr="00A43D63" w:rsidRDefault="008B695B" w:rsidP="008B695B">
      <w:pPr>
        <w:widowControl w:val="0"/>
        <w:numPr>
          <w:ilvl w:val="0"/>
          <w:numId w:val="31"/>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наблюдать противоположные картины в художественном тексте; находить слова, которые помогают увидеть эти картины;</w:t>
      </w:r>
    </w:p>
    <w:p w:rsidR="008B695B" w:rsidRPr="00A43D63" w:rsidRDefault="008B695B" w:rsidP="008B695B">
      <w:pPr>
        <w:widowControl w:val="0"/>
        <w:numPr>
          <w:ilvl w:val="0"/>
          <w:numId w:val="31"/>
        </w:numPr>
        <w:suppressAutoHyphens/>
        <w:spacing w:after="0" w:line="240" w:lineRule="auto"/>
        <w:jc w:val="both"/>
        <w:rPr>
          <w:rFonts w:ascii="Times New Roman" w:eastAsia="Times New Roman" w:hAnsi="Times New Roman" w:cs="Times New Roman"/>
          <w:b/>
          <w:bCs/>
          <w:sz w:val="28"/>
          <w:szCs w:val="28"/>
        </w:rPr>
      </w:pPr>
      <w:r w:rsidRPr="00A43D63">
        <w:rPr>
          <w:rFonts w:ascii="Times New Roman" w:eastAsia="Times New Roman" w:hAnsi="Times New Roman" w:cs="Times New Roman"/>
          <w:sz w:val="28"/>
          <w:szCs w:val="28"/>
        </w:rPr>
        <w:t>выявлять развитие настроения в художественном тексте;</w:t>
      </w:r>
      <w:r w:rsidRPr="00A43D63">
        <w:rPr>
          <w:rFonts w:ascii="Times New Roman" w:eastAsia="Times New Roman" w:hAnsi="Times New Roman" w:cs="Times New Roman"/>
          <w:b/>
          <w:bCs/>
          <w:sz w:val="28"/>
          <w:szCs w:val="28"/>
        </w:rPr>
        <w:t xml:space="preserve"> </w:t>
      </w:r>
    </w:p>
    <w:p w:rsidR="008B695B" w:rsidRPr="00A43D63" w:rsidRDefault="008B695B" w:rsidP="008B695B">
      <w:pPr>
        <w:widowControl w:val="0"/>
        <w:numPr>
          <w:ilvl w:val="0"/>
          <w:numId w:val="31"/>
        </w:numPr>
        <w:suppressAutoHyphens/>
        <w:spacing w:after="0" w:line="240" w:lineRule="auto"/>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t>определять конкретный смысл понятий: притчи, былины, мифы, литературная сказка;</w:t>
      </w:r>
    </w:p>
    <w:p w:rsidR="008B695B" w:rsidRPr="00A43D63" w:rsidRDefault="008B695B" w:rsidP="008B695B">
      <w:pPr>
        <w:widowControl w:val="0"/>
        <w:numPr>
          <w:ilvl w:val="0"/>
          <w:numId w:val="31"/>
        </w:numPr>
        <w:suppressAutoHyphens/>
        <w:spacing w:after="0" w:line="240" w:lineRule="auto"/>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t>отличать виды устного народного творчества; выявлять особенности каждого вида;</w:t>
      </w:r>
    </w:p>
    <w:p w:rsidR="008B695B" w:rsidRPr="00A43D63" w:rsidRDefault="008B695B" w:rsidP="008B695B">
      <w:pPr>
        <w:widowControl w:val="0"/>
        <w:numPr>
          <w:ilvl w:val="0"/>
          <w:numId w:val="31"/>
        </w:numPr>
        <w:suppressAutoHyphens/>
        <w:spacing w:after="0" w:line="240" w:lineRule="auto"/>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t>сравнивать пословицы и поговорки разных народов; Группировать пословицы и поговорки по темам;</w:t>
      </w:r>
    </w:p>
    <w:p w:rsidR="008B695B" w:rsidRPr="00A43D63" w:rsidRDefault="008B695B" w:rsidP="008B695B">
      <w:pPr>
        <w:widowControl w:val="0"/>
        <w:numPr>
          <w:ilvl w:val="0"/>
          <w:numId w:val="31"/>
        </w:numPr>
        <w:suppressAutoHyphens/>
        <w:spacing w:after="0" w:line="240" w:lineRule="auto"/>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t>сравнивать былину и сказочный текст;</w:t>
      </w:r>
    </w:p>
    <w:p w:rsidR="008B695B" w:rsidRPr="00A43D63" w:rsidRDefault="008B695B" w:rsidP="008B695B">
      <w:pPr>
        <w:widowControl w:val="0"/>
        <w:numPr>
          <w:ilvl w:val="0"/>
          <w:numId w:val="31"/>
        </w:numPr>
        <w:suppressAutoHyphens/>
        <w:spacing w:after="0" w:line="240" w:lineRule="auto"/>
        <w:jc w:val="both"/>
        <w:rPr>
          <w:rFonts w:ascii="Times New Roman" w:eastAsia="Times New Roman" w:hAnsi="Times New Roman" w:cs="Times New Roman"/>
          <w:iCs/>
          <w:sz w:val="28"/>
          <w:szCs w:val="28"/>
        </w:rPr>
      </w:pPr>
      <w:r w:rsidRPr="00A43D63">
        <w:rPr>
          <w:rFonts w:ascii="Times New Roman" w:eastAsia="Times New Roman" w:hAnsi="Times New Roman" w:cs="Times New Roman"/>
          <w:iCs/>
          <w:sz w:val="28"/>
          <w:szCs w:val="28"/>
        </w:rPr>
        <w:t>сравнивать поэтический и прозаический текст былины;</w:t>
      </w:r>
    </w:p>
    <w:p w:rsidR="008B695B" w:rsidRPr="00A43D63" w:rsidRDefault="008B695B" w:rsidP="008B695B">
      <w:pPr>
        <w:widowControl w:val="0"/>
        <w:numPr>
          <w:ilvl w:val="0"/>
          <w:numId w:val="31"/>
        </w:numPr>
        <w:suppressAutoHyphens/>
        <w:spacing w:after="0" w:line="240" w:lineRule="auto"/>
        <w:jc w:val="both"/>
        <w:rPr>
          <w:rFonts w:ascii="Times New Roman" w:eastAsia="Times New Roman" w:hAnsi="Times New Roman" w:cs="Times New Roman"/>
          <w:b/>
          <w:bCs/>
          <w:sz w:val="28"/>
          <w:szCs w:val="28"/>
        </w:rPr>
      </w:pPr>
      <w:r w:rsidRPr="00A43D63">
        <w:rPr>
          <w:rFonts w:ascii="Times New Roman" w:eastAsia="Times New Roman" w:hAnsi="Times New Roman" w:cs="Times New Roman"/>
          <w:iCs/>
          <w:sz w:val="28"/>
          <w:szCs w:val="28"/>
        </w:rPr>
        <w:t>определять ритм стихотворения</w:t>
      </w:r>
      <w:r w:rsidRPr="00A43D63">
        <w:rPr>
          <w:rFonts w:ascii="Times New Roman" w:eastAsia="Times New Roman" w:hAnsi="Times New Roman" w:cs="Times New Roman"/>
          <w:i/>
          <w:iCs/>
          <w:sz w:val="28"/>
          <w:szCs w:val="28"/>
        </w:rPr>
        <w:t>.</w:t>
      </w:r>
    </w:p>
    <w:p w:rsidR="008B695B" w:rsidRPr="00A43D63" w:rsidRDefault="008B695B" w:rsidP="008B695B">
      <w:pPr>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Результатом формирования предметных умений (раздел «Творческая деятельность») будут являться следующие умения:</w:t>
      </w:r>
    </w:p>
    <w:p w:rsidR="008B695B" w:rsidRPr="00A43D63" w:rsidRDefault="008B695B" w:rsidP="008B695B">
      <w:pPr>
        <w:widowControl w:val="0"/>
        <w:numPr>
          <w:ilvl w:val="0"/>
          <w:numId w:val="20"/>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умения выразительно читать, выявляя авторское отношение к изображаемому, передавать настроение при чтении;</w:t>
      </w:r>
    </w:p>
    <w:p w:rsidR="008B695B" w:rsidRPr="00A43D63" w:rsidRDefault="008B695B" w:rsidP="008B695B">
      <w:pPr>
        <w:widowControl w:val="0"/>
        <w:numPr>
          <w:ilvl w:val="0"/>
          <w:numId w:val="20"/>
        </w:numPr>
        <w:suppressAutoHyphens/>
        <w:spacing w:after="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sz w:val="28"/>
          <w:szCs w:val="28"/>
        </w:rPr>
        <w:t>умения составлять самостоятельно тексты разных жанров;</w:t>
      </w:r>
    </w:p>
    <w:p w:rsidR="008B695B" w:rsidRPr="00A43D63" w:rsidRDefault="008B695B" w:rsidP="008B695B">
      <w:pPr>
        <w:widowControl w:val="0"/>
        <w:numPr>
          <w:ilvl w:val="0"/>
          <w:numId w:val="20"/>
        </w:numPr>
        <w:suppressAutoHyphens/>
        <w:spacing w:after="0" w:line="240" w:lineRule="auto"/>
        <w:jc w:val="both"/>
        <w:rPr>
          <w:rFonts w:ascii="Times New Roman" w:hAnsi="Times New Roman" w:cs="Times New Roman"/>
          <w:iCs/>
          <w:sz w:val="28"/>
          <w:szCs w:val="28"/>
        </w:rPr>
      </w:pPr>
      <w:r w:rsidRPr="00A43D63">
        <w:rPr>
          <w:rFonts w:ascii="Times New Roman" w:eastAsia="Times New Roman" w:hAnsi="Times New Roman" w:cs="Times New Roman"/>
          <w:iCs/>
          <w:sz w:val="28"/>
          <w:szCs w:val="28"/>
        </w:rPr>
        <w:t>выполнять творческий пересказ; рассказывать от лица разных героев произведения;</w:t>
      </w:r>
    </w:p>
    <w:p w:rsidR="008B695B" w:rsidRPr="00A43D63" w:rsidRDefault="008B695B" w:rsidP="008B695B">
      <w:pPr>
        <w:pStyle w:val="a8"/>
        <w:numPr>
          <w:ilvl w:val="0"/>
          <w:numId w:val="20"/>
        </w:numPr>
        <w:spacing w:before="0" w:after="0"/>
        <w:jc w:val="both"/>
        <w:rPr>
          <w:b/>
          <w:sz w:val="28"/>
          <w:szCs w:val="28"/>
        </w:rPr>
      </w:pPr>
      <w:r w:rsidRPr="00A43D63">
        <w:rPr>
          <w:iCs/>
          <w:sz w:val="28"/>
          <w:szCs w:val="28"/>
        </w:rPr>
        <w:t xml:space="preserve">самостоятельно составлять рассказ на основе художественного произведения, </w:t>
      </w:r>
      <w:r w:rsidRPr="00A43D63">
        <w:rPr>
          <w:iCs/>
          <w:sz w:val="28"/>
          <w:szCs w:val="28"/>
        </w:rPr>
        <w:lastRenderedPageBreak/>
        <w:t>на основе репродукций картин художников, на основе серии иллюстраций, на основе личного опыта.</w:t>
      </w:r>
    </w:p>
    <w:p w:rsidR="008B695B" w:rsidRPr="00A43D63" w:rsidRDefault="008B695B" w:rsidP="008B695B">
      <w:pPr>
        <w:jc w:val="both"/>
        <w:rPr>
          <w:rFonts w:ascii="Times New Roman" w:hAnsi="Times New Roman" w:cs="Times New Roman"/>
          <w:b/>
          <w:sz w:val="28"/>
          <w:szCs w:val="28"/>
        </w:rPr>
      </w:pPr>
      <w:r w:rsidRPr="00A43D63">
        <w:rPr>
          <w:rFonts w:ascii="Times New Roman" w:hAnsi="Times New Roman" w:cs="Times New Roman"/>
          <w:b/>
          <w:sz w:val="28"/>
          <w:szCs w:val="28"/>
        </w:rPr>
        <w:t>Содержание учебного материала</w:t>
      </w:r>
    </w:p>
    <w:p w:rsidR="008B695B" w:rsidRPr="00A43D63" w:rsidRDefault="008B695B" w:rsidP="008B695B">
      <w:pPr>
        <w:jc w:val="both"/>
        <w:rPr>
          <w:rFonts w:ascii="Times New Roman" w:hAnsi="Times New Roman" w:cs="Times New Roman"/>
          <w:b/>
          <w:sz w:val="28"/>
          <w:szCs w:val="28"/>
        </w:rPr>
      </w:pPr>
      <w:r w:rsidRPr="00A43D63">
        <w:rPr>
          <w:rFonts w:ascii="Times New Roman" w:hAnsi="Times New Roman" w:cs="Times New Roman"/>
          <w:b/>
          <w:sz w:val="28"/>
          <w:szCs w:val="28"/>
        </w:rPr>
        <w:t>Виды речевой и читательской деятельности</w:t>
      </w:r>
    </w:p>
    <w:p w:rsidR="008B695B" w:rsidRPr="00A43D63" w:rsidRDefault="008B695B" w:rsidP="008B695B">
      <w:pPr>
        <w:jc w:val="both"/>
        <w:rPr>
          <w:rFonts w:ascii="Times New Roman" w:hAnsi="Times New Roman" w:cs="Times New Roman"/>
          <w:b/>
          <w:sz w:val="28"/>
          <w:szCs w:val="28"/>
        </w:rPr>
      </w:pPr>
      <w:r w:rsidRPr="00A43D63">
        <w:rPr>
          <w:rFonts w:ascii="Times New Roman" w:hAnsi="Times New Roman" w:cs="Times New Roman"/>
          <w:b/>
          <w:sz w:val="28"/>
          <w:szCs w:val="28"/>
        </w:rPr>
        <w:t xml:space="preserve">Аудирование </w:t>
      </w:r>
    </w:p>
    <w:p w:rsidR="008B695B" w:rsidRPr="00A43D63" w:rsidRDefault="008B695B" w:rsidP="008B695B">
      <w:pPr>
        <w:widowControl w:val="0"/>
        <w:numPr>
          <w:ilvl w:val="0"/>
          <w:numId w:val="32"/>
        </w:numPr>
        <w:suppressAutoHyphens/>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p>
    <w:p w:rsidR="008B695B" w:rsidRPr="00A43D63" w:rsidRDefault="008B695B" w:rsidP="008B695B">
      <w:pPr>
        <w:widowControl w:val="0"/>
        <w:numPr>
          <w:ilvl w:val="0"/>
          <w:numId w:val="32"/>
        </w:numPr>
        <w:suppressAutoHyphens/>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произведениям.</w:t>
      </w:r>
    </w:p>
    <w:p w:rsidR="008B695B" w:rsidRPr="00A43D63" w:rsidRDefault="008B695B" w:rsidP="008B695B">
      <w:pPr>
        <w:jc w:val="both"/>
        <w:rPr>
          <w:rFonts w:ascii="Times New Roman" w:hAnsi="Times New Roman" w:cs="Times New Roman"/>
          <w:bCs/>
          <w:sz w:val="28"/>
          <w:szCs w:val="28"/>
        </w:rPr>
      </w:pPr>
      <w:r w:rsidRPr="00A43D63">
        <w:rPr>
          <w:rFonts w:ascii="Times New Roman" w:hAnsi="Times New Roman" w:cs="Times New Roman"/>
          <w:b/>
          <w:sz w:val="28"/>
          <w:szCs w:val="28"/>
        </w:rPr>
        <w:t>Чтение вслух. Чтение про себя</w:t>
      </w:r>
    </w:p>
    <w:p w:rsidR="008B695B" w:rsidRPr="00A43D63" w:rsidRDefault="008B695B" w:rsidP="008B695B">
      <w:pPr>
        <w:widowControl w:val="0"/>
        <w:numPr>
          <w:ilvl w:val="0"/>
          <w:numId w:val="33"/>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Способ чтения: беглое чтение целыми словами.</w:t>
      </w:r>
    </w:p>
    <w:p w:rsidR="008B695B" w:rsidRPr="00A43D63" w:rsidRDefault="008B695B" w:rsidP="008B695B">
      <w:pPr>
        <w:widowControl w:val="0"/>
        <w:numPr>
          <w:ilvl w:val="0"/>
          <w:numId w:val="33"/>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Увеличение «поля» чтения за счет интонационного объединения слов в словосочетания и фразы.</w:t>
      </w:r>
    </w:p>
    <w:p w:rsidR="008B695B" w:rsidRPr="00A43D63" w:rsidRDefault="008B695B" w:rsidP="008B695B">
      <w:pPr>
        <w:widowControl w:val="0"/>
        <w:numPr>
          <w:ilvl w:val="0"/>
          <w:numId w:val="33"/>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Развитие умения переходить от чтения вслух к чтению про себя.</w:t>
      </w:r>
    </w:p>
    <w:p w:rsidR="008B695B" w:rsidRPr="00A43D63" w:rsidRDefault="008B695B" w:rsidP="008B695B">
      <w:pPr>
        <w:widowControl w:val="0"/>
        <w:numPr>
          <w:ilvl w:val="0"/>
          <w:numId w:val="33"/>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Качества навыка чтения: сознательное, правильное чтение с ускорением темпа чтения</w:t>
      </w:r>
      <w:r w:rsidRPr="00A43D63">
        <w:rPr>
          <w:rFonts w:ascii="Times New Roman" w:hAnsi="Times New Roman" w:cs="Times New Roman"/>
          <w:b/>
          <w:bCs/>
          <w:sz w:val="28"/>
          <w:szCs w:val="28"/>
        </w:rPr>
        <w:t xml:space="preserve">; </w:t>
      </w:r>
      <w:r w:rsidRPr="00A43D63">
        <w:rPr>
          <w:rFonts w:ascii="Times New Roman" w:hAnsi="Times New Roman" w:cs="Times New Roman"/>
          <w:bCs/>
          <w:sz w:val="28"/>
          <w:szCs w:val="28"/>
        </w:rPr>
        <w:t>развитие умения читать выразительно, соблюдая интонацию</w:t>
      </w:r>
      <w:r w:rsidRPr="00A43D63">
        <w:rPr>
          <w:rFonts w:ascii="Times New Roman" w:hAnsi="Times New Roman" w:cs="Times New Roman"/>
          <w:b/>
          <w:bCs/>
          <w:sz w:val="28"/>
          <w:szCs w:val="28"/>
        </w:rPr>
        <w:t xml:space="preserve"> </w:t>
      </w:r>
      <w:r w:rsidRPr="00A43D63">
        <w:rPr>
          <w:rFonts w:ascii="Times New Roman" w:hAnsi="Times New Roman" w:cs="Times New Roman"/>
          <w:bCs/>
          <w:sz w:val="28"/>
          <w:szCs w:val="28"/>
        </w:rPr>
        <w:t>конца предложений, делая паузы на месте, отмеченном знаком</w:t>
      </w:r>
      <w:r w:rsidRPr="00A43D63">
        <w:rPr>
          <w:rFonts w:ascii="Times New Roman" w:hAnsi="Times New Roman" w:cs="Times New Roman"/>
          <w:b/>
          <w:bCs/>
          <w:sz w:val="28"/>
          <w:szCs w:val="28"/>
        </w:rPr>
        <w:t xml:space="preserve"> </w:t>
      </w:r>
      <w:r w:rsidRPr="00A43D63">
        <w:rPr>
          <w:rFonts w:ascii="Times New Roman" w:hAnsi="Times New Roman" w:cs="Times New Roman"/>
          <w:bCs/>
          <w:sz w:val="28"/>
          <w:szCs w:val="28"/>
        </w:rPr>
        <w:t>препинания.</w:t>
      </w:r>
    </w:p>
    <w:p w:rsidR="008B695B" w:rsidRPr="00A43D63" w:rsidRDefault="008B695B" w:rsidP="008B695B">
      <w:pPr>
        <w:widowControl w:val="0"/>
        <w:numPr>
          <w:ilvl w:val="0"/>
          <w:numId w:val="33"/>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Умение передать при чтении свое отношение к содержанию читаемого.</w:t>
      </w:r>
    </w:p>
    <w:p w:rsidR="008B695B" w:rsidRPr="00A43D63" w:rsidRDefault="008B695B" w:rsidP="008B695B">
      <w:pPr>
        <w:widowControl w:val="0"/>
        <w:numPr>
          <w:ilvl w:val="0"/>
          <w:numId w:val="33"/>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Умение находить информацию в тексте.</w:t>
      </w:r>
    </w:p>
    <w:p w:rsidR="008B695B" w:rsidRPr="00A43D63" w:rsidRDefault="008B695B" w:rsidP="008B695B">
      <w:pPr>
        <w:widowControl w:val="0"/>
        <w:numPr>
          <w:ilvl w:val="0"/>
          <w:numId w:val="33"/>
        </w:numPr>
        <w:suppressAutoHyphens/>
        <w:autoSpaceDE w:val="0"/>
        <w:spacing w:after="0" w:line="240" w:lineRule="auto"/>
        <w:jc w:val="both"/>
        <w:rPr>
          <w:rFonts w:ascii="Times New Roman" w:hAnsi="Times New Roman" w:cs="Times New Roman"/>
          <w:b/>
          <w:bCs/>
          <w:sz w:val="28"/>
          <w:szCs w:val="28"/>
        </w:rPr>
      </w:pPr>
      <w:r w:rsidRPr="00A43D63">
        <w:rPr>
          <w:rFonts w:ascii="Times New Roman" w:hAnsi="Times New Roman" w:cs="Times New Roman"/>
          <w:bCs/>
          <w:sz w:val="28"/>
          <w:szCs w:val="28"/>
        </w:rPr>
        <w:t>Понимание особенностей разных видов чтения.</w:t>
      </w:r>
    </w:p>
    <w:p w:rsidR="008B695B" w:rsidRPr="00A43D63" w:rsidRDefault="008B695B" w:rsidP="008B695B">
      <w:pPr>
        <w:autoSpaceDE w:val="0"/>
        <w:jc w:val="both"/>
        <w:rPr>
          <w:rFonts w:ascii="Times New Roman" w:hAnsi="Times New Roman" w:cs="Times New Roman"/>
          <w:bCs/>
          <w:sz w:val="28"/>
          <w:szCs w:val="28"/>
        </w:rPr>
      </w:pPr>
      <w:r w:rsidRPr="00A43D63">
        <w:rPr>
          <w:rFonts w:ascii="Times New Roman" w:hAnsi="Times New Roman" w:cs="Times New Roman"/>
          <w:b/>
          <w:bCs/>
          <w:sz w:val="28"/>
          <w:szCs w:val="28"/>
        </w:rPr>
        <w:t>Работа с разными видами текста</w:t>
      </w:r>
    </w:p>
    <w:p w:rsidR="008B695B" w:rsidRPr="00A43D63" w:rsidRDefault="008B695B" w:rsidP="008B695B">
      <w:pPr>
        <w:widowControl w:val="0"/>
        <w:numPr>
          <w:ilvl w:val="0"/>
          <w:numId w:val="34"/>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Самостоятельный (подробный и выборочный) пересказ текста.</w:t>
      </w:r>
    </w:p>
    <w:p w:rsidR="008B695B" w:rsidRPr="00A43D63" w:rsidRDefault="008B695B" w:rsidP="008B695B">
      <w:pPr>
        <w:widowControl w:val="0"/>
        <w:numPr>
          <w:ilvl w:val="0"/>
          <w:numId w:val="34"/>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Самостоятельное деление текста на части, озаглавливание их.</w:t>
      </w:r>
    </w:p>
    <w:p w:rsidR="008B695B" w:rsidRPr="00A43D63" w:rsidRDefault="008B695B" w:rsidP="008B695B">
      <w:pPr>
        <w:widowControl w:val="0"/>
        <w:numPr>
          <w:ilvl w:val="0"/>
          <w:numId w:val="34"/>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Составление плана прочитанного текста с опорой на предложения и фразы текста.</w:t>
      </w:r>
    </w:p>
    <w:p w:rsidR="008B695B" w:rsidRPr="00A43D63" w:rsidRDefault="008B695B" w:rsidP="008B695B">
      <w:pPr>
        <w:widowControl w:val="0"/>
        <w:numPr>
          <w:ilvl w:val="0"/>
          <w:numId w:val="34"/>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Краткий пересказ текста с опорой на план (с помощью учителя).</w:t>
      </w:r>
    </w:p>
    <w:p w:rsidR="008B695B" w:rsidRPr="00A43D63" w:rsidRDefault="008B695B" w:rsidP="008B695B">
      <w:pPr>
        <w:widowControl w:val="0"/>
        <w:numPr>
          <w:ilvl w:val="0"/>
          <w:numId w:val="34"/>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Нахождение предложений, выражающих главную мысль. Умение соотносить главную мысль с пословицей.</w:t>
      </w:r>
    </w:p>
    <w:p w:rsidR="008B695B" w:rsidRPr="00A43D63" w:rsidRDefault="008B695B" w:rsidP="008B695B">
      <w:pPr>
        <w:widowControl w:val="0"/>
        <w:numPr>
          <w:ilvl w:val="0"/>
          <w:numId w:val="34"/>
        </w:numPr>
        <w:suppressAutoHyphens/>
        <w:autoSpaceDE w:val="0"/>
        <w:spacing w:after="0" w:line="240" w:lineRule="auto"/>
        <w:jc w:val="both"/>
        <w:rPr>
          <w:rFonts w:ascii="Times New Roman" w:hAnsi="Times New Roman" w:cs="Times New Roman"/>
          <w:b/>
          <w:bCs/>
          <w:sz w:val="28"/>
          <w:szCs w:val="28"/>
        </w:rPr>
      </w:pPr>
      <w:r w:rsidRPr="00A43D63">
        <w:rPr>
          <w:rFonts w:ascii="Times New Roman" w:hAnsi="Times New Roman" w:cs="Times New Roman"/>
          <w:bCs/>
          <w:sz w:val="28"/>
          <w:szCs w:val="28"/>
        </w:rPr>
        <w:t>Составление рассказов на заданную тему на основе наблюдений за природой, жизнью школы, друзей, семьи и др</w:t>
      </w:r>
    </w:p>
    <w:p w:rsidR="008B695B" w:rsidRPr="00A43D63" w:rsidRDefault="008B695B" w:rsidP="008B695B">
      <w:pPr>
        <w:autoSpaceDE w:val="0"/>
        <w:jc w:val="both"/>
        <w:rPr>
          <w:rFonts w:ascii="Times New Roman" w:hAnsi="Times New Roman" w:cs="Times New Roman"/>
          <w:b/>
          <w:bCs/>
          <w:sz w:val="28"/>
          <w:szCs w:val="28"/>
        </w:rPr>
      </w:pPr>
      <w:r w:rsidRPr="00A43D63">
        <w:rPr>
          <w:rFonts w:ascii="Times New Roman" w:hAnsi="Times New Roman" w:cs="Times New Roman"/>
          <w:b/>
          <w:bCs/>
          <w:sz w:val="28"/>
          <w:szCs w:val="28"/>
        </w:rPr>
        <w:t>Библиографическая культура</w:t>
      </w:r>
    </w:p>
    <w:p w:rsidR="008B695B" w:rsidRPr="00A43D63" w:rsidRDefault="008B695B" w:rsidP="008B695B">
      <w:pPr>
        <w:widowControl w:val="0"/>
        <w:numPr>
          <w:ilvl w:val="0"/>
          <w:numId w:val="35"/>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Книга как особый вид искусства.</w:t>
      </w:r>
    </w:p>
    <w:p w:rsidR="008B695B" w:rsidRPr="00A43D63" w:rsidRDefault="008B695B" w:rsidP="008B695B">
      <w:pPr>
        <w:widowControl w:val="0"/>
        <w:numPr>
          <w:ilvl w:val="0"/>
          <w:numId w:val="35"/>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Книга как источник знаний.</w:t>
      </w:r>
    </w:p>
    <w:p w:rsidR="008B695B" w:rsidRPr="00A43D63" w:rsidRDefault="008B695B" w:rsidP="008B695B">
      <w:pPr>
        <w:widowControl w:val="0"/>
        <w:numPr>
          <w:ilvl w:val="0"/>
          <w:numId w:val="35"/>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Виды информации в книге.</w:t>
      </w:r>
    </w:p>
    <w:p w:rsidR="008B695B" w:rsidRPr="00A43D63" w:rsidRDefault="008B695B" w:rsidP="008B695B">
      <w:pPr>
        <w:widowControl w:val="0"/>
        <w:numPr>
          <w:ilvl w:val="0"/>
          <w:numId w:val="35"/>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Типы книг.</w:t>
      </w:r>
    </w:p>
    <w:p w:rsidR="008B695B" w:rsidRPr="00A43D63" w:rsidRDefault="008B695B" w:rsidP="008B695B">
      <w:pPr>
        <w:widowControl w:val="0"/>
        <w:numPr>
          <w:ilvl w:val="0"/>
          <w:numId w:val="35"/>
        </w:numPr>
        <w:suppressAutoHyphens/>
        <w:autoSpaceDE w:val="0"/>
        <w:spacing w:after="0" w:line="240" w:lineRule="auto"/>
        <w:jc w:val="both"/>
        <w:rPr>
          <w:rFonts w:ascii="Times New Roman" w:hAnsi="Times New Roman" w:cs="Times New Roman"/>
          <w:b/>
          <w:bCs/>
          <w:sz w:val="28"/>
          <w:szCs w:val="28"/>
        </w:rPr>
      </w:pPr>
      <w:r w:rsidRPr="00A43D63">
        <w:rPr>
          <w:rFonts w:ascii="Times New Roman" w:hAnsi="Times New Roman" w:cs="Times New Roman"/>
          <w:bCs/>
          <w:sz w:val="28"/>
          <w:szCs w:val="28"/>
        </w:rPr>
        <w:t>Выбор книг на основе рекомендованного списка, картотеки. Алфавитный каталог.</w:t>
      </w:r>
    </w:p>
    <w:p w:rsidR="008B695B" w:rsidRPr="00A43D63" w:rsidRDefault="008B695B" w:rsidP="008B695B">
      <w:pPr>
        <w:autoSpaceDE w:val="0"/>
        <w:jc w:val="both"/>
        <w:rPr>
          <w:rFonts w:ascii="Times New Roman" w:eastAsia="Times New Roman" w:hAnsi="Times New Roman" w:cs="Times New Roman"/>
          <w:bCs/>
          <w:sz w:val="28"/>
          <w:szCs w:val="28"/>
        </w:rPr>
      </w:pPr>
      <w:r w:rsidRPr="00A43D63">
        <w:rPr>
          <w:rFonts w:ascii="Times New Roman" w:hAnsi="Times New Roman" w:cs="Times New Roman"/>
          <w:b/>
          <w:bCs/>
          <w:sz w:val="28"/>
          <w:szCs w:val="28"/>
        </w:rPr>
        <w:t>Работа с художественным произведением</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lastRenderedPageBreak/>
        <w:t>Знакомство с простейшими приёмами анализа различных видов текстов.</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Слушание текстов в исполнении одноклассников, умение эмоционально откликаться на услышанное.</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Восприятие чтения одного и того же текста разными исполнителями, сравнение, сопоставление, отбор наиболее удачных вариантов исполнения. Стимулирование творческой активности детей.</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Приобщение школьников к миру поэзии, наблюдение за мелодией стиха, звукописью, звукоподражанием.</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Заучивание стихотворений и отрывков из прозаических текстов (по выбору).</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Побуждение детей к самостоятельному прочтению произведений. Формирование умения внимательно относиться к авторскому слову.</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Наблюдение за мастерством автора, его умением выбирать слова и выражения для описания места действия, характеристики событий и героев.</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Размышления над мотивами поступков персонажей, сравнение героев, нахождение слов и выражений для их характеристики.</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Формирование умения давать эстетическую и нравственную оценку поступков героев произведения, обсуждать данные оценки.</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Развитие умения наблюдать за выразительностью речи, жестов и мимикой персонажей.</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Развитие умения обращать внимание на место действия, окружающую обстановку, давать им эстетическую оценку.</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Наблюдение за средствами художественной выразительности в поэтических текстах, нахождение сравнений, олицетворений, эпитетов, метафор.</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Развитие умения отбирать из словесной ткани произведения отдельные детали и объединять их для создания целостного художественного образа.</w:t>
      </w:r>
    </w:p>
    <w:p w:rsidR="008B695B" w:rsidRPr="00A43D63" w:rsidRDefault="008B695B" w:rsidP="008B695B">
      <w:pPr>
        <w:widowControl w:val="0"/>
        <w:numPr>
          <w:ilvl w:val="0"/>
          <w:numId w:val="36"/>
        </w:numPr>
        <w:suppressAutoHyphens/>
        <w:autoSpaceDE w:val="0"/>
        <w:spacing w:after="0" w:line="240" w:lineRule="auto"/>
        <w:jc w:val="both"/>
        <w:rPr>
          <w:rFonts w:ascii="Times New Roman" w:hAnsi="Times New Roman" w:cs="Times New Roman"/>
          <w:b/>
          <w:bCs/>
          <w:sz w:val="28"/>
          <w:szCs w:val="28"/>
        </w:rPr>
      </w:pPr>
      <w:r w:rsidRPr="00A43D63">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r w:rsidRPr="00A43D63">
        <w:rPr>
          <w:rFonts w:ascii="Times New Roman" w:hAnsi="Times New Roman" w:cs="Times New Roman"/>
          <w:b/>
          <w:bCs/>
          <w:sz w:val="28"/>
          <w:szCs w:val="28"/>
        </w:rPr>
        <w:t xml:space="preserve"> </w:t>
      </w:r>
    </w:p>
    <w:p w:rsidR="008B695B" w:rsidRPr="00A43D63" w:rsidRDefault="008B695B" w:rsidP="008B695B">
      <w:pPr>
        <w:autoSpaceDE w:val="0"/>
        <w:jc w:val="both"/>
        <w:rPr>
          <w:rFonts w:ascii="Times New Roman" w:hAnsi="Times New Roman" w:cs="Times New Roman"/>
          <w:bCs/>
          <w:sz w:val="28"/>
          <w:szCs w:val="28"/>
        </w:rPr>
      </w:pPr>
      <w:r w:rsidRPr="00A43D63">
        <w:rPr>
          <w:rFonts w:ascii="Times New Roman" w:hAnsi="Times New Roman" w:cs="Times New Roman"/>
          <w:b/>
          <w:bCs/>
          <w:sz w:val="28"/>
          <w:szCs w:val="28"/>
        </w:rPr>
        <w:t>Работа с учебными, научно-популярными и другими текстами</w:t>
      </w:r>
    </w:p>
    <w:p w:rsidR="008B695B" w:rsidRPr="00A43D63" w:rsidRDefault="008B695B" w:rsidP="008B695B">
      <w:pPr>
        <w:widowControl w:val="0"/>
        <w:numPr>
          <w:ilvl w:val="0"/>
          <w:numId w:val="37"/>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Понимание заглавия произведения.</w:t>
      </w:r>
    </w:p>
    <w:p w:rsidR="008B695B" w:rsidRPr="00A43D63" w:rsidRDefault="008B695B" w:rsidP="008B695B">
      <w:pPr>
        <w:widowControl w:val="0"/>
        <w:numPr>
          <w:ilvl w:val="0"/>
          <w:numId w:val="37"/>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Определение особенностей учебного и научно-популярного текстов.</w:t>
      </w:r>
    </w:p>
    <w:p w:rsidR="008B695B" w:rsidRPr="00A43D63" w:rsidRDefault="008B695B" w:rsidP="008B695B">
      <w:pPr>
        <w:widowControl w:val="0"/>
        <w:numPr>
          <w:ilvl w:val="0"/>
          <w:numId w:val="37"/>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Знакомство с простейшими приёмами анализа различных видов текста.</w:t>
      </w:r>
    </w:p>
    <w:p w:rsidR="008B695B" w:rsidRPr="00A43D63" w:rsidRDefault="008B695B" w:rsidP="008B695B">
      <w:pPr>
        <w:widowControl w:val="0"/>
        <w:numPr>
          <w:ilvl w:val="0"/>
          <w:numId w:val="37"/>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Определение главной мысли текста, деление текста на части, определение микротем.</w:t>
      </w:r>
    </w:p>
    <w:p w:rsidR="008B695B" w:rsidRPr="00A43D63" w:rsidRDefault="008B695B" w:rsidP="008B695B">
      <w:pPr>
        <w:widowControl w:val="0"/>
        <w:numPr>
          <w:ilvl w:val="0"/>
          <w:numId w:val="37"/>
        </w:numPr>
        <w:suppressAutoHyphens/>
        <w:autoSpaceDE w:val="0"/>
        <w:spacing w:after="0" w:line="240" w:lineRule="auto"/>
        <w:jc w:val="both"/>
        <w:rPr>
          <w:rFonts w:ascii="Times New Roman" w:hAnsi="Times New Roman" w:cs="Times New Roman"/>
          <w:b/>
          <w:bCs/>
          <w:sz w:val="28"/>
          <w:szCs w:val="28"/>
        </w:rPr>
      </w:pPr>
      <w:r w:rsidRPr="00A43D63">
        <w:rPr>
          <w:rFonts w:ascii="Times New Roman" w:hAnsi="Times New Roman" w:cs="Times New Roman"/>
          <w:bCs/>
          <w:sz w:val="28"/>
          <w:szCs w:val="28"/>
        </w:rPr>
        <w:t>Построение алгоритма деятельности по воспроизведению текста.</w:t>
      </w:r>
      <w:r w:rsidRPr="00A43D63">
        <w:rPr>
          <w:rFonts w:ascii="Times New Roman" w:hAnsi="Times New Roman" w:cs="Times New Roman"/>
          <w:b/>
          <w:bCs/>
          <w:sz w:val="28"/>
          <w:szCs w:val="28"/>
        </w:rPr>
        <w:t xml:space="preserve"> </w:t>
      </w:r>
    </w:p>
    <w:p w:rsidR="008B695B" w:rsidRPr="00A43D63" w:rsidRDefault="008B695B" w:rsidP="008B695B">
      <w:pPr>
        <w:autoSpaceDE w:val="0"/>
        <w:jc w:val="both"/>
        <w:rPr>
          <w:rFonts w:ascii="Times New Roman" w:hAnsi="Times New Roman" w:cs="Times New Roman"/>
          <w:bCs/>
          <w:sz w:val="28"/>
          <w:szCs w:val="28"/>
        </w:rPr>
      </w:pPr>
      <w:r w:rsidRPr="00A43D63">
        <w:rPr>
          <w:rFonts w:ascii="Times New Roman" w:hAnsi="Times New Roman" w:cs="Times New Roman"/>
          <w:b/>
          <w:bCs/>
          <w:sz w:val="28"/>
          <w:szCs w:val="28"/>
        </w:rPr>
        <w:t xml:space="preserve">Умение говорить (культура речевого общения)  </w:t>
      </w:r>
    </w:p>
    <w:p w:rsidR="008B695B" w:rsidRPr="00A43D63" w:rsidRDefault="008B695B" w:rsidP="008B695B">
      <w:pPr>
        <w:widowControl w:val="0"/>
        <w:numPr>
          <w:ilvl w:val="0"/>
          <w:numId w:val="38"/>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Воспитание культуры общения с собеседником: умения внимательно его слушать, т. е. анализировать речь, улавливать ее смысл, поддерживая диалог вопросами или репликами, строить речевое общение с собеседником на основе доброжелательности, миролюбия и уважения.</w:t>
      </w:r>
    </w:p>
    <w:p w:rsidR="008B695B" w:rsidRPr="00A43D63" w:rsidRDefault="008B695B" w:rsidP="008B695B">
      <w:pPr>
        <w:widowControl w:val="0"/>
        <w:numPr>
          <w:ilvl w:val="0"/>
          <w:numId w:val="38"/>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 xml:space="preserve">Формирование выразительности речи: выбор интонации (тона, темпа речи, </w:t>
      </w:r>
      <w:r w:rsidRPr="00A43D63">
        <w:rPr>
          <w:rFonts w:ascii="Times New Roman" w:hAnsi="Times New Roman" w:cs="Times New Roman"/>
          <w:bCs/>
          <w:sz w:val="28"/>
          <w:szCs w:val="28"/>
        </w:rPr>
        <w:lastRenderedPageBreak/>
        <w:t>логического ударения и пауз) в зависимости от содержания речи и коммуникативных задач общения (что-то сообщить, выразить радость или недовольство, сочувствие или осуждение и т. д.); умение передать один и тот же текст с различным подтекстом ( восхищением, удивлением и т. д.) с помощью учителя.</w:t>
      </w:r>
    </w:p>
    <w:p w:rsidR="008B695B" w:rsidRPr="00A43D63" w:rsidRDefault="008B695B" w:rsidP="008B695B">
      <w:pPr>
        <w:widowControl w:val="0"/>
        <w:numPr>
          <w:ilvl w:val="0"/>
          <w:numId w:val="38"/>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Формирование умения давать оценку прочитанного.</w:t>
      </w:r>
    </w:p>
    <w:p w:rsidR="008B695B" w:rsidRPr="00A43D63" w:rsidRDefault="008B695B" w:rsidP="008B695B">
      <w:pPr>
        <w:widowControl w:val="0"/>
        <w:numPr>
          <w:ilvl w:val="0"/>
          <w:numId w:val="38"/>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Знакомство с особенностями национального этикета на основе фольклорных произведений.</w:t>
      </w:r>
    </w:p>
    <w:p w:rsidR="008B695B" w:rsidRPr="00A43D63" w:rsidRDefault="008B695B" w:rsidP="008B695B">
      <w:pPr>
        <w:widowControl w:val="0"/>
        <w:numPr>
          <w:ilvl w:val="0"/>
          <w:numId w:val="38"/>
        </w:numPr>
        <w:suppressAutoHyphens/>
        <w:autoSpaceDE w:val="0"/>
        <w:spacing w:after="0" w:line="240" w:lineRule="auto"/>
        <w:jc w:val="both"/>
        <w:rPr>
          <w:rFonts w:ascii="Times New Roman" w:hAnsi="Times New Roman" w:cs="Times New Roman"/>
          <w:b/>
          <w:bCs/>
          <w:sz w:val="28"/>
          <w:szCs w:val="28"/>
        </w:rPr>
      </w:pPr>
      <w:r w:rsidRPr="00A43D63">
        <w:rPr>
          <w:rFonts w:ascii="Times New Roman" w:hAnsi="Times New Roman" w:cs="Times New Roman"/>
          <w:bCs/>
          <w:sz w:val="28"/>
          <w:szCs w:val="28"/>
        </w:rPr>
        <w:t>Осознание монолога как формы речевого высказывания.</w:t>
      </w:r>
    </w:p>
    <w:p w:rsidR="008B695B" w:rsidRPr="00A43D63" w:rsidRDefault="008B695B" w:rsidP="008B695B">
      <w:pPr>
        <w:autoSpaceDE w:val="0"/>
        <w:jc w:val="both"/>
        <w:rPr>
          <w:rFonts w:ascii="Times New Roman" w:hAnsi="Times New Roman" w:cs="Times New Roman"/>
          <w:b/>
          <w:bCs/>
          <w:sz w:val="28"/>
          <w:szCs w:val="28"/>
        </w:rPr>
      </w:pPr>
      <w:r w:rsidRPr="00A43D63">
        <w:rPr>
          <w:rFonts w:ascii="Times New Roman" w:hAnsi="Times New Roman" w:cs="Times New Roman"/>
          <w:b/>
          <w:bCs/>
          <w:sz w:val="28"/>
          <w:szCs w:val="28"/>
        </w:rPr>
        <w:t>Письмо (культура письменной речи)</w:t>
      </w:r>
    </w:p>
    <w:p w:rsidR="008B695B" w:rsidRPr="00A43D63" w:rsidRDefault="008B695B" w:rsidP="008B695B">
      <w:pPr>
        <w:widowControl w:val="0"/>
        <w:numPr>
          <w:ilvl w:val="0"/>
          <w:numId w:val="39"/>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Соблюдение норм письменной речи.</w:t>
      </w:r>
    </w:p>
    <w:p w:rsidR="008B695B" w:rsidRPr="00A43D63" w:rsidRDefault="008B695B" w:rsidP="008B695B">
      <w:pPr>
        <w:widowControl w:val="0"/>
        <w:numPr>
          <w:ilvl w:val="0"/>
          <w:numId w:val="39"/>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Использование в письменной речи выразительных средств языка.</w:t>
      </w:r>
    </w:p>
    <w:p w:rsidR="008B695B" w:rsidRPr="00A43D63" w:rsidRDefault="008B695B" w:rsidP="008B695B">
      <w:pPr>
        <w:widowControl w:val="0"/>
        <w:numPr>
          <w:ilvl w:val="0"/>
          <w:numId w:val="39"/>
        </w:numPr>
        <w:suppressAutoHyphens/>
        <w:autoSpaceDE w:val="0"/>
        <w:spacing w:after="0" w:line="240" w:lineRule="auto"/>
        <w:jc w:val="both"/>
        <w:rPr>
          <w:rFonts w:ascii="Times New Roman" w:hAnsi="Times New Roman" w:cs="Times New Roman"/>
          <w:b/>
          <w:bCs/>
          <w:sz w:val="28"/>
          <w:szCs w:val="28"/>
        </w:rPr>
      </w:pPr>
      <w:r w:rsidRPr="00A43D63">
        <w:rPr>
          <w:rFonts w:ascii="Times New Roman" w:hAnsi="Times New Roman" w:cs="Times New Roman"/>
          <w:bCs/>
          <w:sz w:val="28"/>
          <w:szCs w:val="28"/>
        </w:rPr>
        <w:t>Написание сочинений-миниатюр, отзывов о книге, небольших рассказов с использованием приёмов описания и рассуждения.</w:t>
      </w:r>
    </w:p>
    <w:p w:rsidR="008B695B" w:rsidRPr="00A43D63" w:rsidRDefault="008B695B" w:rsidP="008B695B">
      <w:pPr>
        <w:autoSpaceDE w:val="0"/>
        <w:jc w:val="both"/>
        <w:rPr>
          <w:rFonts w:ascii="Times New Roman" w:hAnsi="Times New Roman" w:cs="Times New Roman"/>
          <w:bCs/>
          <w:sz w:val="28"/>
          <w:szCs w:val="28"/>
        </w:rPr>
      </w:pPr>
      <w:r w:rsidRPr="00A43D63">
        <w:rPr>
          <w:rFonts w:ascii="Times New Roman" w:hAnsi="Times New Roman" w:cs="Times New Roman"/>
          <w:b/>
          <w:bCs/>
          <w:sz w:val="28"/>
          <w:szCs w:val="28"/>
        </w:rPr>
        <w:t>Круг детского чтения</w:t>
      </w:r>
    </w:p>
    <w:p w:rsidR="008B695B" w:rsidRPr="00A43D63" w:rsidRDefault="008B695B" w:rsidP="008B695B">
      <w:pPr>
        <w:widowControl w:val="0"/>
        <w:numPr>
          <w:ilvl w:val="0"/>
          <w:numId w:val="40"/>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Произведения устного народного творчества разных народов.</w:t>
      </w:r>
    </w:p>
    <w:p w:rsidR="008B695B" w:rsidRPr="00A43D63" w:rsidRDefault="008B695B" w:rsidP="008B695B">
      <w:pPr>
        <w:widowControl w:val="0"/>
        <w:numPr>
          <w:ilvl w:val="0"/>
          <w:numId w:val="40"/>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Произведения классиков отечественной и зарубежной литературы.</w:t>
      </w:r>
    </w:p>
    <w:p w:rsidR="008B695B" w:rsidRPr="00A43D63" w:rsidRDefault="008B695B" w:rsidP="008B695B">
      <w:pPr>
        <w:widowControl w:val="0"/>
        <w:numPr>
          <w:ilvl w:val="0"/>
          <w:numId w:val="40"/>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Жанровое разнообразие произведений.</w:t>
      </w:r>
    </w:p>
    <w:p w:rsidR="008B695B" w:rsidRPr="00A43D63" w:rsidRDefault="008B695B" w:rsidP="008B695B">
      <w:pPr>
        <w:widowControl w:val="0"/>
        <w:numPr>
          <w:ilvl w:val="0"/>
          <w:numId w:val="40"/>
        </w:numPr>
        <w:suppressAutoHyphens/>
        <w:autoSpaceDE w:val="0"/>
        <w:spacing w:after="0" w:line="240" w:lineRule="auto"/>
        <w:jc w:val="both"/>
        <w:rPr>
          <w:rFonts w:ascii="Times New Roman" w:eastAsia="Times New Roman" w:hAnsi="Times New Roman" w:cs="Times New Roman"/>
          <w:bCs/>
          <w:sz w:val="28"/>
          <w:szCs w:val="28"/>
        </w:rPr>
      </w:pPr>
      <w:r w:rsidRPr="00A43D63">
        <w:rPr>
          <w:rFonts w:ascii="Times New Roman" w:hAnsi="Times New Roman" w:cs="Times New Roman"/>
          <w:bCs/>
          <w:sz w:val="28"/>
          <w:szCs w:val="28"/>
        </w:rPr>
        <w:t>Книги художественные, научно-популярные, исторические, приключенческие, справочно-энциклопедическая литература, детские периодические издания.</w:t>
      </w:r>
    </w:p>
    <w:p w:rsidR="008B695B" w:rsidRPr="00A43D63" w:rsidRDefault="008B695B" w:rsidP="008B695B">
      <w:pPr>
        <w:autoSpaceDE w:val="0"/>
        <w:jc w:val="both"/>
        <w:rPr>
          <w:rFonts w:ascii="Times New Roman" w:hAnsi="Times New Roman" w:cs="Times New Roman"/>
          <w:bCs/>
          <w:sz w:val="28"/>
          <w:szCs w:val="28"/>
        </w:rPr>
      </w:pPr>
      <w:r w:rsidRPr="00A43D63">
        <w:rPr>
          <w:rFonts w:ascii="Times New Roman" w:hAnsi="Times New Roman" w:cs="Times New Roman"/>
          <w:b/>
          <w:bCs/>
          <w:sz w:val="28"/>
          <w:szCs w:val="28"/>
        </w:rPr>
        <w:t xml:space="preserve">Литературоведческая пропедевтика </w:t>
      </w:r>
    </w:p>
    <w:p w:rsidR="008B695B" w:rsidRPr="00A43D63" w:rsidRDefault="008B695B" w:rsidP="008B695B">
      <w:pPr>
        <w:widowControl w:val="0"/>
        <w:numPr>
          <w:ilvl w:val="0"/>
          <w:numId w:val="41"/>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Практическое знакомство с литературными жанрами и терминами.</w:t>
      </w:r>
    </w:p>
    <w:p w:rsidR="008B695B" w:rsidRPr="00A43D63" w:rsidRDefault="008B695B" w:rsidP="008B695B">
      <w:pPr>
        <w:widowControl w:val="0"/>
        <w:numPr>
          <w:ilvl w:val="0"/>
          <w:numId w:val="41"/>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Практическое различение фольклорных жанров: загадка, пословица, небылица, считалочка. Составление (придумывание) загадок и считалок.</w:t>
      </w:r>
    </w:p>
    <w:p w:rsidR="008B695B" w:rsidRPr="00A43D63" w:rsidRDefault="008B695B" w:rsidP="008B695B">
      <w:pPr>
        <w:widowControl w:val="0"/>
        <w:numPr>
          <w:ilvl w:val="0"/>
          <w:numId w:val="41"/>
        </w:numPr>
        <w:suppressAutoHyphens/>
        <w:autoSpaceDE w:val="0"/>
        <w:spacing w:after="0" w:line="240" w:lineRule="auto"/>
        <w:jc w:val="both"/>
        <w:rPr>
          <w:rFonts w:ascii="Times New Roman" w:hAnsi="Times New Roman" w:cs="Times New Roman"/>
          <w:bCs/>
          <w:sz w:val="28"/>
          <w:szCs w:val="28"/>
        </w:rPr>
      </w:pPr>
      <w:r w:rsidRPr="00A43D63">
        <w:rPr>
          <w:rFonts w:ascii="Times New Roman" w:hAnsi="Times New Roman" w:cs="Times New Roman"/>
          <w:bCs/>
          <w:sz w:val="28"/>
          <w:szCs w:val="28"/>
        </w:rPr>
        <w:t>Различение жанров литературных произведений: рассказы, сказки, стихотворения.</w:t>
      </w:r>
    </w:p>
    <w:p w:rsidR="008B695B" w:rsidRPr="00A43D63" w:rsidRDefault="008B695B" w:rsidP="008B695B">
      <w:pPr>
        <w:widowControl w:val="0"/>
        <w:numPr>
          <w:ilvl w:val="0"/>
          <w:numId w:val="41"/>
        </w:numPr>
        <w:suppressAutoHyphens/>
        <w:autoSpaceDE w:val="0"/>
        <w:spacing w:after="0" w:line="240" w:lineRule="auto"/>
        <w:jc w:val="both"/>
        <w:rPr>
          <w:rFonts w:ascii="Times New Roman" w:hAnsi="Times New Roman" w:cs="Times New Roman"/>
          <w:sz w:val="28"/>
          <w:szCs w:val="28"/>
        </w:rPr>
      </w:pPr>
      <w:r w:rsidRPr="00A43D63">
        <w:rPr>
          <w:rFonts w:ascii="Times New Roman" w:hAnsi="Times New Roman" w:cs="Times New Roman"/>
          <w:bCs/>
          <w:sz w:val="28"/>
          <w:szCs w:val="28"/>
        </w:rPr>
        <w:t>Умение самостоятельно подобрать пословицы к прочитанному произведению, соотнести их с темой или главной мыслью.</w:t>
      </w:r>
    </w:p>
    <w:p w:rsidR="008B695B" w:rsidRPr="00A43D63" w:rsidRDefault="008B695B" w:rsidP="008B695B">
      <w:pPr>
        <w:widowControl w:val="0"/>
        <w:numPr>
          <w:ilvl w:val="0"/>
          <w:numId w:val="41"/>
        </w:numPr>
        <w:suppressAutoHyphens/>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Развитие умения выделять отличительные признаки сказки: волшебные события, предметы, герои, чудеса, сказочные формулы начала и конца.</w:t>
      </w:r>
    </w:p>
    <w:p w:rsidR="008B695B" w:rsidRPr="00A43D63" w:rsidRDefault="008B695B" w:rsidP="008B695B">
      <w:pPr>
        <w:widowControl w:val="0"/>
        <w:numPr>
          <w:ilvl w:val="0"/>
          <w:numId w:val="41"/>
        </w:numPr>
        <w:suppressAutoHyphens/>
        <w:spacing w:after="0" w:line="240" w:lineRule="auto"/>
        <w:jc w:val="both"/>
        <w:rPr>
          <w:rFonts w:ascii="Times New Roman" w:hAnsi="Times New Roman" w:cs="Times New Roman"/>
          <w:b/>
          <w:bCs/>
          <w:sz w:val="28"/>
          <w:szCs w:val="28"/>
        </w:rPr>
      </w:pPr>
      <w:r w:rsidRPr="00A43D63">
        <w:rPr>
          <w:rFonts w:ascii="Times New Roman" w:hAnsi="Times New Roman" w:cs="Times New Roman"/>
          <w:sz w:val="28"/>
          <w:szCs w:val="28"/>
        </w:rPr>
        <w:t>Развитие умения выделять характерные элементы басни как вымышленного рассказа (вымышленные персонажи, олицетворение, нравоучение — мораль).</w:t>
      </w:r>
      <w:r w:rsidRPr="00A43D63">
        <w:rPr>
          <w:rFonts w:ascii="Times New Roman" w:eastAsia="Times New Roman" w:hAnsi="Times New Roman" w:cs="Times New Roman"/>
          <w:b/>
          <w:bCs/>
          <w:sz w:val="28"/>
          <w:szCs w:val="28"/>
        </w:rPr>
        <w:t xml:space="preserve">              </w:t>
      </w:r>
    </w:p>
    <w:p w:rsidR="008B695B" w:rsidRPr="00A43D63" w:rsidRDefault="008B695B" w:rsidP="008B695B">
      <w:pPr>
        <w:jc w:val="both"/>
        <w:rPr>
          <w:rFonts w:ascii="Times New Roman" w:hAnsi="Times New Roman" w:cs="Times New Roman"/>
          <w:sz w:val="28"/>
          <w:szCs w:val="28"/>
        </w:rPr>
      </w:pPr>
      <w:r w:rsidRPr="00A43D63">
        <w:rPr>
          <w:rFonts w:ascii="Times New Roman" w:hAnsi="Times New Roman" w:cs="Times New Roman"/>
          <w:b/>
          <w:bCs/>
          <w:sz w:val="28"/>
          <w:szCs w:val="28"/>
        </w:rPr>
        <w:t>Творческая деятельность</w:t>
      </w:r>
      <w:r w:rsidRPr="00A43D63">
        <w:rPr>
          <w:rFonts w:ascii="Times New Roman" w:hAnsi="Times New Roman" w:cs="Times New Roman"/>
          <w:sz w:val="28"/>
          <w:szCs w:val="28"/>
        </w:rPr>
        <w:t xml:space="preserve"> </w:t>
      </w:r>
    </w:p>
    <w:p w:rsidR="008B695B" w:rsidRPr="00A43D63" w:rsidRDefault="008B695B" w:rsidP="008B695B">
      <w:pPr>
        <w:widowControl w:val="0"/>
        <w:numPr>
          <w:ilvl w:val="0"/>
          <w:numId w:val="42"/>
        </w:numPr>
        <w:suppressAutoHyphens/>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Коллективная драматизация художественных произведений. Введение игровых ситуаций с переменой ролей их участников: переход с позиции слушателя на позицию исполнителя роли, режиссера, художника, автора текста.</w:t>
      </w:r>
    </w:p>
    <w:p w:rsidR="008B695B" w:rsidRPr="00A43D63" w:rsidRDefault="008B695B" w:rsidP="008B695B">
      <w:pPr>
        <w:widowControl w:val="0"/>
        <w:numPr>
          <w:ilvl w:val="0"/>
          <w:numId w:val="42"/>
        </w:numPr>
        <w:suppressAutoHyphens/>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Развитие умения составлять рассказы в стиле определенного писателя (как рассказал бы тот или иной писатель, например, о птице или звере и т. д.).</w:t>
      </w:r>
    </w:p>
    <w:p w:rsidR="008B695B" w:rsidRPr="00A43D63" w:rsidRDefault="008B695B" w:rsidP="008B695B">
      <w:pPr>
        <w:widowControl w:val="0"/>
        <w:numPr>
          <w:ilvl w:val="0"/>
          <w:numId w:val="42"/>
        </w:numPr>
        <w:suppressAutoHyphens/>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Интерпретация текста литературного произведения.</w:t>
      </w:r>
    </w:p>
    <w:p w:rsidR="008B695B" w:rsidRPr="00A43D63" w:rsidRDefault="008B695B" w:rsidP="008B695B">
      <w:pPr>
        <w:widowControl w:val="0"/>
        <w:numPr>
          <w:ilvl w:val="0"/>
          <w:numId w:val="42"/>
        </w:numPr>
        <w:suppressAutoHyphens/>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 xml:space="preserve">Развитие умения сопоставлять два ряда представлений о природе — </w:t>
      </w:r>
      <w:r w:rsidRPr="00A43D63">
        <w:rPr>
          <w:rFonts w:ascii="Times New Roman" w:hAnsi="Times New Roman" w:cs="Times New Roman"/>
          <w:sz w:val="28"/>
          <w:szCs w:val="28"/>
        </w:rPr>
        <w:lastRenderedPageBreak/>
        <w:t>реальных и словесных, образных, выраженных тем или иным автором в своем произведении.</w:t>
      </w:r>
    </w:p>
    <w:p w:rsidR="008B695B" w:rsidRPr="00A43D63" w:rsidRDefault="008B695B" w:rsidP="008B695B">
      <w:pPr>
        <w:widowControl w:val="0"/>
        <w:numPr>
          <w:ilvl w:val="0"/>
          <w:numId w:val="42"/>
        </w:numPr>
        <w:suppressAutoHyphens/>
        <w:spacing w:after="0" w:line="240" w:lineRule="auto"/>
        <w:jc w:val="both"/>
        <w:rPr>
          <w:rFonts w:ascii="Times New Roman" w:hAnsi="Times New Roman" w:cs="Times New Roman"/>
          <w:sz w:val="28"/>
          <w:szCs w:val="28"/>
        </w:rPr>
      </w:pPr>
      <w:r w:rsidRPr="00A43D63">
        <w:rPr>
          <w:rFonts w:ascii="Times New Roman" w:hAnsi="Times New Roman" w:cs="Times New Roman"/>
          <w:sz w:val="28"/>
          <w:szCs w:val="28"/>
        </w:rPr>
        <w:t>Выражение своего отношения и формулирование его в слове.</w:t>
      </w:r>
    </w:p>
    <w:p w:rsidR="008B695B" w:rsidRDefault="008B695B" w:rsidP="008B695B">
      <w:pPr>
        <w:spacing w:before="67" w:after="160" w:line="208" w:lineRule="auto"/>
        <w:ind w:right="98"/>
        <w:rPr>
          <w:rFonts w:ascii="Times New Roman" w:eastAsia="Calibri" w:hAnsi="Times New Roman" w:cs="Times New Roman"/>
          <w:sz w:val="28"/>
          <w:szCs w:val="28"/>
          <w:lang w:eastAsia="en-US"/>
        </w:rPr>
      </w:pPr>
    </w:p>
    <w:p w:rsidR="008B695B" w:rsidRDefault="008B695B" w:rsidP="008B695B">
      <w:pPr>
        <w:spacing w:before="67" w:after="160" w:line="208" w:lineRule="auto"/>
        <w:ind w:right="98"/>
        <w:rPr>
          <w:rFonts w:ascii="Times New Roman" w:eastAsia="Calibri" w:hAnsi="Times New Roman" w:cs="Times New Roman"/>
          <w:sz w:val="28"/>
          <w:szCs w:val="28"/>
          <w:lang w:eastAsia="en-US"/>
        </w:rPr>
      </w:pPr>
    </w:p>
    <w:p w:rsidR="008B695B" w:rsidRDefault="008B695B" w:rsidP="008B695B">
      <w:pPr>
        <w:spacing w:before="67" w:after="160" w:line="208" w:lineRule="auto"/>
        <w:ind w:right="98"/>
        <w:rPr>
          <w:rFonts w:ascii="Times New Roman" w:eastAsia="Calibri" w:hAnsi="Times New Roman" w:cs="Times New Roman"/>
          <w:sz w:val="28"/>
          <w:szCs w:val="28"/>
          <w:lang w:eastAsia="en-US"/>
        </w:rPr>
      </w:pPr>
    </w:p>
    <w:p w:rsidR="008B695B" w:rsidRDefault="008B695B" w:rsidP="008B695B">
      <w:pPr>
        <w:spacing w:before="67" w:after="160" w:line="208" w:lineRule="auto"/>
        <w:ind w:right="98"/>
        <w:rPr>
          <w:rFonts w:ascii="Times New Roman" w:eastAsia="Calibri" w:hAnsi="Times New Roman" w:cs="Times New Roman"/>
          <w:sz w:val="28"/>
          <w:szCs w:val="28"/>
          <w:lang w:eastAsia="en-US"/>
        </w:rPr>
      </w:pPr>
    </w:p>
    <w:p w:rsidR="008B695B" w:rsidRDefault="008B695B" w:rsidP="008B695B">
      <w:pPr>
        <w:spacing w:before="67" w:after="160" w:line="208" w:lineRule="auto"/>
        <w:ind w:right="98"/>
        <w:rPr>
          <w:rFonts w:ascii="Times New Roman" w:eastAsia="Calibri" w:hAnsi="Times New Roman" w:cs="Times New Roman"/>
          <w:sz w:val="28"/>
          <w:szCs w:val="28"/>
          <w:lang w:eastAsia="en-US"/>
        </w:rPr>
      </w:pPr>
    </w:p>
    <w:p w:rsidR="008B695B" w:rsidRDefault="008B695B" w:rsidP="008B695B">
      <w:pPr>
        <w:spacing w:before="67" w:after="160" w:line="208" w:lineRule="auto"/>
        <w:ind w:right="98"/>
        <w:rPr>
          <w:rFonts w:ascii="Times New Roman" w:eastAsia="Calibri" w:hAnsi="Times New Roman" w:cs="Times New Roman"/>
          <w:sz w:val="28"/>
          <w:szCs w:val="28"/>
          <w:lang w:eastAsia="en-US"/>
        </w:rPr>
      </w:pPr>
    </w:p>
    <w:p w:rsidR="008B695B" w:rsidRDefault="008B695B" w:rsidP="008B695B">
      <w:pPr>
        <w:spacing w:before="67" w:after="160" w:line="208" w:lineRule="auto"/>
        <w:ind w:right="98"/>
        <w:rPr>
          <w:rFonts w:ascii="Times New Roman" w:eastAsia="Calibri" w:hAnsi="Times New Roman" w:cs="Times New Roman"/>
          <w:sz w:val="28"/>
          <w:szCs w:val="28"/>
          <w:lang w:eastAsia="en-US"/>
        </w:rPr>
      </w:pPr>
    </w:p>
    <w:p w:rsidR="008B695B" w:rsidRPr="00A53EC2" w:rsidRDefault="008B695B" w:rsidP="008B695B">
      <w:pPr>
        <w:spacing w:before="67" w:after="160" w:line="208" w:lineRule="auto"/>
        <w:ind w:right="98"/>
        <w:rPr>
          <w:rFonts w:ascii="Times New Roman" w:eastAsia="Calibri" w:hAnsi="Times New Roman" w:cs="Times New Roman"/>
          <w:sz w:val="28"/>
          <w:szCs w:val="28"/>
          <w:lang w:eastAsia="en-US"/>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A43D63" w:rsidRPr="00A43D63" w:rsidRDefault="00A43D63" w:rsidP="00DA30D0">
      <w:pPr>
        <w:spacing w:after="150" w:line="240" w:lineRule="auto"/>
        <w:jc w:val="both"/>
        <w:rPr>
          <w:rFonts w:ascii="Times New Roman" w:hAnsi="Times New Roman" w:cs="Times New Roman"/>
          <w:sz w:val="28"/>
          <w:szCs w:val="28"/>
        </w:rPr>
      </w:pPr>
    </w:p>
    <w:p w:rsidR="00CC244E" w:rsidRDefault="00CC244E" w:rsidP="00A43D63">
      <w:pPr>
        <w:pStyle w:val="a4"/>
        <w:spacing w:after="150" w:line="240" w:lineRule="auto"/>
        <w:ind w:left="1440"/>
        <w:rPr>
          <w:rFonts w:ascii="Times New Roman" w:eastAsia="Times New Roman" w:hAnsi="Times New Roman"/>
          <w:b/>
          <w:bCs/>
          <w:sz w:val="28"/>
          <w:szCs w:val="28"/>
          <w:lang w:val="ru-RU"/>
        </w:rPr>
      </w:pPr>
    </w:p>
    <w:p w:rsidR="00CC244E" w:rsidRDefault="00CC244E" w:rsidP="00A43D63">
      <w:pPr>
        <w:pStyle w:val="a4"/>
        <w:spacing w:after="150" w:line="240" w:lineRule="auto"/>
        <w:ind w:left="1440"/>
        <w:rPr>
          <w:rFonts w:ascii="Times New Roman" w:eastAsia="Times New Roman" w:hAnsi="Times New Roman"/>
          <w:b/>
          <w:bCs/>
          <w:sz w:val="28"/>
          <w:szCs w:val="28"/>
          <w:lang w:val="ru-RU"/>
        </w:rPr>
      </w:pPr>
    </w:p>
    <w:p w:rsidR="00CC244E" w:rsidRDefault="00CC244E" w:rsidP="00A43D63">
      <w:pPr>
        <w:pStyle w:val="a4"/>
        <w:spacing w:after="150" w:line="240" w:lineRule="auto"/>
        <w:ind w:left="1440"/>
        <w:rPr>
          <w:rFonts w:ascii="Times New Roman" w:eastAsia="Times New Roman" w:hAnsi="Times New Roman"/>
          <w:b/>
          <w:bCs/>
          <w:sz w:val="28"/>
          <w:szCs w:val="28"/>
          <w:lang w:val="ru-RU"/>
        </w:rPr>
      </w:pPr>
    </w:p>
    <w:p w:rsidR="008B695B" w:rsidRDefault="008B695B" w:rsidP="00A43D63">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jc w:val="center"/>
        <w:rPr>
          <w:rFonts w:ascii="Times New Roman" w:eastAsia="Times New Roman" w:hAnsi="Times New Roman"/>
          <w:b/>
          <w:bCs/>
          <w:sz w:val="28"/>
          <w:szCs w:val="28"/>
          <w:lang w:val="ru-RU"/>
        </w:rPr>
      </w:pPr>
    </w:p>
    <w:p w:rsidR="00A43D63" w:rsidRPr="00A43D63" w:rsidRDefault="00A43D63" w:rsidP="008B695B">
      <w:pPr>
        <w:pStyle w:val="a4"/>
        <w:spacing w:after="150" w:line="240" w:lineRule="auto"/>
        <w:ind w:left="1440"/>
        <w:jc w:val="center"/>
        <w:rPr>
          <w:rFonts w:ascii="Times New Roman" w:eastAsia="Times New Roman" w:hAnsi="Times New Roman"/>
          <w:sz w:val="28"/>
          <w:szCs w:val="28"/>
          <w:lang w:val="ru-RU"/>
        </w:rPr>
      </w:pPr>
      <w:r w:rsidRPr="00A43D63">
        <w:rPr>
          <w:rFonts w:ascii="Times New Roman" w:eastAsia="Times New Roman" w:hAnsi="Times New Roman"/>
          <w:b/>
          <w:bCs/>
          <w:sz w:val="28"/>
          <w:szCs w:val="28"/>
          <w:lang w:val="ru-RU"/>
        </w:rPr>
        <w:t>СОДЕРЖАНИЕ УЧЕБНОГО ПРЕДМЕТА</w:t>
      </w:r>
    </w:p>
    <w:p w:rsidR="00A43D63" w:rsidRPr="00A43D63" w:rsidRDefault="00A43D63" w:rsidP="00A43D63">
      <w:pPr>
        <w:spacing w:after="150" w:line="240" w:lineRule="auto"/>
        <w:jc w:val="center"/>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2-Й КЛАСС</w:t>
      </w:r>
    </w:p>
    <w:p w:rsidR="00A43D63" w:rsidRPr="00A43D63" w:rsidRDefault="00A43D63" w:rsidP="00A43D63">
      <w:pPr>
        <w:spacing w:after="15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О нашей Родине.</w:t>
      </w:r>
      <w:r w:rsidRPr="00A43D63">
        <w:rPr>
          <w:rFonts w:ascii="Times New Roman" w:eastAsia="Times New Roman" w:hAnsi="Times New Roman" w:cs="Times New Roman"/>
          <w:sz w:val="28"/>
          <w:szCs w:val="28"/>
        </w:rPr>
        <w:t> Круг чтения: произведения о Родине (на примере не менее трех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A43D63" w:rsidRPr="00A43D63" w:rsidRDefault="00A43D63" w:rsidP="00A43D63">
      <w:pPr>
        <w:spacing w:after="15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Фольклор (устное народное творчество).</w:t>
      </w:r>
      <w:r w:rsidRPr="00A43D63">
        <w:rPr>
          <w:rFonts w:ascii="Times New Roman" w:eastAsia="Times New Roman" w:hAnsi="Times New Roman" w:cs="Times New Roman"/>
          <w:sz w:val="28"/>
          <w:szCs w:val="28"/>
        </w:rPr>
        <w:t>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«перевертыш событий» как основа построения небылиц. Ритм и счет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43D63" w:rsidRPr="00A43D63" w:rsidRDefault="00A43D63" w:rsidP="00A43D63">
      <w:pPr>
        <w:spacing w:after="15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Звуки и краски родной природы в разные времена года. </w:t>
      </w:r>
      <w:r w:rsidRPr="00A43D63">
        <w:rPr>
          <w:rFonts w:ascii="Times New Roman" w:eastAsia="Times New Roman" w:hAnsi="Times New Roman" w:cs="Times New Roman"/>
          <w:sz w:val="28"/>
          <w:szCs w:val="28"/>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A43D63" w:rsidRPr="00A43D63" w:rsidRDefault="00A43D63" w:rsidP="00A43D63">
      <w:pPr>
        <w:spacing w:after="15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О детях и дружбе. </w:t>
      </w:r>
      <w:r w:rsidRPr="00A43D63">
        <w:rPr>
          <w:rFonts w:ascii="Times New Roman" w:eastAsia="Times New Roman" w:hAnsi="Times New Roman" w:cs="Times New Roman"/>
          <w:sz w:val="28"/>
          <w:szCs w:val="28"/>
        </w:rPr>
        <w:t>Круг чтения: тема дружбы в художественном произведении (расширение круга чтения: не менее четырех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43D63" w:rsidRPr="00A43D63" w:rsidRDefault="00A43D63" w:rsidP="00A43D63">
      <w:pPr>
        <w:spacing w:after="15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lastRenderedPageBreak/>
        <w:t>Мир сказок.</w:t>
      </w:r>
      <w:r w:rsidRPr="00A43D63">
        <w:rPr>
          <w:rFonts w:ascii="Times New Roman" w:eastAsia="Times New Roman" w:hAnsi="Times New Roman" w:cs="Times New Roman"/>
          <w:sz w:val="28"/>
          <w:szCs w:val="28"/>
        </w:rPr>
        <w:t>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A43D63" w:rsidRPr="00A43D63" w:rsidRDefault="00A43D63" w:rsidP="00A43D63">
      <w:pPr>
        <w:spacing w:after="15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О братьях наших меньших. </w:t>
      </w:r>
      <w:r w:rsidRPr="00A43D63">
        <w:rPr>
          <w:rFonts w:ascii="Times New Roman" w:eastAsia="Times New Roman" w:hAnsi="Times New Roman" w:cs="Times New Roman"/>
          <w:sz w:val="28"/>
          <w:szCs w:val="28"/>
        </w:rP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Приемы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A43D63" w:rsidRPr="00A43D63" w:rsidRDefault="00A43D63" w:rsidP="00A43D63">
      <w:pPr>
        <w:spacing w:after="15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О наших близких, о семье.</w:t>
      </w:r>
      <w:r w:rsidRPr="00A43D63">
        <w:rPr>
          <w:rFonts w:ascii="Times New Roman" w:eastAsia="Times New Roman" w:hAnsi="Times New Roman" w:cs="Times New Roman"/>
          <w:sz w:val="28"/>
          <w:szCs w:val="28"/>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A43D63" w:rsidRDefault="00A43D63" w:rsidP="00A43D63">
      <w:pPr>
        <w:spacing w:after="15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Зарубежная литература.</w:t>
      </w:r>
      <w:r w:rsidRPr="00A43D63">
        <w:rPr>
          <w:rFonts w:ascii="Times New Roman" w:eastAsia="Times New Roman" w:hAnsi="Times New Roman" w:cs="Times New Roman"/>
          <w:sz w:val="28"/>
          <w:szCs w:val="28"/>
        </w:rPr>
        <w:t>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B695B" w:rsidRDefault="008B695B" w:rsidP="00A43D63">
      <w:pPr>
        <w:spacing w:after="150" w:line="240" w:lineRule="auto"/>
        <w:jc w:val="both"/>
        <w:rPr>
          <w:rFonts w:ascii="Times New Roman" w:eastAsia="Times New Roman" w:hAnsi="Times New Roman" w:cs="Times New Roman"/>
          <w:sz w:val="28"/>
          <w:szCs w:val="28"/>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Pr="00A43D63" w:rsidRDefault="008B695B" w:rsidP="00542519">
      <w:pPr>
        <w:pStyle w:val="a4"/>
        <w:spacing w:after="150" w:line="240" w:lineRule="auto"/>
        <w:ind w:left="1440"/>
        <w:jc w:val="center"/>
        <w:rPr>
          <w:rFonts w:ascii="Times New Roman" w:eastAsia="Times New Roman" w:hAnsi="Times New Roman"/>
          <w:sz w:val="28"/>
          <w:szCs w:val="28"/>
          <w:lang w:val="ru-RU"/>
        </w:rPr>
      </w:pPr>
      <w:r w:rsidRPr="00A43D63">
        <w:rPr>
          <w:rFonts w:ascii="Times New Roman" w:eastAsia="Times New Roman" w:hAnsi="Times New Roman"/>
          <w:b/>
          <w:bCs/>
          <w:sz w:val="28"/>
          <w:szCs w:val="28"/>
          <w:lang w:val="ru-RU"/>
        </w:rPr>
        <w:t>СОДЕРЖАНИЕ УЧЕБНОГО ПРЕДМЕТА</w:t>
      </w:r>
    </w:p>
    <w:p w:rsidR="008B695B" w:rsidRPr="00A43D63" w:rsidRDefault="008B695B" w:rsidP="008B695B">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Pr="00A43D63">
        <w:rPr>
          <w:rFonts w:ascii="Times New Roman" w:eastAsia="Times New Roman" w:hAnsi="Times New Roman" w:cs="Times New Roman"/>
          <w:b/>
          <w:bCs/>
          <w:sz w:val="28"/>
          <w:szCs w:val="28"/>
        </w:rPr>
        <w:t xml:space="preserve"> КЛАСС</w:t>
      </w:r>
      <w:r>
        <w:rPr>
          <w:rFonts w:ascii="Times New Roman" w:eastAsia="Times New Roman" w:hAnsi="Times New Roman" w:cs="Times New Roman"/>
          <w:b/>
          <w:bCs/>
          <w:sz w:val="28"/>
          <w:szCs w:val="28"/>
        </w:rPr>
        <w:t>Ы</w:t>
      </w:r>
    </w:p>
    <w:p w:rsidR="00A43D63" w:rsidRPr="00A43D63" w:rsidRDefault="00A43D63" w:rsidP="00A43D63">
      <w:pPr>
        <w:spacing w:after="150" w:line="240" w:lineRule="auto"/>
        <w:jc w:val="both"/>
        <w:rPr>
          <w:rFonts w:ascii="Times New Roman" w:eastAsia="Times New Roman" w:hAnsi="Times New Roman" w:cs="Times New Roman"/>
          <w:sz w:val="28"/>
          <w:szCs w:val="28"/>
        </w:rPr>
      </w:pPr>
      <w:r w:rsidRPr="00A43D63">
        <w:rPr>
          <w:rFonts w:ascii="Times New Roman" w:eastAsia="Times New Roman" w:hAnsi="Times New Roman" w:cs="Times New Roman"/>
          <w:b/>
          <w:bCs/>
          <w:sz w:val="28"/>
          <w:szCs w:val="28"/>
        </w:rPr>
        <w:t>Библиографическая культура (работа с детской книгой и справочной литературой).</w:t>
      </w:r>
      <w:r w:rsidRPr="00A43D63">
        <w:rPr>
          <w:rFonts w:ascii="Times New Roman" w:eastAsia="Times New Roman" w:hAnsi="Times New Roman" w:cs="Times New Roman"/>
          <w:sz w:val="28"/>
          <w:szCs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43D63" w:rsidRPr="00A43D63" w:rsidRDefault="00A43D63" w:rsidP="00A43D63">
      <w:p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A43D63">
        <w:rPr>
          <w:rFonts w:ascii="Times New Roman" w:eastAsiaTheme="minorHAnsi" w:hAnsi="Times New Roman" w:cs="Times New Roman"/>
          <w:b/>
          <w:bCs/>
          <w:color w:val="000000"/>
          <w:sz w:val="28"/>
          <w:szCs w:val="28"/>
        </w:rPr>
        <w:t xml:space="preserve">1. Книги—мои друзья </w:t>
      </w:r>
      <w:r w:rsidRPr="00A43D63">
        <w:rPr>
          <w:rFonts w:ascii="Times New Roman" w:eastAsiaTheme="minorHAnsi" w:hAnsi="Times New Roman" w:cs="Times New Roman"/>
          <w:color w:val="000000"/>
          <w:sz w:val="28"/>
          <w:szCs w:val="28"/>
        </w:rPr>
        <w:t xml:space="preserve">Знакомство с новой учебной книгой; книги, прочитанные летом; рукописные книги Древней Руси; Поучения Владимира Мономаха; первопечатник (Друкарь) Иван Федоров; «Азбука»—главная книга первопечатника Ивана Федорова; поучительные наставления из Библии в «Азбуке»; музей книги. </w:t>
      </w:r>
    </w:p>
    <w:p w:rsidR="00A43D63" w:rsidRPr="00A43D63" w:rsidRDefault="00A43D63" w:rsidP="00A43D63">
      <w:p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A43D63">
        <w:rPr>
          <w:rFonts w:ascii="Times New Roman" w:eastAsiaTheme="minorHAnsi" w:hAnsi="Times New Roman" w:cs="Times New Roman"/>
          <w:b/>
          <w:bCs/>
          <w:color w:val="000000"/>
          <w:sz w:val="28"/>
          <w:szCs w:val="28"/>
        </w:rPr>
        <w:t xml:space="preserve">2. Жизнь дана на добрые дела </w:t>
      </w:r>
      <w:r w:rsidRPr="00A43D63">
        <w:rPr>
          <w:rFonts w:ascii="Times New Roman" w:eastAsiaTheme="minorHAnsi" w:hAnsi="Times New Roman" w:cs="Times New Roman"/>
          <w:color w:val="000000"/>
          <w:sz w:val="28"/>
          <w:szCs w:val="28"/>
        </w:rPr>
        <w:t xml:space="preserve">Система нравственных ценностей: благородный поступок, честность, верность слову. Владимир Даль— собиратель мудрости народной («Пословицы и поговорки русского народа»). Работа с текстом повествовательного характера: определение главной мысли, деление текста на части, составление плана, подготовка выборочного пересказа, составление текста-отзыва. </w:t>
      </w:r>
    </w:p>
    <w:p w:rsidR="00A43D63" w:rsidRPr="00A43D63" w:rsidRDefault="00A43D63" w:rsidP="00A43D63">
      <w:p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A43D63">
        <w:rPr>
          <w:rFonts w:ascii="Times New Roman" w:eastAsiaTheme="minorHAnsi" w:hAnsi="Times New Roman" w:cs="Times New Roman"/>
          <w:b/>
          <w:bCs/>
          <w:color w:val="000000"/>
          <w:sz w:val="28"/>
          <w:szCs w:val="28"/>
        </w:rPr>
        <w:t xml:space="preserve">3. Волшебные сказки </w:t>
      </w:r>
      <w:r w:rsidRPr="00A43D63">
        <w:rPr>
          <w:rFonts w:ascii="Times New Roman" w:eastAsiaTheme="minorHAnsi" w:hAnsi="Times New Roman" w:cs="Times New Roman"/>
          <w:color w:val="000000"/>
          <w:sz w:val="28"/>
          <w:szCs w:val="28"/>
        </w:rPr>
        <w:t xml:space="preserve">Народные сказки: сказки о животных, бытовые сказки, волшебные сказки. Особенности построения волшебной сказки. Язык волшебной сказки. Сказочные предметы. Сказочные превращения. Герои волшебной сказки. Библиотека: тематический каталог, алфавитный каталог, библиографическая карточка, каталожная карточка. </w:t>
      </w:r>
    </w:p>
    <w:p w:rsidR="00A43D63" w:rsidRPr="00A43D63" w:rsidRDefault="00A43D63" w:rsidP="00A43D63">
      <w:p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A43D63">
        <w:rPr>
          <w:rFonts w:ascii="Times New Roman" w:eastAsiaTheme="minorHAnsi" w:hAnsi="Times New Roman" w:cs="Times New Roman"/>
          <w:b/>
          <w:bCs/>
          <w:color w:val="000000"/>
          <w:sz w:val="28"/>
          <w:szCs w:val="28"/>
        </w:rPr>
        <w:t xml:space="preserve">4.Люби все живое </w:t>
      </w:r>
      <w:r w:rsidRPr="00A43D63">
        <w:rPr>
          <w:rFonts w:ascii="Times New Roman" w:eastAsiaTheme="minorHAnsi" w:hAnsi="Times New Roman" w:cs="Times New Roman"/>
          <w:color w:val="000000"/>
          <w:sz w:val="28"/>
          <w:szCs w:val="28"/>
        </w:rPr>
        <w:t xml:space="preserve">Художественный рассказ. Автор — рассказчик. Характеристика героя произведения. Научно познавательный рассказ. Энциклопедия. Периодическая литература. Журнал. </w:t>
      </w:r>
    </w:p>
    <w:p w:rsidR="00A43D63" w:rsidRPr="00A43D63" w:rsidRDefault="00A43D63" w:rsidP="00A43D63">
      <w:p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A43D63">
        <w:rPr>
          <w:rFonts w:ascii="Times New Roman" w:eastAsiaTheme="minorHAnsi" w:hAnsi="Times New Roman" w:cs="Times New Roman"/>
          <w:b/>
          <w:bCs/>
          <w:color w:val="000000"/>
          <w:sz w:val="28"/>
          <w:szCs w:val="28"/>
        </w:rPr>
        <w:t xml:space="preserve">5. Картины русской природы </w:t>
      </w:r>
      <w:r w:rsidRPr="00A43D63">
        <w:rPr>
          <w:rFonts w:ascii="Times New Roman" w:eastAsiaTheme="minorHAnsi" w:hAnsi="Times New Roman" w:cs="Times New Roman"/>
          <w:color w:val="000000"/>
          <w:sz w:val="28"/>
          <w:szCs w:val="28"/>
        </w:rPr>
        <w:t xml:space="preserve">Лирическое стихотворение. Наблюдение. Пейзаж. Средства художественной выразительности: сравнения, олицетворения, эпитеты. Выразительное чтение лирического стихотворения. </w:t>
      </w:r>
    </w:p>
    <w:p w:rsidR="00A43D63" w:rsidRPr="00A43D63" w:rsidRDefault="00A43D63" w:rsidP="00A43D63">
      <w:p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A43D63">
        <w:rPr>
          <w:rFonts w:ascii="Times New Roman" w:eastAsiaTheme="minorHAnsi" w:hAnsi="Times New Roman" w:cs="Times New Roman"/>
          <w:b/>
          <w:bCs/>
          <w:color w:val="000000"/>
          <w:sz w:val="28"/>
          <w:szCs w:val="28"/>
        </w:rPr>
        <w:t xml:space="preserve">6. Великие русские писатели </w:t>
      </w:r>
    </w:p>
    <w:p w:rsidR="00A43D63" w:rsidRPr="00A43D63" w:rsidRDefault="00A43D63" w:rsidP="00A43D63">
      <w:p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A43D63">
        <w:rPr>
          <w:rFonts w:ascii="Times New Roman" w:eastAsiaTheme="minorHAnsi" w:hAnsi="Times New Roman" w:cs="Times New Roman"/>
          <w:color w:val="000000"/>
          <w:sz w:val="28"/>
          <w:szCs w:val="28"/>
        </w:rPr>
        <w:t xml:space="preserve">Литературная сказка; сказка в стихах; мотивы народной сказки; особенности построения сказки. Басня; особенности построения басни; характеристика героев. Иллюстрация; иллюстратор. </w:t>
      </w:r>
    </w:p>
    <w:p w:rsidR="00A43D63" w:rsidRPr="00A43D63" w:rsidRDefault="00A43D63" w:rsidP="00A43D63">
      <w:p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A43D63">
        <w:rPr>
          <w:rFonts w:ascii="Times New Roman" w:eastAsiaTheme="minorHAnsi" w:hAnsi="Times New Roman" w:cs="Times New Roman"/>
          <w:b/>
          <w:bCs/>
          <w:color w:val="000000"/>
          <w:sz w:val="28"/>
          <w:szCs w:val="28"/>
        </w:rPr>
        <w:t xml:space="preserve">7. Литературная сказка </w:t>
      </w:r>
    </w:p>
    <w:p w:rsidR="00A43D63" w:rsidRPr="00A43D63" w:rsidRDefault="00A43D63" w:rsidP="00A43D63">
      <w:p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A43D63">
        <w:rPr>
          <w:rFonts w:ascii="Times New Roman" w:eastAsiaTheme="minorHAnsi" w:hAnsi="Times New Roman" w:cs="Times New Roman"/>
          <w:color w:val="000000"/>
          <w:sz w:val="28"/>
          <w:szCs w:val="28"/>
        </w:rPr>
        <w:t xml:space="preserve">Сказки народные; сказители; собиратели сказок; обработка сказок. Литературные сказки; авторские сказки; особенности литературных сказок (развитие действия, характеристика героя); предисловие. Полный и краткий пересказ. Составление плана. </w:t>
      </w:r>
    </w:p>
    <w:p w:rsidR="00A43D63" w:rsidRPr="00A43D63" w:rsidRDefault="00A43D63" w:rsidP="00A43D63">
      <w:p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A43D63">
        <w:rPr>
          <w:rFonts w:ascii="Times New Roman" w:eastAsiaTheme="minorHAnsi" w:hAnsi="Times New Roman" w:cs="Times New Roman"/>
          <w:b/>
          <w:bCs/>
          <w:color w:val="000000"/>
          <w:sz w:val="28"/>
          <w:szCs w:val="28"/>
        </w:rPr>
        <w:t xml:space="preserve">8. Картины родной природы </w:t>
      </w:r>
    </w:p>
    <w:p w:rsidR="00A43D63" w:rsidRPr="00A43D63" w:rsidRDefault="00A43D63" w:rsidP="00A43D63">
      <w:p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A43D63">
        <w:rPr>
          <w:rFonts w:ascii="Times New Roman" w:eastAsiaTheme="minorHAnsi" w:hAnsi="Times New Roman" w:cs="Times New Roman"/>
          <w:color w:val="000000"/>
          <w:sz w:val="28"/>
          <w:szCs w:val="28"/>
        </w:rPr>
        <w:t>Творчество. Стихотворение; лирическое стихотворение; настроение; картины природы. Рассказ; лирический рассказ; настроение; картины природы.</w:t>
      </w:r>
    </w:p>
    <w:p w:rsidR="00A43D63" w:rsidRPr="00A43D63" w:rsidRDefault="00A43D63" w:rsidP="00A43D63">
      <w:pPr>
        <w:pStyle w:val="c5"/>
        <w:rPr>
          <w:b/>
          <w:sz w:val="28"/>
          <w:szCs w:val="28"/>
        </w:rPr>
      </w:pPr>
      <w:r w:rsidRPr="00A43D63">
        <w:rPr>
          <w:rStyle w:val="c54"/>
          <w:b/>
          <w:sz w:val="28"/>
          <w:szCs w:val="28"/>
        </w:rPr>
        <w:t>Виды речевой и читательской деятельности</w:t>
      </w:r>
    </w:p>
    <w:p w:rsidR="00A43D63" w:rsidRPr="00A43D63" w:rsidRDefault="00A43D63" w:rsidP="00A43D63">
      <w:pPr>
        <w:pStyle w:val="c23"/>
        <w:rPr>
          <w:sz w:val="28"/>
          <w:szCs w:val="28"/>
        </w:rPr>
      </w:pPr>
      <w:r w:rsidRPr="00A43D63">
        <w:rPr>
          <w:rStyle w:val="c54"/>
          <w:b/>
          <w:i/>
          <w:sz w:val="28"/>
          <w:szCs w:val="28"/>
        </w:rPr>
        <w:lastRenderedPageBreak/>
        <w:t>Аудирование</w:t>
      </w:r>
      <w:r w:rsidRPr="00A43D63">
        <w:rPr>
          <w:rStyle w:val="c54"/>
          <w:sz w:val="28"/>
          <w:szCs w:val="28"/>
        </w:rPr>
        <w:t xml:space="preserve">. </w:t>
      </w:r>
      <w:r w:rsidRPr="00A43D63">
        <w:rPr>
          <w:rStyle w:val="c8"/>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A43D63" w:rsidRPr="00A43D63" w:rsidRDefault="00A43D63" w:rsidP="00A43D63">
      <w:pPr>
        <w:pStyle w:val="c23"/>
        <w:rPr>
          <w:sz w:val="28"/>
          <w:szCs w:val="28"/>
        </w:rPr>
      </w:pPr>
      <w:r w:rsidRPr="00A43D63">
        <w:rPr>
          <w:rStyle w:val="c54"/>
          <w:sz w:val="28"/>
          <w:szCs w:val="28"/>
        </w:rPr>
        <w:t>Чтение вслух.</w:t>
      </w:r>
      <w:r w:rsidRPr="00A43D63">
        <w:rPr>
          <w:rStyle w:val="c8"/>
          <w:sz w:val="28"/>
          <w:szCs w:val="28"/>
        </w:rPr>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A43D63" w:rsidRPr="00A43D63" w:rsidRDefault="00A43D63" w:rsidP="00A43D63">
      <w:pPr>
        <w:pStyle w:val="c23"/>
        <w:rPr>
          <w:sz w:val="28"/>
          <w:szCs w:val="28"/>
        </w:rPr>
      </w:pPr>
      <w:r w:rsidRPr="00A43D63">
        <w:rPr>
          <w:rStyle w:val="c54"/>
          <w:b/>
          <w:i/>
          <w:sz w:val="28"/>
          <w:szCs w:val="28"/>
        </w:rPr>
        <w:t>Чтение про себя</w:t>
      </w:r>
      <w:r w:rsidRPr="00A43D63">
        <w:rPr>
          <w:rStyle w:val="c54"/>
          <w:sz w:val="28"/>
          <w:szCs w:val="28"/>
        </w:rPr>
        <w:t>.</w:t>
      </w:r>
      <w:r w:rsidRPr="00A43D63">
        <w:rPr>
          <w:rStyle w:val="c8"/>
          <w:sz w:val="28"/>
          <w:szCs w:val="28"/>
        </w:rPr>
        <w:t>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A43D63" w:rsidRPr="00A43D63" w:rsidRDefault="00A43D63" w:rsidP="00A43D63">
      <w:pPr>
        <w:pStyle w:val="c23"/>
        <w:rPr>
          <w:sz w:val="28"/>
          <w:szCs w:val="28"/>
        </w:rPr>
      </w:pPr>
      <w:r w:rsidRPr="00A43D63">
        <w:rPr>
          <w:rStyle w:val="c8"/>
          <w:sz w:val="28"/>
          <w:szCs w:val="28"/>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A43D63" w:rsidRPr="00A43D63" w:rsidRDefault="00A43D63" w:rsidP="00A43D63">
      <w:pPr>
        <w:pStyle w:val="c23"/>
        <w:rPr>
          <w:sz w:val="28"/>
          <w:szCs w:val="28"/>
        </w:rPr>
      </w:pPr>
      <w:r w:rsidRPr="00A43D63">
        <w:rPr>
          <w:rStyle w:val="c8"/>
          <w:sz w:val="28"/>
          <w:szCs w:val="28"/>
        </w:rPr>
        <w:t>Понимание особенностей разных видов чтения: факта, описания, дополнения высказывания и др.</w:t>
      </w:r>
    </w:p>
    <w:p w:rsidR="00A43D63" w:rsidRPr="00A43D63" w:rsidRDefault="00A43D63" w:rsidP="00A43D63">
      <w:pPr>
        <w:pStyle w:val="c23"/>
        <w:rPr>
          <w:sz w:val="28"/>
          <w:szCs w:val="28"/>
        </w:rPr>
      </w:pPr>
      <w:r w:rsidRPr="00EA6DC4">
        <w:rPr>
          <w:rStyle w:val="c54"/>
          <w:b/>
          <w:i/>
          <w:sz w:val="28"/>
          <w:szCs w:val="28"/>
        </w:rPr>
        <w:t>Работа с разными видами текста.</w:t>
      </w:r>
      <w:r w:rsidRPr="00A43D63">
        <w:rPr>
          <w:rStyle w:val="c8"/>
          <w:sz w:val="28"/>
          <w:szCs w:val="28"/>
        </w:rPr>
        <w:t>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A43D63" w:rsidRPr="00A43D63" w:rsidRDefault="00A43D63" w:rsidP="00A43D63">
      <w:pPr>
        <w:pStyle w:val="c23"/>
        <w:rPr>
          <w:sz w:val="28"/>
          <w:szCs w:val="28"/>
        </w:rPr>
      </w:pPr>
      <w:r w:rsidRPr="00A43D63">
        <w:rPr>
          <w:rStyle w:val="c8"/>
          <w:sz w:val="28"/>
          <w:szCs w:val="28"/>
        </w:rPr>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w:t>
      </w:r>
      <w:r w:rsidRPr="00A43D63">
        <w:rPr>
          <w:rStyle w:val="c8"/>
          <w:sz w:val="28"/>
          <w:szCs w:val="28"/>
        </w:rPr>
        <w:lastRenderedPageBreak/>
        <w:t>Определение целей использования их в общении. Умение работать с разными видами информации.</w:t>
      </w:r>
    </w:p>
    <w:p w:rsidR="00A43D63" w:rsidRPr="00A43D63" w:rsidRDefault="00A43D63" w:rsidP="00A43D63">
      <w:pPr>
        <w:pStyle w:val="c23"/>
        <w:rPr>
          <w:sz w:val="28"/>
          <w:szCs w:val="28"/>
        </w:rPr>
      </w:pPr>
      <w:r w:rsidRPr="00EA6DC4">
        <w:rPr>
          <w:rStyle w:val="c8"/>
          <w:b/>
          <w:i/>
          <w:sz w:val="28"/>
          <w:szCs w:val="28"/>
        </w:rPr>
        <w:t>Участие в коллективном обсуждении</w:t>
      </w:r>
      <w:r w:rsidRPr="00A43D63">
        <w:rPr>
          <w:rStyle w:val="c8"/>
          <w:sz w:val="28"/>
          <w:szCs w:val="28"/>
        </w:rPr>
        <w:t>: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A43D63" w:rsidRPr="00A43D63" w:rsidRDefault="00A43D63" w:rsidP="00A43D63">
      <w:pPr>
        <w:pStyle w:val="c23"/>
        <w:rPr>
          <w:sz w:val="28"/>
          <w:szCs w:val="28"/>
        </w:rPr>
      </w:pPr>
      <w:r w:rsidRPr="00EA6DC4">
        <w:rPr>
          <w:rStyle w:val="c8"/>
          <w:b/>
          <w:i/>
          <w:sz w:val="28"/>
          <w:szCs w:val="28"/>
        </w:rPr>
        <w:t>Воспроизведение содержания текста с элементами описания</w:t>
      </w:r>
      <w:r w:rsidRPr="00A43D63">
        <w:rPr>
          <w:rStyle w:val="c8"/>
          <w:sz w:val="28"/>
          <w:szCs w:val="28"/>
        </w:rPr>
        <w:t xml:space="preserve"> (природы, внешнего вида героя, обстановки) и рассуждения, с заменой диалога высказыванием (о чём говорили собеседники, основная мысль беседы).</w:t>
      </w:r>
    </w:p>
    <w:p w:rsidR="00A43D63" w:rsidRPr="00A43D63" w:rsidRDefault="00A43D63" w:rsidP="00A43D63">
      <w:pPr>
        <w:pStyle w:val="c23"/>
        <w:rPr>
          <w:sz w:val="28"/>
          <w:szCs w:val="28"/>
        </w:rPr>
      </w:pPr>
      <w:r w:rsidRPr="00EA6DC4">
        <w:rPr>
          <w:rStyle w:val="c8"/>
          <w:b/>
          <w:i/>
          <w:sz w:val="28"/>
          <w:szCs w:val="28"/>
        </w:rPr>
        <w:t>Сравнение художественных и научно-познавательных произведений.</w:t>
      </w:r>
      <w:r w:rsidRPr="00A43D63">
        <w:rPr>
          <w:rStyle w:val="c8"/>
          <w:sz w:val="28"/>
          <w:szCs w:val="28"/>
        </w:rPr>
        <w:t xml:space="preserve"> Наблюдение и различение целей их использования в общении (воздействовать на чувства читателя и сообщить что-то, объяснить читателю). </w:t>
      </w:r>
    </w:p>
    <w:p w:rsidR="00A43D63" w:rsidRPr="00A43D63" w:rsidRDefault="00A43D63" w:rsidP="00A43D63">
      <w:pPr>
        <w:pStyle w:val="c23"/>
        <w:rPr>
          <w:sz w:val="28"/>
          <w:szCs w:val="28"/>
        </w:rPr>
      </w:pPr>
      <w:r w:rsidRPr="00EA6DC4">
        <w:rPr>
          <w:rStyle w:val="c54"/>
          <w:b/>
          <w:i/>
          <w:sz w:val="28"/>
          <w:szCs w:val="28"/>
        </w:rPr>
        <w:t>Библиографическая культура</w:t>
      </w:r>
      <w:r w:rsidRPr="00A43D63">
        <w:rPr>
          <w:rStyle w:val="c54"/>
          <w:sz w:val="28"/>
          <w:szCs w:val="28"/>
        </w:rPr>
        <w:t>.</w:t>
      </w:r>
      <w:r w:rsidRPr="00A43D63">
        <w:rPr>
          <w:rStyle w:val="c8"/>
          <w:sz w:val="28"/>
          <w:szCs w:val="28"/>
        </w:rPr>
        <w:t>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A43D63" w:rsidRPr="00A43D63" w:rsidRDefault="00A43D63" w:rsidP="00A43D63">
      <w:pPr>
        <w:pStyle w:val="c23"/>
        <w:rPr>
          <w:sz w:val="28"/>
          <w:szCs w:val="28"/>
        </w:rPr>
      </w:pPr>
      <w:r w:rsidRPr="00EA6DC4">
        <w:rPr>
          <w:rStyle w:val="c8"/>
          <w:b/>
          <w:i/>
          <w:sz w:val="28"/>
          <w:szCs w:val="28"/>
        </w:rPr>
        <w:t>Типы книг</w:t>
      </w:r>
      <w:r w:rsidRPr="00A43D63">
        <w:rPr>
          <w:rStyle w:val="c8"/>
          <w:sz w:val="28"/>
          <w:szCs w:val="28"/>
        </w:rPr>
        <w:t xml:space="preserve"> (изданий): книга-произведение, книга-сборник, собрание сочинений, периодическая печать, справочные издания (справочники, словари, энциклопедии).</w:t>
      </w:r>
    </w:p>
    <w:p w:rsidR="00A43D63" w:rsidRPr="00A43D63" w:rsidRDefault="00A43D63" w:rsidP="00A43D63">
      <w:pPr>
        <w:pStyle w:val="c23"/>
        <w:rPr>
          <w:sz w:val="28"/>
          <w:szCs w:val="28"/>
        </w:rPr>
      </w:pPr>
      <w:r w:rsidRPr="00EA6DC4">
        <w:rPr>
          <w:rStyle w:val="c8"/>
          <w:b/>
          <w:i/>
          <w:sz w:val="28"/>
          <w:szCs w:val="28"/>
        </w:rPr>
        <w:t>Выбор книг</w:t>
      </w:r>
      <w:r w:rsidRPr="00A43D63">
        <w:rPr>
          <w:rStyle w:val="c8"/>
          <w:sz w:val="28"/>
          <w:szCs w:val="28"/>
        </w:rPr>
        <w:t xml:space="preserve">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43D63" w:rsidRPr="00A43D63" w:rsidRDefault="00A43D63" w:rsidP="00A43D63">
      <w:pPr>
        <w:pStyle w:val="c23"/>
        <w:rPr>
          <w:sz w:val="28"/>
          <w:szCs w:val="28"/>
        </w:rPr>
      </w:pPr>
      <w:r w:rsidRPr="00EA6DC4">
        <w:rPr>
          <w:rStyle w:val="c8"/>
          <w:sz w:val="28"/>
          <w:szCs w:val="28"/>
        </w:rPr>
        <w:t xml:space="preserve">Определение </w:t>
      </w:r>
      <w:r w:rsidRPr="00A43D63">
        <w:rPr>
          <w:rStyle w:val="c8"/>
          <w:sz w:val="28"/>
          <w:szCs w:val="28"/>
        </w:rPr>
        <w:t>(с помощью учителя) особенностей учебного (передача информации) и научно-популярного текстов (сообщение, объяснение).</w:t>
      </w:r>
    </w:p>
    <w:p w:rsidR="00A43D63" w:rsidRPr="00A43D63" w:rsidRDefault="00A43D63" w:rsidP="00A43D63">
      <w:pPr>
        <w:pStyle w:val="c23"/>
        <w:rPr>
          <w:sz w:val="28"/>
          <w:szCs w:val="28"/>
        </w:rPr>
      </w:pPr>
      <w:r w:rsidRPr="00EA6DC4">
        <w:rPr>
          <w:rStyle w:val="c54"/>
          <w:sz w:val="28"/>
          <w:szCs w:val="28"/>
        </w:rPr>
        <w:t>Работа с художественным произведением</w:t>
      </w:r>
      <w:r w:rsidRPr="00A43D63">
        <w:rPr>
          <w:rStyle w:val="c54"/>
          <w:sz w:val="28"/>
          <w:szCs w:val="28"/>
        </w:rPr>
        <w:t>.</w:t>
      </w:r>
      <w:r w:rsidRPr="00A43D63">
        <w:rPr>
          <w:rStyle w:val="c8"/>
          <w:sz w:val="28"/>
          <w:szCs w:val="28"/>
        </w:rPr>
        <w:t>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A43D63" w:rsidRPr="00A43D63" w:rsidRDefault="00A43D63" w:rsidP="00A43D63">
      <w:pPr>
        <w:pStyle w:val="c23"/>
        <w:rPr>
          <w:sz w:val="28"/>
          <w:szCs w:val="28"/>
        </w:rPr>
      </w:pPr>
      <w:r w:rsidRPr="00EA6DC4">
        <w:rPr>
          <w:rStyle w:val="c8"/>
          <w:b/>
          <w:i/>
          <w:sz w:val="28"/>
          <w:szCs w:val="28"/>
        </w:rPr>
        <w:t>Определение особенностей художественного текста</w:t>
      </w:r>
      <w:r w:rsidRPr="00A43D63">
        <w:rPr>
          <w:rStyle w:val="c8"/>
          <w:sz w:val="28"/>
          <w:szCs w:val="28"/>
        </w:rPr>
        <w:t>,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A43D63" w:rsidRPr="00A43D63" w:rsidRDefault="00A43D63" w:rsidP="00A43D63">
      <w:pPr>
        <w:pStyle w:val="c23"/>
        <w:rPr>
          <w:sz w:val="28"/>
          <w:szCs w:val="28"/>
        </w:rPr>
      </w:pPr>
      <w:r w:rsidRPr="00EA6DC4">
        <w:rPr>
          <w:rStyle w:val="c8"/>
          <w:b/>
          <w:i/>
          <w:sz w:val="28"/>
          <w:szCs w:val="28"/>
        </w:rPr>
        <w:t>Самостоятельное воспроизведение текста</w:t>
      </w:r>
      <w:r w:rsidRPr="00A43D63">
        <w:rPr>
          <w:rStyle w:val="c8"/>
          <w:sz w:val="28"/>
          <w:szCs w:val="28"/>
        </w:rPr>
        <w:t xml:space="preserve">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w:t>
      </w:r>
      <w:r w:rsidRPr="00A43D63">
        <w:rPr>
          <w:rStyle w:val="c8"/>
          <w:sz w:val="28"/>
          <w:szCs w:val="28"/>
        </w:rPr>
        <w:lastRenderedPageBreak/>
        <w:t>фрагментов, созвучных иллюстрациям. Словесное рисование по эпизодам и фрагментам прочитанных текстов.</w:t>
      </w:r>
    </w:p>
    <w:p w:rsidR="00A43D63" w:rsidRPr="00A43D63" w:rsidRDefault="00A43D63" w:rsidP="00A43D63">
      <w:pPr>
        <w:pStyle w:val="c23"/>
        <w:rPr>
          <w:sz w:val="28"/>
          <w:szCs w:val="28"/>
        </w:rPr>
      </w:pPr>
      <w:r w:rsidRPr="00A43D63">
        <w:rPr>
          <w:rStyle w:val="c8"/>
          <w:sz w:val="28"/>
          <w:szCs w:val="28"/>
        </w:rPr>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A43D63" w:rsidRPr="00A43D63" w:rsidRDefault="00A43D63" w:rsidP="00A43D63">
      <w:pPr>
        <w:pStyle w:val="c23"/>
        <w:rPr>
          <w:sz w:val="28"/>
          <w:szCs w:val="28"/>
        </w:rPr>
      </w:pPr>
      <w:r w:rsidRPr="00EA6DC4">
        <w:rPr>
          <w:rStyle w:val="c8"/>
          <w:b/>
          <w:i/>
          <w:sz w:val="28"/>
          <w:szCs w:val="28"/>
        </w:rPr>
        <w:t>Выбор фрагментов текста</w:t>
      </w:r>
      <w:r w:rsidRPr="00A43D63">
        <w:rPr>
          <w:rStyle w:val="c8"/>
          <w:sz w:val="28"/>
          <w:szCs w:val="28"/>
        </w:rPr>
        <w:t>: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A43D63" w:rsidRPr="00A43D63" w:rsidRDefault="00A43D63" w:rsidP="00A43D63">
      <w:pPr>
        <w:pStyle w:val="c23"/>
        <w:rPr>
          <w:sz w:val="28"/>
          <w:szCs w:val="28"/>
        </w:rPr>
      </w:pPr>
      <w:r w:rsidRPr="00A43D63">
        <w:rPr>
          <w:rStyle w:val="c8"/>
          <w:sz w:val="28"/>
          <w:szCs w:val="28"/>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A43D63" w:rsidRPr="00A43D63" w:rsidRDefault="00A43D63" w:rsidP="00A43D63">
      <w:pPr>
        <w:pStyle w:val="c23"/>
        <w:rPr>
          <w:sz w:val="28"/>
          <w:szCs w:val="28"/>
        </w:rPr>
      </w:pPr>
      <w:r w:rsidRPr="00A43D63">
        <w:rPr>
          <w:rStyle w:val="c8"/>
          <w:sz w:val="28"/>
          <w:szCs w:val="28"/>
        </w:rPr>
        <w:t>Заучивание наизусть небольших стихотворений и произведений игрового фольклора (потешек, скороговорок, песенок, загадок).</w:t>
      </w:r>
    </w:p>
    <w:p w:rsidR="00A43D63" w:rsidRPr="00A43D63" w:rsidRDefault="00A43D63" w:rsidP="00A43D63">
      <w:pPr>
        <w:pStyle w:val="c23"/>
        <w:rPr>
          <w:sz w:val="28"/>
          <w:szCs w:val="28"/>
        </w:rPr>
      </w:pPr>
      <w:r w:rsidRPr="00A43D63">
        <w:rPr>
          <w:rStyle w:val="c8"/>
          <w:sz w:val="28"/>
          <w:szCs w:val="28"/>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A43D63" w:rsidRPr="00A43D63" w:rsidRDefault="00A43D63" w:rsidP="00A43D63">
      <w:pPr>
        <w:pStyle w:val="c23"/>
        <w:rPr>
          <w:sz w:val="28"/>
          <w:szCs w:val="28"/>
        </w:rPr>
      </w:pPr>
      <w:r w:rsidRPr="00A43D63">
        <w:rPr>
          <w:rStyle w:val="c8"/>
          <w:sz w:val="28"/>
          <w:szCs w:val="28"/>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A43D63" w:rsidRPr="00A43D63" w:rsidRDefault="00A43D63" w:rsidP="00A43D63">
      <w:pPr>
        <w:pStyle w:val="c23"/>
        <w:rPr>
          <w:sz w:val="28"/>
          <w:szCs w:val="28"/>
        </w:rPr>
      </w:pPr>
      <w:r w:rsidRPr="00A43D63">
        <w:rPr>
          <w:rStyle w:val="c8"/>
          <w:sz w:val="28"/>
          <w:szCs w:val="28"/>
        </w:rPr>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A43D63" w:rsidRPr="00A43D63" w:rsidRDefault="00A43D63" w:rsidP="00A43D63">
      <w:pPr>
        <w:pStyle w:val="c23"/>
        <w:rPr>
          <w:sz w:val="28"/>
          <w:szCs w:val="28"/>
        </w:rPr>
      </w:pPr>
      <w:r w:rsidRPr="00A43D63">
        <w:rPr>
          <w:rStyle w:val="c8"/>
          <w:sz w:val="28"/>
          <w:szCs w:val="28"/>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A43D63" w:rsidRPr="00A43D63" w:rsidRDefault="00A43D63" w:rsidP="00A43D63">
      <w:pPr>
        <w:pStyle w:val="c23"/>
        <w:rPr>
          <w:sz w:val="28"/>
          <w:szCs w:val="28"/>
        </w:rPr>
      </w:pPr>
      <w:r w:rsidRPr="00A43D63">
        <w:rPr>
          <w:rStyle w:val="c8"/>
          <w:sz w:val="28"/>
          <w:szCs w:val="28"/>
        </w:rPr>
        <w:t xml:space="preserve">Понимание хороших и плохих поступков героев произведений, умение обосновывать своё мнение (с помощью учителя). Анализ своих собственных </w:t>
      </w:r>
      <w:r w:rsidRPr="00A43D63">
        <w:rPr>
          <w:rStyle w:val="c8"/>
          <w:sz w:val="28"/>
          <w:szCs w:val="28"/>
        </w:rPr>
        <w:lastRenderedPageBreak/>
        <w:t>поступков, желание подражать любимым положительным героям литературных произведений.</w:t>
      </w:r>
    </w:p>
    <w:p w:rsidR="00A43D63" w:rsidRPr="00A43D63" w:rsidRDefault="00A43D63" w:rsidP="00A43D63">
      <w:pPr>
        <w:pStyle w:val="c23"/>
        <w:rPr>
          <w:sz w:val="28"/>
          <w:szCs w:val="28"/>
        </w:rPr>
      </w:pPr>
      <w:r w:rsidRPr="00EA6DC4">
        <w:rPr>
          <w:rStyle w:val="c54"/>
          <w:b/>
          <w:i/>
          <w:sz w:val="28"/>
          <w:szCs w:val="28"/>
        </w:rPr>
        <w:t>Работа с учебными, научно-популярными и другими текстами</w:t>
      </w:r>
      <w:r w:rsidRPr="00A43D63">
        <w:rPr>
          <w:rStyle w:val="c54"/>
          <w:sz w:val="28"/>
          <w:szCs w:val="28"/>
        </w:rPr>
        <w:t>.</w:t>
      </w:r>
      <w:r w:rsidRPr="00A43D63">
        <w:rPr>
          <w:rStyle w:val="c8"/>
          <w:sz w:val="28"/>
          <w:szCs w:val="28"/>
        </w:rP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43D63" w:rsidRPr="00A43D63" w:rsidRDefault="00A43D63" w:rsidP="00A43D63">
      <w:pPr>
        <w:pStyle w:val="c23"/>
        <w:rPr>
          <w:sz w:val="28"/>
          <w:szCs w:val="28"/>
        </w:rPr>
      </w:pPr>
      <w:r w:rsidRPr="00EA6DC4">
        <w:rPr>
          <w:rStyle w:val="c54"/>
          <w:b/>
          <w:i/>
          <w:sz w:val="28"/>
          <w:szCs w:val="28"/>
        </w:rPr>
        <w:t>Умение говорить</w:t>
      </w:r>
      <w:r w:rsidRPr="00A43D63">
        <w:rPr>
          <w:rStyle w:val="c54"/>
          <w:sz w:val="28"/>
          <w:szCs w:val="28"/>
        </w:rPr>
        <w:t xml:space="preserve"> (культура речевого общения).</w:t>
      </w:r>
      <w:r w:rsidRPr="00A43D63">
        <w:rPr>
          <w:rStyle w:val="c8"/>
          <w:sz w:val="28"/>
          <w:szCs w:val="28"/>
        </w:rPr>
        <w:t>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A43D63" w:rsidRPr="00A43D63" w:rsidRDefault="00A43D63" w:rsidP="00A43D63">
      <w:pPr>
        <w:pStyle w:val="c23"/>
        <w:rPr>
          <w:sz w:val="28"/>
          <w:szCs w:val="28"/>
        </w:rPr>
      </w:pPr>
      <w:r w:rsidRPr="00EA6DC4">
        <w:rPr>
          <w:rStyle w:val="c8"/>
          <w:b/>
          <w:i/>
          <w:sz w:val="28"/>
          <w:szCs w:val="28"/>
        </w:rPr>
        <w:t>Осознание монолога как формы речевого высказывания</w:t>
      </w:r>
      <w:r w:rsidRPr="00A43D63">
        <w:rPr>
          <w:rStyle w:val="c8"/>
          <w:sz w:val="28"/>
          <w:szCs w:val="28"/>
        </w:rPr>
        <w:t xml:space="preserve">.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A43D63" w:rsidRPr="00A43D63" w:rsidRDefault="00A43D63" w:rsidP="00A43D63">
      <w:pPr>
        <w:pStyle w:val="c23"/>
        <w:rPr>
          <w:sz w:val="28"/>
          <w:szCs w:val="28"/>
        </w:rPr>
      </w:pPr>
      <w:r w:rsidRPr="00EA6DC4">
        <w:rPr>
          <w:rStyle w:val="c8"/>
          <w:b/>
          <w:i/>
          <w:sz w:val="28"/>
          <w:szCs w:val="28"/>
        </w:rPr>
        <w:t>Самостоятельное построение плана</w:t>
      </w:r>
      <w:r w:rsidRPr="00A43D63">
        <w:rPr>
          <w:rStyle w:val="c8"/>
          <w:sz w:val="28"/>
          <w:szCs w:val="28"/>
        </w:rPr>
        <w:t xml:space="preserve">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A43D63" w:rsidRPr="00A43D63" w:rsidRDefault="00A43D63" w:rsidP="00A43D63">
      <w:pPr>
        <w:pStyle w:val="c23"/>
        <w:rPr>
          <w:sz w:val="28"/>
          <w:szCs w:val="28"/>
        </w:rPr>
      </w:pPr>
      <w:r w:rsidRPr="00EA6DC4">
        <w:rPr>
          <w:rStyle w:val="c54"/>
          <w:b/>
          <w:i/>
          <w:sz w:val="28"/>
          <w:szCs w:val="28"/>
        </w:rPr>
        <w:t>Письмо</w:t>
      </w:r>
      <w:r w:rsidRPr="00A43D63">
        <w:rPr>
          <w:rStyle w:val="c54"/>
          <w:sz w:val="28"/>
          <w:szCs w:val="28"/>
        </w:rPr>
        <w:t xml:space="preserve"> (культура письменной речи).</w:t>
      </w:r>
      <w:r w:rsidRPr="00A43D63">
        <w:rPr>
          <w:rStyle w:val="c8"/>
          <w:sz w:val="28"/>
          <w:szCs w:val="28"/>
        </w:rPr>
        <w:t>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A43D63" w:rsidRPr="00A43D63" w:rsidRDefault="00A43D63" w:rsidP="00A43D63">
      <w:pPr>
        <w:pStyle w:val="c23"/>
        <w:rPr>
          <w:sz w:val="28"/>
          <w:szCs w:val="28"/>
        </w:rPr>
      </w:pPr>
      <w:r w:rsidRPr="00EA6DC4">
        <w:rPr>
          <w:rStyle w:val="c8"/>
          <w:b/>
          <w:i/>
          <w:sz w:val="28"/>
          <w:szCs w:val="28"/>
        </w:rPr>
        <w:t>Написание сочинений-миниатюр</w:t>
      </w:r>
      <w:r w:rsidRPr="00A43D63">
        <w:rPr>
          <w:rStyle w:val="c8"/>
          <w:sz w:val="28"/>
          <w:szCs w:val="28"/>
        </w:rPr>
        <w:t xml:space="preserve">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A43D63" w:rsidRPr="00EA6DC4" w:rsidRDefault="00A43D63" w:rsidP="00A43D63">
      <w:pPr>
        <w:pStyle w:val="c5"/>
        <w:rPr>
          <w:b/>
          <w:i/>
          <w:sz w:val="28"/>
          <w:szCs w:val="28"/>
        </w:rPr>
      </w:pPr>
      <w:r w:rsidRPr="00EA6DC4">
        <w:rPr>
          <w:rStyle w:val="c54"/>
          <w:b/>
          <w:i/>
          <w:sz w:val="28"/>
          <w:szCs w:val="28"/>
        </w:rPr>
        <w:lastRenderedPageBreak/>
        <w:t>Круг детского чтения</w:t>
      </w:r>
    </w:p>
    <w:p w:rsidR="00A43D63" w:rsidRPr="00A43D63" w:rsidRDefault="00A43D63" w:rsidP="00A43D63">
      <w:pPr>
        <w:pStyle w:val="c23"/>
        <w:rPr>
          <w:sz w:val="28"/>
          <w:szCs w:val="28"/>
        </w:rPr>
      </w:pPr>
      <w:r w:rsidRPr="00A43D63">
        <w:rPr>
          <w:rStyle w:val="c8"/>
          <w:sz w:val="28"/>
          <w:szCs w:val="28"/>
        </w:rPr>
        <w:t>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XIX—XX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A43D63" w:rsidRPr="00A43D63" w:rsidRDefault="00A43D63" w:rsidP="00A43D63">
      <w:pPr>
        <w:pStyle w:val="c23"/>
        <w:rPr>
          <w:sz w:val="28"/>
          <w:szCs w:val="28"/>
        </w:rPr>
      </w:pPr>
      <w:r w:rsidRPr="00A43D63">
        <w:rPr>
          <w:rStyle w:val="c8"/>
          <w:sz w:val="28"/>
          <w:szCs w:val="28"/>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A43D63" w:rsidRPr="00A43D63" w:rsidRDefault="00A43D63" w:rsidP="00A43D63">
      <w:pPr>
        <w:pStyle w:val="c23"/>
        <w:rPr>
          <w:sz w:val="28"/>
          <w:szCs w:val="28"/>
        </w:rPr>
      </w:pPr>
      <w:r w:rsidRPr="00A43D63">
        <w:rPr>
          <w:rStyle w:val="c8"/>
          <w:sz w:val="28"/>
          <w:szCs w:val="28"/>
        </w:rPr>
        <w:t>Общие для каждого класса темы: «Самостоятельное чтение» и «Читалочка-обучалочка», предназначенные для отработки навыков чтения; «Семейное чтение», «Наш театр», «Маленькие и большие секреты страны Литературии», «Мы идём в библиотеку», где проводится рекомендательный список литературы для свободного выбора чтения.</w:t>
      </w:r>
    </w:p>
    <w:p w:rsidR="00A43D63" w:rsidRPr="00EA6DC4" w:rsidRDefault="00A43D63" w:rsidP="00A43D63">
      <w:pPr>
        <w:pStyle w:val="c5"/>
        <w:rPr>
          <w:b/>
          <w:i/>
          <w:sz w:val="28"/>
          <w:szCs w:val="28"/>
        </w:rPr>
      </w:pPr>
      <w:r w:rsidRPr="00EA6DC4">
        <w:rPr>
          <w:rStyle w:val="c54"/>
          <w:b/>
          <w:i/>
          <w:sz w:val="28"/>
          <w:szCs w:val="28"/>
        </w:rPr>
        <w:t xml:space="preserve">Литературоведческая пропедевтика </w:t>
      </w:r>
    </w:p>
    <w:p w:rsidR="00A43D63" w:rsidRPr="00A43D63" w:rsidRDefault="00A43D63" w:rsidP="00A43D63">
      <w:pPr>
        <w:pStyle w:val="c5"/>
        <w:rPr>
          <w:sz w:val="28"/>
          <w:szCs w:val="28"/>
        </w:rPr>
      </w:pPr>
      <w:r w:rsidRPr="00A43D63">
        <w:rPr>
          <w:rStyle w:val="c54"/>
          <w:sz w:val="28"/>
          <w:szCs w:val="28"/>
        </w:rPr>
        <w:t>(практическое освоение)</w:t>
      </w:r>
    </w:p>
    <w:p w:rsidR="00A43D63" w:rsidRPr="00A43D63" w:rsidRDefault="00A43D63" w:rsidP="00A43D63">
      <w:pPr>
        <w:pStyle w:val="c23"/>
        <w:rPr>
          <w:sz w:val="28"/>
          <w:szCs w:val="28"/>
        </w:rPr>
      </w:pPr>
      <w:r w:rsidRPr="00A43D63">
        <w:rPr>
          <w:rStyle w:val="c8"/>
          <w:sz w:val="28"/>
          <w:szCs w:val="28"/>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A43D63" w:rsidRPr="00A43D63" w:rsidRDefault="00A43D63" w:rsidP="00A43D63">
      <w:pPr>
        <w:pStyle w:val="c23"/>
        <w:rPr>
          <w:sz w:val="28"/>
          <w:szCs w:val="28"/>
        </w:rPr>
      </w:pPr>
      <w:r w:rsidRPr="00A43D63">
        <w:rPr>
          <w:rStyle w:val="c8"/>
          <w:sz w:val="28"/>
          <w:szCs w:val="28"/>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A43D63" w:rsidRPr="00A43D63" w:rsidRDefault="00A43D63" w:rsidP="00A43D63">
      <w:pPr>
        <w:pStyle w:val="c23"/>
        <w:rPr>
          <w:sz w:val="28"/>
          <w:szCs w:val="28"/>
        </w:rPr>
      </w:pPr>
      <w:r w:rsidRPr="00A43D63">
        <w:rPr>
          <w:rStyle w:val="c8"/>
          <w:sz w:val="28"/>
          <w:szCs w:val="28"/>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
    <w:p w:rsidR="00A43D63" w:rsidRPr="00A43D63" w:rsidRDefault="00A43D63" w:rsidP="00A43D63">
      <w:pPr>
        <w:pStyle w:val="c23"/>
        <w:rPr>
          <w:sz w:val="28"/>
          <w:szCs w:val="28"/>
        </w:rPr>
      </w:pPr>
      <w:r w:rsidRPr="00A43D63">
        <w:rPr>
          <w:rStyle w:val="c8"/>
          <w:sz w:val="28"/>
          <w:szCs w:val="28"/>
        </w:rPr>
        <w:t>Прозаическая и стихотворная речь, выделение особенностей стихотворного произведения (ритм, рифма).</w:t>
      </w:r>
    </w:p>
    <w:p w:rsidR="00A43D63" w:rsidRPr="00A43D63" w:rsidRDefault="00A43D63" w:rsidP="00A43D63">
      <w:pPr>
        <w:pStyle w:val="c23"/>
        <w:rPr>
          <w:sz w:val="28"/>
          <w:szCs w:val="28"/>
        </w:rPr>
      </w:pPr>
      <w:r w:rsidRPr="00A43D63">
        <w:rPr>
          <w:rStyle w:val="c8"/>
          <w:sz w:val="28"/>
          <w:szCs w:val="28"/>
        </w:rPr>
        <w:t>Жанровое разнообразие произведений. Историко-литературные понятия: фольклор и авторские художественные произведения (различение).</w:t>
      </w:r>
    </w:p>
    <w:p w:rsidR="00A43D63" w:rsidRPr="00A43D63" w:rsidRDefault="00A43D63" w:rsidP="00A43D63">
      <w:pPr>
        <w:pStyle w:val="c23"/>
        <w:rPr>
          <w:sz w:val="28"/>
          <w:szCs w:val="28"/>
        </w:rPr>
      </w:pPr>
      <w:r w:rsidRPr="00A43D63">
        <w:rPr>
          <w:rStyle w:val="c8"/>
          <w:sz w:val="28"/>
          <w:szCs w:val="28"/>
        </w:rPr>
        <w:lastRenderedPageBreak/>
        <w:t>Малые фольклорные жанры (колыбельные песни, потешки, пословицы и поговорки, загадки) — узнавание, различение, определение основного смысла.</w:t>
      </w:r>
    </w:p>
    <w:p w:rsidR="00A43D63" w:rsidRPr="00A43D63" w:rsidRDefault="00A43D63" w:rsidP="00A43D63">
      <w:pPr>
        <w:pStyle w:val="c23"/>
        <w:rPr>
          <w:sz w:val="28"/>
          <w:szCs w:val="28"/>
        </w:rPr>
      </w:pPr>
      <w:r w:rsidRPr="00A43D63">
        <w:rPr>
          <w:rStyle w:val="c8"/>
          <w:sz w:val="28"/>
          <w:szCs w:val="28"/>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A43D63" w:rsidRPr="00A43D63" w:rsidRDefault="00A43D63" w:rsidP="00A43D63">
      <w:pPr>
        <w:pStyle w:val="c23"/>
        <w:rPr>
          <w:sz w:val="28"/>
          <w:szCs w:val="28"/>
        </w:rPr>
      </w:pPr>
      <w:r w:rsidRPr="00A43D63">
        <w:rPr>
          <w:rStyle w:val="c8"/>
          <w:sz w:val="28"/>
          <w:szCs w:val="28"/>
        </w:rPr>
        <w:t>Рассказ, стихотворение, басня — общее представление о жанре, особенностях построения и выразительных средствах.</w:t>
      </w:r>
    </w:p>
    <w:p w:rsidR="00A43D63" w:rsidRPr="00EA6DC4" w:rsidRDefault="00A43D63" w:rsidP="00A43D63">
      <w:pPr>
        <w:pStyle w:val="c5"/>
        <w:rPr>
          <w:b/>
          <w:i/>
          <w:sz w:val="28"/>
          <w:szCs w:val="28"/>
        </w:rPr>
      </w:pPr>
      <w:r w:rsidRPr="00EA6DC4">
        <w:rPr>
          <w:rStyle w:val="c54"/>
          <w:b/>
          <w:i/>
          <w:sz w:val="28"/>
          <w:szCs w:val="28"/>
        </w:rPr>
        <w:t>Творческая деятельность</w:t>
      </w:r>
    </w:p>
    <w:p w:rsidR="00A43D63" w:rsidRPr="00A43D63" w:rsidRDefault="00A43D63" w:rsidP="00A43D63">
      <w:pPr>
        <w:pStyle w:val="c23"/>
        <w:rPr>
          <w:sz w:val="28"/>
          <w:szCs w:val="28"/>
        </w:rPr>
      </w:pPr>
      <w:r w:rsidRPr="00A43D63">
        <w:rPr>
          <w:rStyle w:val="c8"/>
          <w:sz w:val="28"/>
          <w:szCs w:val="28"/>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A43D63" w:rsidRPr="00EA6DC4" w:rsidRDefault="00A43D63" w:rsidP="00A43D63">
      <w:pPr>
        <w:pStyle w:val="c23"/>
        <w:rPr>
          <w:sz w:val="28"/>
          <w:szCs w:val="28"/>
        </w:rPr>
      </w:pPr>
      <w:r w:rsidRPr="00A43D63">
        <w:rPr>
          <w:rStyle w:val="c8"/>
          <w:sz w:val="28"/>
          <w:szCs w:val="28"/>
        </w:rPr>
        <w:t>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w:t>
      </w:r>
      <w:r w:rsidRPr="00EA6DC4">
        <w:rPr>
          <w:rStyle w:val="c8"/>
          <w:sz w:val="28"/>
          <w:szCs w:val="28"/>
        </w:rPr>
        <w:t>ю или на основе личного опыта.</w:t>
      </w:r>
    </w:p>
    <w:p w:rsidR="00A43D63" w:rsidRPr="00EA6DC4" w:rsidRDefault="00A43D63" w:rsidP="00A43D63">
      <w:pPr>
        <w:pStyle w:val="c23"/>
        <w:rPr>
          <w:rStyle w:val="c8"/>
          <w:sz w:val="28"/>
          <w:szCs w:val="28"/>
        </w:rPr>
      </w:pPr>
      <w:r w:rsidRPr="00EA6DC4">
        <w:rPr>
          <w:rStyle w:val="c8"/>
          <w:sz w:val="28"/>
          <w:szCs w:val="28"/>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Default="008B695B" w:rsidP="008B695B">
      <w:pPr>
        <w:pStyle w:val="a4"/>
        <w:spacing w:after="150" w:line="240" w:lineRule="auto"/>
        <w:ind w:left="1440"/>
        <w:rPr>
          <w:rFonts w:ascii="Times New Roman" w:eastAsia="Times New Roman" w:hAnsi="Times New Roman"/>
          <w:b/>
          <w:bCs/>
          <w:sz w:val="28"/>
          <w:szCs w:val="28"/>
          <w:lang w:val="ru-RU"/>
        </w:rPr>
      </w:pPr>
    </w:p>
    <w:p w:rsidR="008B695B" w:rsidRPr="00A43D63" w:rsidRDefault="008B695B" w:rsidP="008B695B">
      <w:pPr>
        <w:pStyle w:val="a4"/>
        <w:spacing w:after="150" w:line="240" w:lineRule="auto"/>
        <w:ind w:left="1440"/>
        <w:rPr>
          <w:rFonts w:ascii="Times New Roman" w:eastAsia="Times New Roman" w:hAnsi="Times New Roman"/>
          <w:sz w:val="28"/>
          <w:szCs w:val="28"/>
          <w:lang w:val="ru-RU"/>
        </w:rPr>
      </w:pPr>
      <w:r w:rsidRPr="00A43D63">
        <w:rPr>
          <w:rFonts w:ascii="Times New Roman" w:eastAsia="Times New Roman" w:hAnsi="Times New Roman"/>
          <w:b/>
          <w:bCs/>
          <w:sz w:val="28"/>
          <w:szCs w:val="28"/>
          <w:lang w:val="ru-RU"/>
        </w:rPr>
        <w:t>СОДЕРЖАНИЕ УЧЕБНОГО ПРЕДМЕТА</w:t>
      </w:r>
    </w:p>
    <w:p w:rsidR="008B695B" w:rsidRPr="00A43D63" w:rsidRDefault="008B695B" w:rsidP="008B695B">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4 </w:t>
      </w:r>
      <w:r w:rsidRPr="00A43D63">
        <w:rPr>
          <w:rFonts w:ascii="Times New Roman" w:eastAsia="Times New Roman" w:hAnsi="Times New Roman" w:cs="Times New Roman"/>
          <w:b/>
          <w:bCs/>
          <w:sz w:val="28"/>
          <w:szCs w:val="28"/>
        </w:rPr>
        <w:t xml:space="preserve"> КЛАСС</w:t>
      </w:r>
      <w:r>
        <w:rPr>
          <w:rFonts w:ascii="Times New Roman" w:eastAsia="Times New Roman" w:hAnsi="Times New Roman" w:cs="Times New Roman"/>
          <w:b/>
          <w:bCs/>
          <w:sz w:val="28"/>
          <w:szCs w:val="28"/>
        </w:rPr>
        <w:t>Ы</w:t>
      </w:r>
    </w:p>
    <w:p w:rsidR="00A43D63" w:rsidRPr="00EA6DC4" w:rsidRDefault="00EA6DC4" w:rsidP="00A43D63">
      <w:pPr>
        <w:pStyle w:val="c51"/>
        <w:rPr>
          <w:sz w:val="28"/>
          <w:szCs w:val="28"/>
        </w:rPr>
      </w:pPr>
      <w:r w:rsidRPr="00EA6DC4">
        <w:rPr>
          <w:rStyle w:val="c54"/>
          <w:sz w:val="28"/>
          <w:szCs w:val="28"/>
        </w:rPr>
        <w:t>-</w:t>
      </w:r>
      <w:r w:rsidR="00A43D63" w:rsidRPr="00EA6DC4">
        <w:rPr>
          <w:rStyle w:val="c54"/>
          <w:sz w:val="28"/>
          <w:szCs w:val="28"/>
        </w:rPr>
        <w:t>Вводный урок</w:t>
      </w:r>
    </w:p>
    <w:p w:rsidR="00A43D63" w:rsidRPr="00EA6DC4" w:rsidRDefault="00EA6DC4" w:rsidP="00A43D63">
      <w:pPr>
        <w:pStyle w:val="c51"/>
        <w:rPr>
          <w:sz w:val="28"/>
          <w:szCs w:val="28"/>
        </w:rPr>
      </w:pPr>
      <w:r w:rsidRPr="00EA6DC4">
        <w:rPr>
          <w:rStyle w:val="c54"/>
          <w:sz w:val="28"/>
          <w:szCs w:val="28"/>
        </w:rPr>
        <w:t>-</w:t>
      </w:r>
      <w:r w:rsidR="00A43D63" w:rsidRPr="00EA6DC4">
        <w:rPr>
          <w:rStyle w:val="c54"/>
          <w:sz w:val="28"/>
          <w:szCs w:val="28"/>
        </w:rPr>
        <w:t xml:space="preserve">Книга в мировой культуре (9  часов). </w:t>
      </w:r>
      <w:r w:rsidR="00A43D63" w:rsidRPr="00EA6DC4">
        <w:rPr>
          <w:rStyle w:val="c8"/>
          <w:sz w:val="28"/>
          <w:szCs w:val="28"/>
        </w:rPr>
        <w:t>Основные понятия: библиотека, каталог, аннотация. Высказывания о книгах известных людей прошлого и современности.</w:t>
      </w:r>
    </w:p>
    <w:p w:rsidR="00A43D63" w:rsidRPr="00EA6DC4" w:rsidRDefault="00EA6DC4" w:rsidP="00A43D63">
      <w:pPr>
        <w:pStyle w:val="c51"/>
        <w:rPr>
          <w:sz w:val="28"/>
          <w:szCs w:val="28"/>
        </w:rPr>
      </w:pPr>
      <w:r w:rsidRPr="00EA6DC4">
        <w:rPr>
          <w:rStyle w:val="c54"/>
          <w:sz w:val="28"/>
          <w:szCs w:val="28"/>
        </w:rPr>
        <w:t>-</w:t>
      </w:r>
      <w:r w:rsidR="00A43D63" w:rsidRPr="00EA6DC4">
        <w:rPr>
          <w:rStyle w:val="c54"/>
          <w:sz w:val="28"/>
          <w:szCs w:val="28"/>
        </w:rPr>
        <w:t xml:space="preserve">Истоки литературного творчества(20 часов). </w:t>
      </w:r>
      <w:r w:rsidR="00A43D63" w:rsidRPr="00EA6DC4">
        <w:rPr>
          <w:rStyle w:val="c8"/>
          <w:sz w:val="28"/>
          <w:szCs w:val="28"/>
        </w:rPr>
        <w:t>Основные понятия: сказки, притчи, былины, мифы. Виды устного народного творчества.</w:t>
      </w:r>
    </w:p>
    <w:p w:rsidR="00A43D63" w:rsidRPr="00EA6DC4" w:rsidRDefault="00EA6DC4" w:rsidP="00A43D63">
      <w:pPr>
        <w:pStyle w:val="c51"/>
        <w:rPr>
          <w:sz w:val="28"/>
          <w:szCs w:val="28"/>
        </w:rPr>
      </w:pPr>
      <w:r w:rsidRPr="00EA6DC4">
        <w:rPr>
          <w:rStyle w:val="c54"/>
          <w:sz w:val="28"/>
          <w:szCs w:val="28"/>
        </w:rPr>
        <w:t>-</w:t>
      </w:r>
      <w:r w:rsidR="00A43D63" w:rsidRPr="00EA6DC4">
        <w:rPr>
          <w:rStyle w:val="c54"/>
          <w:sz w:val="28"/>
          <w:szCs w:val="28"/>
        </w:rPr>
        <w:t xml:space="preserve">О Родине, о подвигах, о славе (15 часов). </w:t>
      </w:r>
      <w:r w:rsidR="00A43D63" w:rsidRPr="00EA6DC4">
        <w:rPr>
          <w:rStyle w:val="c8"/>
          <w:sz w:val="28"/>
          <w:szCs w:val="28"/>
        </w:rPr>
        <w:t>Основные понятия: поступок, подвиг. Пословицы о Родине. Стихи и рассказы о войне.</w:t>
      </w:r>
    </w:p>
    <w:p w:rsidR="00A43D63" w:rsidRPr="00EA6DC4" w:rsidRDefault="00EA6DC4" w:rsidP="00A43D63">
      <w:pPr>
        <w:pStyle w:val="c95"/>
        <w:rPr>
          <w:sz w:val="28"/>
          <w:szCs w:val="28"/>
        </w:rPr>
      </w:pPr>
      <w:r w:rsidRPr="00EA6DC4">
        <w:rPr>
          <w:rStyle w:val="c54"/>
          <w:sz w:val="28"/>
          <w:szCs w:val="28"/>
        </w:rPr>
        <w:t>-</w:t>
      </w:r>
      <w:r w:rsidR="00A43D63" w:rsidRPr="00EA6DC4">
        <w:rPr>
          <w:rStyle w:val="c54"/>
          <w:sz w:val="28"/>
          <w:szCs w:val="28"/>
        </w:rPr>
        <w:t xml:space="preserve">Жить по совести, любя друг друга (16 часов). </w:t>
      </w:r>
      <w:r w:rsidR="00A43D63" w:rsidRPr="00EA6DC4">
        <w:rPr>
          <w:rStyle w:val="c8"/>
          <w:sz w:val="28"/>
          <w:szCs w:val="28"/>
        </w:rPr>
        <w:t>Основные понятия: ответственность, совесть. Рассказы о дружбе, хороших делах.</w:t>
      </w:r>
    </w:p>
    <w:p w:rsidR="00A43D63" w:rsidRPr="00EA6DC4" w:rsidRDefault="00EA6DC4" w:rsidP="00A43D63">
      <w:pPr>
        <w:pStyle w:val="c95"/>
        <w:rPr>
          <w:sz w:val="28"/>
          <w:szCs w:val="28"/>
        </w:rPr>
      </w:pPr>
      <w:r w:rsidRPr="00EA6DC4">
        <w:rPr>
          <w:rStyle w:val="c54"/>
          <w:sz w:val="28"/>
          <w:szCs w:val="28"/>
        </w:rPr>
        <w:t>-</w:t>
      </w:r>
      <w:r w:rsidR="00A43D63" w:rsidRPr="00EA6DC4">
        <w:rPr>
          <w:rStyle w:val="c54"/>
          <w:sz w:val="28"/>
          <w:szCs w:val="28"/>
        </w:rPr>
        <w:t xml:space="preserve">Литературная сказка (26 часов). </w:t>
      </w:r>
      <w:r w:rsidR="00A43D63" w:rsidRPr="00EA6DC4">
        <w:rPr>
          <w:rStyle w:val="c8"/>
          <w:sz w:val="28"/>
          <w:szCs w:val="28"/>
        </w:rPr>
        <w:t>Основные понятия: отзыв на книгу, переводная литература. Собиратели народных сказок. Литературные сказки.</w:t>
      </w:r>
    </w:p>
    <w:p w:rsidR="00A43D63" w:rsidRPr="00EA6DC4" w:rsidRDefault="00EA6DC4" w:rsidP="00A43D63">
      <w:pPr>
        <w:pStyle w:val="c95"/>
        <w:rPr>
          <w:sz w:val="28"/>
          <w:szCs w:val="28"/>
        </w:rPr>
      </w:pPr>
      <w:r w:rsidRPr="00EA6DC4">
        <w:rPr>
          <w:rStyle w:val="c54"/>
          <w:sz w:val="28"/>
          <w:szCs w:val="28"/>
        </w:rPr>
        <w:t>-</w:t>
      </w:r>
      <w:r w:rsidR="00A43D63" w:rsidRPr="00EA6DC4">
        <w:rPr>
          <w:rStyle w:val="c54"/>
          <w:sz w:val="28"/>
          <w:szCs w:val="28"/>
        </w:rPr>
        <w:t xml:space="preserve">Великие русские писатели (36  час). </w:t>
      </w:r>
      <w:r w:rsidR="00A43D63" w:rsidRPr="00EA6DC4">
        <w:rPr>
          <w:rStyle w:val="c8"/>
          <w:sz w:val="28"/>
          <w:szCs w:val="28"/>
        </w:rPr>
        <w:t>Основные понятия: средства художественной выразительности – метафора, олицетворение, эпитет, сравнение. Сравнение произведений живописи и литературы.</w:t>
      </w:r>
    </w:p>
    <w:p w:rsidR="00A43D63" w:rsidRPr="00EA6DC4" w:rsidRDefault="00EA6DC4" w:rsidP="00A43D63">
      <w:pPr>
        <w:pStyle w:val="c95"/>
        <w:rPr>
          <w:sz w:val="28"/>
          <w:szCs w:val="28"/>
        </w:rPr>
      </w:pPr>
      <w:r w:rsidRPr="00EA6DC4">
        <w:rPr>
          <w:rStyle w:val="c54"/>
          <w:sz w:val="28"/>
          <w:szCs w:val="28"/>
        </w:rPr>
        <w:t>-</w:t>
      </w:r>
      <w:r w:rsidR="00A43D63" w:rsidRPr="00EA6DC4">
        <w:rPr>
          <w:rStyle w:val="c54"/>
          <w:sz w:val="28"/>
          <w:szCs w:val="28"/>
        </w:rPr>
        <w:t xml:space="preserve">Литература как искусство слова (9  часов). </w:t>
      </w:r>
      <w:r w:rsidR="00A43D63" w:rsidRPr="00EA6DC4">
        <w:rPr>
          <w:rStyle w:val="c8"/>
          <w:sz w:val="28"/>
          <w:szCs w:val="28"/>
        </w:rPr>
        <w:t>Обобщение по курсу литературного чтения. Самостоятельные работы</w:t>
      </w:r>
    </w:p>
    <w:p w:rsidR="00A43D63" w:rsidRPr="00A43D63" w:rsidRDefault="00A43D63" w:rsidP="00CC244E">
      <w:pPr>
        <w:pStyle w:val="ParagraphStyle"/>
        <w:jc w:val="both"/>
        <w:rPr>
          <w:rFonts w:ascii="Times New Roman" w:eastAsia="Times New Roman" w:hAnsi="Times New Roman" w:cs="Times New Roman"/>
          <w:b/>
          <w:bCs/>
          <w:color w:val="170E02"/>
          <w:sz w:val="28"/>
          <w:szCs w:val="28"/>
          <w:lang w:eastAsia="ru-RU"/>
        </w:rPr>
      </w:pPr>
      <w:r w:rsidRPr="00A43D63">
        <w:rPr>
          <w:rFonts w:ascii="Times New Roman" w:eastAsia="Times New Roman" w:hAnsi="Times New Roman" w:cs="Times New Roman"/>
          <w:b/>
          <w:bCs/>
          <w:color w:val="170E02"/>
          <w:sz w:val="28"/>
          <w:szCs w:val="28"/>
          <w:lang w:eastAsia="ru-RU"/>
        </w:rPr>
        <w:t>Формирование содержания учебного предмета осуществляется на основе следующих принципов:</w:t>
      </w:r>
    </w:p>
    <w:p w:rsidR="00A43D63" w:rsidRPr="00A43D63" w:rsidRDefault="00A43D63" w:rsidP="00A43D63">
      <w:pPr>
        <w:pStyle w:val="ParagraphStyle"/>
        <w:ind w:left="284"/>
        <w:jc w:val="both"/>
        <w:rPr>
          <w:rFonts w:ascii="Times New Roman" w:eastAsia="Times New Roman" w:hAnsi="Times New Roman" w:cs="Times New Roman"/>
          <w:bCs/>
          <w:color w:val="170E02"/>
          <w:sz w:val="28"/>
          <w:szCs w:val="28"/>
          <w:lang w:eastAsia="ru-RU"/>
        </w:rPr>
      </w:pPr>
      <w:r w:rsidRPr="00A43D63">
        <w:rPr>
          <w:rFonts w:ascii="Times New Roman" w:eastAsia="Times New Roman" w:hAnsi="Times New Roman" w:cs="Times New Roman"/>
          <w:bCs/>
          <w:color w:val="170E02"/>
          <w:sz w:val="28"/>
          <w:szCs w:val="28"/>
          <w:lang w:eastAsia="ru-RU"/>
        </w:rPr>
        <w:t>- единства содержания образования на разных его уровнях;</w:t>
      </w:r>
    </w:p>
    <w:p w:rsidR="00A43D63" w:rsidRPr="00A43D63" w:rsidRDefault="00A43D63" w:rsidP="00A43D63">
      <w:pPr>
        <w:pStyle w:val="ParagraphStyle"/>
        <w:ind w:left="284"/>
        <w:jc w:val="both"/>
        <w:rPr>
          <w:rFonts w:ascii="Times New Roman" w:eastAsia="Times New Roman" w:hAnsi="Times New Roman" w:cs="Times New Roman"/>
          <w:bCs/>
          <w:color w:val="170E02"/>
          <w:sz w:val="28"/>
          <w:szCs w:val="28"/>
          <w:lang w:eastAsia="ru-RU"/>
        </w:rPr>
      </w:pPr>
      <w:r w:rsidRPr="00A43D63">
        <w:rPr>
          <w:rFonts w:ascii="Times New Roman" w:eastAsia="Times New Roman" w:hAnsi="Times New Roman" w:cs="Times New Roman"/>
          <w:bCs/>
          <w:color w:val="170E02"/>
          <w:sz w:val="28"/>
          <w:szCs w:val="28"/>
          <w:lang w:eastAsia="ru-RU"/>
        </w:rPr>
        <w:t>- отражения в содержании образования задач развития личности;</w:t>
      </w:r>
    </w:p>
    <w:p w:rsidR="00A43D63" w:rsidRPr="00A43D63" w:rsidRDefault="00A43D63" w:rsidP="00A43D63">
      <w:pPr>
        <w:pStyle w:val="ParagraphStyle"/>
        <w:ind w:left="284"/>
        <w:jc w:val="both"/>
        <w:rPr>
          <w:rFonts w:ascii="Times New Roman" w:eastAsia="Times New Roman" w:hAnsi="Times New Roman" w:cs="Times New Roman"/>
          <w:bCs/>
          <w:color w:val="170E02"/>
          <w:sz w:val="28"/>
          <w:szCs w:val="28"/>
          <w:lang w:eastAsia="ru-RU"/>
        </w:rPr>
      </w:pPr>
      <w:r w:rsidRPr="00A43D63">
        <w:rPr>
          <w:rFonts w:ascii="Times New Roman" w:eastAsia="Times New Roman" w:hAnsi="Times New Roman" w:cs="Times New Roman"/>
          <w:bCs/>
          <w:color w:val="170E02"/>
          <w:sz w:val="28"/>
          <w:szCs w:val="28"/>
          <w:lang w:eastAsia="ru-RU"/>
        </w:rPr>
        <w:t>- научности и практической значимости содержания образования;</w:t>
      </w:r>
    </w:p>
    <w:p w:rsidR="00A43D63" w:rsidRPr="00A43D63" w:rsidRDefault="00A43D63" w:rsidP="00A43D63">
      <w:pPr>
        <w:pStyle w:val="ParagraphStyle"/>
        <w:ind w:left="284"/>
        <w:jc w:val="both"/>
        <w:rPr>
          <w:rFonts w:ascii="Times New Roman" w:eastAsia="Times New Roman" w:hAnsi="Times New Roman" w:cs="Times New Roman"/>
          <w:b/>
          <w:bCs/>
          <w:color w:val="170E02"/>
          <w:sz w:val="28"/>
          <w:szCs w:val="28"/>
          <w:lang w:eastAsia="ru-RU"/>
        </w:rPr>
      </w:pPr>
      <w:r w:rsidRPr="00A43D63">
        <w:rPr>
          <w:rFonts w:ascii="Times New Roman" w:eastAsia="Times New Roman" w:hAnsi="Times New Roman" w:cs="Times New Roman"/>
          <w:bCs/>
          <w:color w:val="170E02"/>
          <w:sz w:val="28"/>
          <w:szCs w:val="28"/>
          <w:lang w:eastAsia="ru-RU"/>
        </w:rPr>
        <w:t>- доступности образования</w:t>
      </w:r>
    </w:p>
    <w:p w:rsidR="00A43D63" w:rsidRPr="00A43D63" w:rsidRDefault="00A43D63" w:rsidP="00A43D63">
      <w:pPr>
        <w:pStyle w:val="ParagraphStyle"/>
        <w:spacing w:before="240"/>
        <w:ind w:left="284"/>
        <w:jc w:val="both"/>
        <w:rPr>
          <w:rFonts w:ascii="Times New Roman" w:hAnsi="Times New Roman" w:cs="Times New Roman"/>
          <w:b/>
          <w:bCs/>
          <w:caps/>
          <w:sz w:val="28"/>
          <w:szCs w:val="28"/>
        </w:rPr>
      </w:pPr>
      <w:r w:rsidRPr="00A43D63">
        <w:rPr>
          <w:rFonts w:ascii="Times New Roman" w:eastAsia="Times New Roman" w:hAnsi="Times New Roman" w:cs="Times New Roman"/>
          <w:b/>
          <w:bCs/>
          <w:color w:val="170E02"/>
          <w:sz w:val="28"/>
          <w:szCs w:val="28"/>
          <w:lang w:eastAsia="ru-RU"/>
        </w:rPr>
        <w:t>Виды речевой и читательской деятельности</w:t>
      </w:r>
    </w:p>
    <w:p w:rsidR="00A43D63" w:rsidRPr="00A43D63" w:rsidRDefault="00A43D63" w:rsidP="00A43D63">
      <w:pPr>
        <w:spacing w:after="0" w:line="240" w:lineRule="auto"/>
        <w:ind w:left="284" w:firstLine="425"/>
        <w:jc w:val="both"/>
        <w:rPr>
          <w:rFonts w:ascii="Times New Roman" w:eastAsia="Times New Roman" w:hAnsi="Times New Roman"/>
          <w:color w:val="000000"/>
          <w:sz w:val="28"/>
          <w:szCs w:val="28"/>
        </w:rPr>
      </w:pPr>
      <w:r w:rsidRPr="00A43D63">
        <w:rPr>
          <w:rFonts w:ascii="Times New Roman" w:eastAsia="Times New Roman" w:hAnsi="Times New Roman"/>
          <w:b/>
          <w:bCs/>
          <w:color w:val="170E02"/>
          <w:sz w:val="28"/>
          <w:szCs w:val="28"/>
        </w:rPr>
        <w:t>Аудирование.</w:t>
      </w:r>
      <w:r w:rsidRPr="00A43D63">
        <w:rPr>
          <w:rFonts w:ascii="Times New Roman" w:eastAsia="Times New Roman" w:hAnsi="Times New Roman"/>
          <w:color w:val="170E02"/>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A43D63" w:rsidRPr="00A43D63" w:rsidRDefault="00A43D63" w:rsidP="00A43D63">
      <w:pPr>
        <w:spacing w:after="0" w:line="240" w:lineRule="auto"/>
        <w:ind w:left="284" w:firstLine="425"/>
        <w:jc w:val="both"/>
        <w:rPr>
          <w:rFonts w:ascii="Times New Roman" w:eastAsia="Times New Roman" w:hAnsi="Times New Roman"/>
          <w:color w:val="000000"/>
          <w:sz w:val="28"/>
          <w:szCs w:val="28"/>
        </w:rPr>
      </w:pPr>
      <w:r w:rsidRPr="00A43D63">
        <w:rPr>
          <w:rFonts w:ascii="Times New Roman" w:eastAsia="Times New Roman" w:hAnsi="Times New Roman"/>
          <w:b/>
          <w:bCs/>
          <w:color w:val="170E02"/>
          <w:sz w:val="28"/>
          <w:szCs w:val="28"/>
        </w:rPr>
        <w:t>Чтение</w:t>
      </w:r>
      <w:r w:rsidRPr="00A43D63">
        <w:rPr>
          <w:rFonts w:ascii="Times New Roman" w:eastAsia="Times New Roman" w:hAnsi="Times New Roman"/>
          <w:color w:val="170E02"/>
          <w:sz w:val="28"/>
          <w:szCs w:val="28"/>
        </w:rPr>
        <w:t> </w:t>
      </w:r>
      <w:r w:rsidRPr="00A43D63">
        <w:rPr>
          <w:rFonts w:ascii="Times New Roman" w:eastAsia="Times New Roman" w:hAnsi="Times New Roman"/>
          <w:b/>
          <w:bCs/>
          <w:color w:val="170E02"/>
          <w:sz w:val="28"/>
          <w:szCs w:val="28"/>
        </w:rPr>
        <w:t>вслух.</w:t>
      </w:r>
      <w:r w:rsidRPr="00A43D63">
        <w:rPr>
          <w:rFonts w:ascii="Times New Roman" w:eastAsia="Times New Roman" w:hAnsi="Times New Roman"/>
          <w:color w:val="170E02"/>
          <w:sz w:val="28"/>
          <w:szCs w:val="28"/>
        </w:rPr>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w:t>
      </w:r>
      <w:r w:rsidRPr="00A43D63">
        <w:rPr>
          <w:rFonts w:ascii="Times New Roman" w:eastAsia="Times New Roman" w:hAnsi="Times New Roman"/>
          <w:color w:val="170E02"/>
          <w:sz w:val="28"/>
          <w:szCs w:val="28"/>
        </w:rPr>
        <w:lastRenderedPageBreak/>
        <w:t>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w:t>
      </w:r>
    </w:p>
    <w:p w:rsidR="00A43D63" w:rsidRPr="00A43D63" w:rsidRDefault="00A43D63" w:rsidP="00A43D63">
      <w:pPr>
        <w:spacing w:after="0" w:line="240" w:lineRule="auto"/>
        <w:ind w:left="284" w:firstLine="425"/>
        <w:jc w:val="both"/>
        <w:rPr>
          <w:rFonts w:ascii="Times New Roman" w:eastAsia="Times New Roman" w:hAnsi="Times New Roman"/>
          <w:color w:val="000000"/>
          <w:sz w:val="28"/>
          <w:szCs w:val="28"/>
        </w:rPr>
      </w:pPr>
      <w:r w:rsidRPr="00A43D63">
        <w:rPr>
          <w:rFonts w:ascii="Times New Roman" w:eastAsia="Times New Roman" w:hAnsi="Times New Roman"/>
          <w:b/>
          <w:bCs/>
          <w:color w:val="170E02"/>
          <w:sz w:val="28"/>
          <w:szCs w:val="28"/>
        </w:rPr>
        <w:t>Чтение</w:t>
      </w:r>
      <w:r w:rsidRPr="00A43D63">
        <w:rPr>
          <w:rFonts w:ascii="Times New Roman" w:eastAsia="Times New Roman" w:hAnsi="Times New Roman"/>
          <w:color w:val="170E02"/>
          <w:sz w:val="28"/>
          <w:szCs w:val="28"/>
        </w:rPr>
        <w:t> </w:t>
      </w:r>
      <w:r w:rsidRPr="00A43D63">
        <w:rPr>
          <w:rFonts w:ascii="Times New Roman" w:eastAsia="Times New Roman" w:hAnsi="Times New Roman"/>
          <w:b/>
          <w:bCs/>
          <w:color w:val="170E02"/>
          <w:sz w:val="28"/>
          <w:szCs w:val="28"/>
        </w:rPr>
        <w:t>про себя.</w:t>
      </w:r>
      <w:r w:rsidRPr="00A43D63">
        <w:rPr>
          <w:rFonts w:ascii="Times New Roman" w:eastAsia="Times New Roman" w:hAnsi="Times New Roman"/>
          <w:color w:val="170E02"/>
          <w:sz w:val="28"/>
          <w:szCs w:val="28"/>
        </w:rPr>
        <w:t>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Умение находить информацию в учебном или научно-познавательном тексте, используя различные виды чтения: изучающее, выборочное, просмотровое.</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Понимание особенностей разных видов чтения: факта, описания, дополнения высказывания и др.</w:t>
      </w:r>
    </w:p>
    <w:p w:rsidR="00A43D63" w:rsidRPr="00A43D63" w:rsidRDefault="00A43D63" w:rsidP="00A43D63">
      <w:pPr>
        <w:spacing w:after="0" w:line="240" w:lineRule="auto"/>
        <w:ind w:left="284" w:firstLine="425"/>
        <w:jc w:val="both"/>
        <w:rPr>
          <w:rFonts w:ascii="Times New Roman" w:eastAsia="Times New Roman" w:hAnsi="Times New Roman"/>
          <w:color w:val="000000"/>
          <w:sz w:val="28"/>
          <w:szCs w:val="28"/>
        </w:rPr>
      </w:pPr>
      <w:r w:rsidRPr="00A43D63">
        <w:rPr>
          <w:rFonts w:ascii="Times New Roman" w:eastAsia="Times New Roman" w:hAnsi="Times New Roman"/>
          <w:b/>
          <w:bCs/>
          <w:color w:val="170E02"/>
          <w:sz w:val="28"/>
          <w:szCs w:val="28"/>
        </w:rPr>
        <w:t>Работа</w:t>
      </w:r>
      <w:r w:rsidRPr="00A43D63">
        <w:rPr>
          <w:rFonts w:ascii="Times New Roman" w:eastAsia="Times New Roman" w:hAnsi="Times New Roman"/>
          <w:color w:val="170E02"/>
          <w:sz w:val="28"/>
          <w:szCs w:val="28"/>
        </w:rPr>
        <w:t> </w:t>
      </w:r>
      <w:r w:rsidRPr="00A43D63">
        <w:rPr>
          <w:rFonts w:ascii="Times New Roman" w:eastAsia="Times New Roman" w:hAnsi="Times New Roman"/>
          <w:b/>
          <w:bCs/>
          <w:color w:val="170E02"/>
          <w:sz w:val="28"/>
          <w:szCs w:val="28"/>
        </w:rPr>
        <w:t>с разными видами текста.</w:t>
      </w:r>
      <w:r w:rsidRPr="00A43D63">
        <w:rPr>
          <w:rFonts w:ascii="Times New Roman" w:eastAsia="Times New Roman" w:hAnsi="Times New Roman"/>
          <w:color w:val="170E02"/>
          <w:sz w:val="28"/>
          <w:szCs w:val="28"/>
        </w:rPr>
        <w:t>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озаглавливание; составление плана в виде назывных 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w:t>
      </w:r>
    </w:p>
    <w:p w:rsidR="00A43D63" w:rsidRPr="00A43D63" w:rsidRDefault="00A43D63" w:rsidP="00A43D63">
      <w:pPr>
        <w:spacing w:after="0" w:line="240" w:lineRule="auto"/>
        <w:ind w:left="284" w:firstLine="425"/>
        <w:jc w:val="both"/>
        <w:rPr>
          <w:rFonts w:ascii="Times New Roman" w:eastAsia="Times New Roman" w:hAnsi="Times New Roman"/>
          <w:color w:val="000000"/>
          <w:sz w:val="28"/>
          <w:szCs w:val="28"/>
        </w:rPr>
      </w:pPr>
      <w:r w:rsidRPr="00A43D63">
        <w:rPr>
          <w:rFonts w:ascii="Times New Roman" w:eastAsia="Times New Roman" w:hAnsi="Times New Roman"/>
          <w:b/>
          <w:bCs/>
          <w:color w:val="170E02"/>
          <w:sz w:val="28"/>
          <w:szCs w:val="28"/>
        </w:rPr>
        <w:t>Библиографическая</w:t>
      </w:r>
      <w:r w:rsidRPr="00A43D63">
        <w:rPr>
          <w:rFonts w:ascii="Times New Roman" w:eastAsia="Times New Roman" w:hAnsi="Times New Roman"/>
          <w:color w:val="170E02"/>
          <w:sz w:val="28"/>
          <w:szCs w:val="28"/>
        </w:rPr>
        <w:t> </w:t>
      </w:r>
      <w:r w:rsidRPr="00A43D63">
        <w:rPr>
          <w:rFonts w:ascii="Times New Roman" w:eastAsia="Times New Roman" w:hAnsi="Times New Roman"/>
          <w:b/>
          <w:bCs/>
          <w:color w:val="170E02"/>
          <w:sz w:val="28"/>
          <w:szCs w:val="28"/>
        </w:rPr>
        <w:t>культура.</w:t>
      </w:r>
      <w:r w:rsidRPr="00A43D63">
        <w:rPr>
          <w:rFonts w:ascii="Times New Roman" w:eastAsia="Times New Roman" w:hAnsi="Times New Roman"/>
          <w:color w:val="170E02"/>
          <w:sz w:val="28"/>
          <w:szCs w:val="28"/>
        </w:rPr>
        <w:t>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lastRenderedPageBreak/>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Определение (с помощью учителя) особенностей учебного (передача информации) и научно-популярного текстов (сообщение, объяснение).</w:t>
      </w:r>
    </w:p>
    <w:p w:rsidR="00A43D63" w:rsidRPr="00A43D63" w:rsidRDefault="00A43D63" w:rsidP="00A43D63">
      <w:pPr>
        <w:spacing w:after="0" w:line="240" w:lineRule="auto"/>
        <w:ind w:left="284" w:firstLine="425"/>
        <w:jc w:val="both"/>
        <w:rPr>
          <w:rFonts w:ascii="Times New Roman" w:eastAsia="Times New Roman" w:hAnsi="Times New Roman"/>
          <w:color w:val="000000"/>
          <w:sz w:val="28"/>
          <w:szCs w:val="28"/>
        </w:rPr>
      </w:pPr>
      <w:r w:rsidRPr="00A43D63">
        <w:rPr>
          <w:rFonts w:ascii="Times New Roman" w:eastAsia="Times New Roman" w:hAnsi="Times New Roman"/>
          <w:b/>
          <w:bCs/>
          <w:color w:val="170E02"/>
          <w:sz w:val="28"/>
          <w:szCs w:val="28"/>
        </w:rPr>
        <w:t>Работа</w:t>
      </w:r>
      <w:r w:rsidRPr="00A43D63">
        <w:rPr>
          <w:rFonts w:ascii="Times New Roman" w:eastAsia="Times New Roman" w:hAnsi="Times New Roman"/>
          <w:color w:val="170E02"/>
          <w:sz w:val="28"/>
          <w:szCs w:val="28"/>
        </w:rPr>
        <w:t> </w:t>
      </w:r>
      <w:r w:rsidRPr="00A43D63">
        <w:rPr>
          <w:rFonts w:ascii="Times New Roman" w:eastAsia="Times New Roman" w:hAnsi="Times New Roman"/>
          <w:b/>
          <w:bCs/>
          <w:color w:val="170E02"/>
          <w:sz w:val="28"/>
          <w:szCs w:val="28"/>
        </w:rPr>
        <w:t>с художественным произведением.</w:t>
      </w:r>
      <w:r w:rsidRPr="00A43D63">
        <w:rPr>
          <w:rFonts w:ascii="Times New Roman" w:eastAsia="Times New Roman" w:hAnsi="Times New Roman"/>
          <w:color w:val="170E02"/>
          <w:sz w:val="28"/>
          <w:szCs w:val="28"/>
        </w:rPr>
        <w:t>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подробный,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Заучивание наизусть небольших стихотворений и произведений игрового фольклора (потешек, скороговорок, песенок, загадок).</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 Обсуждение и толкование значения этих понятий на примере поступков и отношений литературных героев к людям, природе, окружающему миру.</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lastRenderedPageBreak/>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A43D63" w:rsidRPr="00A43D63" w:rsidRDefault="00A43D63" w:rsidP="00A43D63">
      <w:pPr>
        <w:spacing w:after="0" w:line="240" w:lineRule="auto"/>
        <w:ind w:left="284" w:firstLine="425"/>
        <w:jc w:val="both"/>
        <w:rPr>
          <w:rFonts w:ascii="Times New Roman" w:eastAsia="Times New Roman" w:hAnsi="Times New Roman"/>
          <w:color w:val="000000"/>
          <w:sz w:val="28"/>
          <w:szCs w:val="28"/>
        </w:rPr>
      </w:pPr>
      <w:r w:rsidRPr="00A43D63">
        <w:rPr>
          <w:rFonts w:ascii="Times New Roman" w:eastAsia="Times New Roman" w:hAnsi="Times New Roman"/>
          <w:b/>
          <w:bCs/>
          <w:color w:val="170E02"/>
          <w:sz w:val="28"/>
          <w:szCs w:val="28"/>
        </w:rPr>
        <w:t>Работа</w:t>
      </w:r>
      <w:r w:rsidRPr="00A43D63">
        <w:rPr>
          <w:rFonts w:ascii="Times New Roman" w:eastAsia="Times New Roman" w:hAnsi="Times New Roman"/>
          <w:color w:val="170E02"/>
          <w:sz w:val="28"/>
          <w:szCs w:val="28"/>
        </w:rPr>
        <w:t> </w:t>
      </w:r>
      <w:r w:rsidRPr="00A43D63">
        <w:rPr>
          <w:rFonts w:ascii="Times New Roman" w:eastAsia="Times New Roman" w:hAnsi="Times New Roman"/>
          <w:b/>
          <w:bCs/>
          <w:color w:val="170E02"/>
          <w:sz w:val="28"/>
          <w:szCs w:val="28"/>
        </w:rPr>
        <w:t>с учебными, научно-популярными и другими текстами.</w:t>
      </w:r>
      <w:r w:rsidRPr="00A43D63">
        <w:rPr>
          <w:rFonts w:ascii="Times New Roman" w:eastAsia="Times New Roman" w:hAnsi="Times New Roman"/>
          <w:color w:val="170E02"/>
          <w:sz w:val="28"/>
          <w:szCs w:val="28"/>
        </w:rPr>
        <w:t>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43D63" w:rsidRPr="00A43D63" w:rsidRDefault="00A43D63" w:rsidP="00A43D63">
      <w:pPr>
        <w:spacing w:after="0" w:line="240" w:lineRule="auto"/>
        <w:ind w:left="284" w:firstLine="425"/>
        <w:jc w:val="both"/>
        <w:rPr>
          <w:rFonts w:ascii="Times New Roman" w:eastAsia="Times New Roman" w:hAnsi="Times New Roman"/>
          <w:color w:val="000000"/>
          <w:sz w:val="28"/>
          <w:szCs w:val="28"/>
        </w:rPr>
      </w:pPr>
      <w:r w:rsidRPr="00A43D63">
        <w:rPr>
          <w:rFonts w:ascii="Times New Roman" w:eastAsia="Times New Roman" w:hAnsi="Times New Roman"/>
          <w:b/>
          <w:bCs/>
          <w:color w:val="170E02"/>
          <w:sz w:val="28"/>
          <w:szCs w:val="28"/>
        </w:rPr>
        <w:t>Умение говорить (культура речевого общения).</w:t>
      </w:r>
      <w:r w:rsidRPr="00A43D63">
        <w:rPr>
          <w:rFonts w:ascii="Times New Roman" w:eastAsia="Times New Roman" w:hAnsi="Times New Roman"/>
          <w:color w:val="170E02"/>
          <w:sz w:val="28"/>
          <w:szCs w:val="28"/>
        </w:rPr>
        <w:t>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 xml:space="preserve">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w:t>
      </w:r>
      <w:r w:rsidRPr="00A43D63">
        <w:rPr>
          <w:rFonts w:ascii="Times New Roman" w:eastAsia="Times New Roman" w:hAnsi="Times New Roman"/>
          <w:color w:val="170E02"/>
          <w:sz w:val="28"/>
          <w:szCs w:val="28"/>
        </w:rPr>
        <w:lastRenderedPageBreak/>
        <w:t>последовательности и связности изложения, культурных норм речевого высказывания.</w:t>
      </w:r>
    </w:p>
    <w:p w:rsidR="00A43D63" w:rsidRPr="00A43D63" w:rsidRDefault="00A43D63" w:rsidP="00A43D63">
      <w:pPr>
        <w:spacing w:after="0" w:line="240" w:lineRule="auto"/>
        <w:ind w:left="284" w:firstLine="425"/>
        <w:jc w:val="both"/>
        <w:rPr>
          <w:rFonts w:ascii="Times New Roman" w:eastAsia="Times New Roman" w:hAnsi="Times New Roman"/>
          <w:color w:val="000000"/>
          <w:sz w:val="28"/>
          <w:szCs w:val="28"/>
        </w:rPr>
      </w:pPr>
      <w:r w:rsidRPr="00A43D63">
        <w:rPr>
          <w:rFonts w:ascii="Times New Roman" w:eastAsia="Times New Roman" w:hAnsi="Times New Roman"/>
          <w:b/>
          <w:bCs/>
          <w:color w:val="170E02"/>
          <w:sz w:val="28"/>
          <w:szCs w:val="28"/>
        </w:rPr>
        <w:t>Письмо (культура письменной речи).</w:t>
      </w:r>
      <w:r w:rsidRPr="00A43D63">
        <w:rPr>
          <w:rFonts w:ascii="Times New Roman" w:eastAsia="Times New Roman" w:hAnsi="Times New Roman"/>
          <w:color w:val="170E02"/>
          <w:sz w:val="28"/>
          <w:szCs w:val="28"/>
        </w:rPr>
        <w:t> Соблюдение норм письменной речи: соответствие содержания заголовку, отражение в нём темы (места действия, характера героя). Использование в письменной речи выразительных средств языка (синонимы, антонимы, сравнения). Контроль и корректировка письменного текста.</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A43D63" w:rsidRPr="00A43D63" w:rsidRDefault="00A43D63" w:rsidP="00A43D63">
      <w:pPr>
        <w:shd w:val="clear" w:color="auto" w:fill="FFFFFF"/>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b/>
          <w:bCs/>
          <w:iCs/>
          <w:color w:val="000000"/>
          <w:sz w:val="28"/>
          <w:szCs w:val="28"/>
        </w:rPr>
        <w:t>Формы организации познавательной деятельности учащихся:</w:t>
      </w:r>
    </w:p>
    <w:p w:rsidR="00A43D63" w:rsidRPr="00A43D63" w:rsidRDefault="00A43D63" w:rsidP="00A43D63">
      <w:pPr>
        <w:numPr>
          <w:ilvl w:val="0"/>
          <w:numId w:val="44"/>
        </w:numPr>
        <w:shd w:val="clear" w:color="auto" w:fill="FFFFFF"/>
        <w:spacing w:after="0" w:line="240" w:lineRule="auto"/>
        <w:ind w:left="1620"/>
        <w:jc w:val="both"/>
        <w:rPr>
          <w:rFonts w:ascii="Times New Roman" w:eastAsia="Times New Roman" w:hAnsi="Times New Roman"/>
          <w:color w:val="000000"/>
          <w:sz w:val="28"/>
          <w:szCs w:val="28"/>
        </w:rPr>
      </w:pPr>
      <w:r w:rsidRPr="00A43D63">
        <w:rPr>
          <w:rFonts w:ascii="Times New Roman" w:eastAsia="Times New Roman" w:hAnsi="Times New Roman"/>
          <w:color w:val="000000"/>
          <w:sz w:val="28"/>
          <w:szCs w:val="28"/>
        </w:rPr>
        <w:t>индивидуально-обособленная;</w:t>
      </w:r>
    </w:p>
    <w:p w:rsidR="00A43D63" w:rsidRPr="00A43D63" w:rsidRDefault="00A43D63" w:rsidP="00A43D63">
      <w:pPr>
        <w:numPr>
          <w:ilvl w:val="0"/>
          <w:numId w:val="44"/>
        </w:numPr>
        <w:shd w:val="clear" w:color="auto" w:fill="FFFFFF"/>
        <w:spacing w:after="0" w:line="240" w:lineRule="auto"/>
        <w:ind w:left="1620"/>
        <w:jc w:val="both"/>
        <w:rPr>
          <w:rFonts w:ascii="Times New Roman" w:eastAsia="Times New Roman" w:hAnsi="Times New Roman"/>
          <w:color w:val="000000"/>
          <w:sz w:val="28"/>
          <w:szCs w:val="28"/>
        </w:rPr>
      </w:pPr>
      <w:r w:rsidRPr="00A43D63">
        <w:rPr>
          <w:rFonts w:ascii="Times New Roman" w:eastAsia="Times New Roman" w:hAnsi="Times New Roman"/>
          <w:color w:val="000000"/>
          <w:sz w:val="28"/>
          <w:szCs w:val="28"/>
        </w:rPr>
        <w:t>фронтальная;</w:t>
      </w:r>
    </w:p>
    <w:p w:rsidR="00A43D63" w:rsidRPr="00A43D63" w:rsidRDefault="00A43D63" w:rsidP="00A43D63">
      <w:pPr>
        <w:numPr>
          <w:ilvl w:val="0"/>
          <w:numId w:val="44"/>
        </w:numPr>
        <w:shd w:val="clear" w:color="auto" w:fill="FFFFFF"/>
        <w:spacing w:after="0" w:line="240" w:lineRule="auto"/>
        <w:ind w:left="1620"/>
        <w:jc w:val="both"/>
        <w:rPr>
          <w:rFonts w:ascii="Times New Roman" w:eastAsia="Times New Roman" w:hAnsi="Times New Roman"/>
          <w:color w:val="000000"/>
          <w:sz w:val="28"/>
          <w:szCs w:val="28"/>
        </w:rPr>
      </w:pPr>
      <w:r w:rsidRPr="00A43D63">
        <w:rPr>
          <w:rFonts w:ascii="Times New Roman" w:eastAsia="Times New Roman" w:hAnsi="Times New Roman"/>
          <w:color w:val="000000"/>
          <w:sz w:val="28"/>
          <w:szCs w:val="28"/>
        </w:rPr>
        <w:t>групповая;</w:t>
      </w:r>
    </w:p>
    <w:p w:rsidR="00A43D63" w:rsidRPr="00A43D63" w:rsidRDefault="00A43D63" w:rsidP="00A43D63">
      <w:pPr>
        <w:numPr>
          <w:ilvl w:val="0"/>
          <w:numId w:val="44"/>
        </w:numPr>
        <w:shd w:val="clear" w:color="auto" w:fill="FFFFFF"/>
        <w:spacing w:after="0" w:line="240" w:lineRule="auto"/>
        <w:ind w:left="1620"/>
        <w:jc w:val="both"/>
        <w:rPr>
          <w:rFonts w:ascii="Times New Roman" w:eastAsia="Times New Roman" w:hAnsi="Times New Roman"/>
          <w:color w:val="000000"/>
          <w:sz w:val="28"/>
          <w:szCs w:val="28"/>
        </w:rPr>
      </w:pPr>
      <w:r w:rsidRPr="00A43D63">
        <w:rPr>
          <w:rFonts w:ascii="Times New Roman" w:eastAsia="Times New Roman" w:hAnsi="Times New Roman"/>
          <w:color w:val="000000"/>
          <w:sz w:val="28"/>
          <w:szCs w:val="28"/>
        </w:rPr>
        <w:t>коллективная.</w:t>
      </w:r>
    </w:p>
    <w:p w:rsidR="00A43D63" w:rsidRPr="00A43D63" w:rsidRDefault="00A43D63" w:rsidP="00A43D63">
      <w:pPr>
        <w:shd w:val="clear" w:color="auto" w:fill="FFFFFF"/>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b/>
          <w:bCs/>
          <w:i/>
          <w:iCs/>
          <w:color w:val="000000"/>
          <w:sz w:val="28"/>
          <w:szCs w:val="28"/>
        </w:rPr>
        <w:t>Индивидуально-обособленная</w:t>
      </w:r>
      <w:r w:rsidRPr="00A43D63">
        <w:rPr>
          <w:rFonts w:ascii="Times New Roman" w:eastAsia="Times New Roman" w:hAnsi="Times New Roman"/>
          <w:color w:val="000000"/>
          <w:sz w:val="28"/>
          <w:szCs w:val="28"/>
        </w:rPr>
        <w:t> форма организации познавательной деятельности применяется в том случае, когда содержание учебного материала вполне доступно для самостоятельного изучения. Познавательная задача в этом случае не выступает перед классом как общая и решается индивидуальными усилиями каждого ученика самостоятельно. На уроках в начальной школе индивидуальная форма используется во время самостоятельного выполнения письменных упражнений на уроках русского языка.Индивидуальная форма учит индивидуальному труду, способствует воспитанию самостоятельности и организованности учащихся.</w:t>
      </w:r>
    </w:p>
    <w:p w:rsidR="00A43D63" w:rsidRPr="00A43D63" w:rsidRDefault="00A43D63" w:rsidP="00A43D63">
      <w:pPr>
        <w:shd w:val="clear" w:color="auto" w:fill="FFFFFF"/>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b/>
          <w:bCs/>
          <w:i/>
          <w:iCs/>
          <w:color w:val="000000"/>
          <w:sz w:val="28"/>
          <w:szCs w:val="28"/>
        </w:rPr>
        <w:t>Фронтальная форма организации познавательной деятельности</w:t>
      </w:r>
      <w:r w:rsidRPr="00A43D63">
        <w:rPr>
          <w:rFonts w:ascii="Times New Roman" w:eastAsia="Times New Roman" w:hAnsi="Times New Roman"/>
          <w:i/>
          <w:iCs/>
          <w:color w:val="000000"/>
          <w:sz w:val="28"/>
          <w:szCs w:val="28"/>
        </w:rPr>
        <w:t> </w:t>
      </w:r>
      <w:r w:rsidRPr="00A43D63">
        <w:rPr>
          <w:rFonts w:ascii="Times New Roman" w:eastAsia="Times New Roman" w:hAnsi="Times New Roman"/>
          <w:color w:val="000000"/>
          <w:sz w:val="28"/>
          <w:szCs w:val="28"/>
        </w:rPr>
        <w:t>предполагает одновременное выполнение общих заданий всеми учениками класса для достижения ими общей познавательной задачи. Это непосредственное общение учителя со всеми учениками класс в ходе объяснения, закрепления, обобщения, повторения учебного материала.</w:t>
      </w:r>
    </w:p>
    <w:p w:rsidR="00A43D63" w:rsidRPr="00A43D63" w:rsidRDefault="00A43D63" w:rsidP="00A43D63">
      <w:pPr>
        <w:shd w:val="clear" w:color="auto" w:fill="FFFFFF"/>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b/>
          <w:bCs/>
          <w:i/>
          <w:iCs/>
          <w:color w:val="000000"/>
          <w:sz w:val="28"/>
          <w:szCs w:val="28"/>
        </w:rPr>
        <w:t>Групповая форма организации познавательной деятельности</w:t>
      </w:r>
      <w:r w:rsidRPr="00A43D63">
        <w:rPr>
          <w:rFonts w:ascii="Times New Roman" w:eastAsia="Times New Roman" w:hAnsi="Times New Roman"/>
          <w:i/>
          <w:iCs/>
          <w:color w:val="000000"/>
          <w:sz w:val="28"/>
          <w:szCs w:val="28"/>
        </w:rPr>
        <w:t> </w:t>
      </w:r>
      <w:r w:rsidRPr="00A43D63">
        <w:rPr>
          <w:rFonts w:ascii="Times New Roman" w:eastAsia="Times New Roman" w:hAnsi="Times New Roman"/>
          <w:color w:val="000000"/>
          <w:sz w:val="28"/>
          <w:szCs w:val="28"/>
        </w:rPr>
        <w:t>предполагает постановку познавательной задачи перед определённой группой учащихся. Величина группы может быть различна, от 3 до 6 человек, и зависит от содержания и характера работы. Наиболее эффективно использование групповой формы на уроках изучения нового учебного материала, когда учащиеся «конструируют» собственное знание средствами собственной поисковой (познавательной) деятельности, а учитель грамотно оперирует адекватными приёмами и методами обучения.</w:t>
      </w:r>
    </w:p>
    <w:p w:rsidR="00A43D63" w:rsidRPr="00A43D63" w:rsidRDefault="00A43D63" w:rsidP="00A43D63">
      <w:pPr>
        <w:shd w:val="clear" w:color="auto" w:fill="FFFFFF"/>
        <w:spacing w:after="0" w:line="240" w:lineRule="auto"/>
        <w:ind w:left="284"/>
        <w:jc w:val="both"/>
        <w:rPr>
          <w:rFonts w:ascii="Times New Roman" w:hAnsi="Times New Roman"/>
          <w:color w:val="000000"/>
          <w:sz w:val="28"/>
          <w:szCs w:val="28"/>
        </w:rPr>
      </w:pPr>
      <w:r w:rsidRPr="00A43D63">
        <w:rPr>
          <w:rFonts w:ascii="Times New Roman" w:eastAsia="Times New Roman" w:hAnsi="Times New Roman"/>
          <w:b/>
          <w:bCs/>
          <w:i/>
          <w:iCs/>
          <w:color w:val="000000"/>
          <w:sz w:val="28"/>
          <w:szCs w:val="28"/>
        </w:rPr>
        <w:t>Коллективная форма организации познавательной деятельности</w:t>
      </w:r>
      <w:r w:rsidRPr="00A43D63">
        <w:rPr>
          <w:rFonts w:ascii="Times New Roman" w:eastAsia="Times New Roman" w:hAnsi="Times New Roman"/>
          <w:i/>
          <w:iCs/>
          <w:color w:val="000000"/>
          <w:sz w:val="28"/>
          <w:szCs w:val="28"/>
        </w:rPr>
        <w:t>,</w:t>
      </w:r>
      <w:r w:rsidRPr="00A43D63">
        <w:rPr>
          <w:rFonts w:ascii="Times New Roman" w:eastAsia="Times New Roman" w:hAnsi="Times New Roman"/>
          <w:color w:val="000000"/>
          <w:sz w:val="28"/>
          <w:szCs w:val="28"/>
        </w:rPr>
        <w:t xml:space="preserve"> Формула коллективной формы: «Все обучают каждого, и каждый обучает всех». </w:t>
      </w:r>
      <w:r w:rsidRPr="00A43D63">
        <w:rPr>
          <w:rFonts w:ascii="Times New Roman" w:hAnsi="Times New Roman"/>
          <w:color w:val="000000"/>
          <w:sz w:val="28"/>
          <w:szCs w:val="28"/>
          <w:shd w:val="clear" w:color="auto" w:fill="FFFFFF"/>
        </w:rPr>
        <w:t>Приемы организации коллективной формы учебной деятельности учащихся на уроках:</w:t>
      </w:r>
      <w:r w:rsidRPr="00A43D63">
        <w:rPr>
          <w:rStyle w:val="apple-converted-space"/>
          <w:rFonts w:ascii="Times New Roman" w:hAnsi="Times New Roman"/>
          <w:color w:val="000000"/>
          <w:sz w:val="28"/>
          <w:szCs w:val="28"/>
          <w:shd w:val="clear" w:color="auto" w:fill="FFFFFF"/>
        </w:rPr>
        <w:t xml:space="preserve"> взаимные</w:t>
      </w:r>
      <w:r w:rsidRPr="00A43D63">
        <w:rPr>
          <w:rFonts w:ascii="Times New Roman" w:hAnsi="Times New Roman"/>
          <w:iCs/>
          <w:color w:val="000000"/>
          <w:sz w:val="28"/>
          <w:szCs w:val="28"/>
          <w:shd w:val="clear" w:color="auto" w:fill="FFFFFF"/>
        </w:rPr>
        <w:t xml:space="preserve"> опросы</w:t>
      </w:r>
      <w:r w:rsidRPr="00A43D63">
        <w:rPr>
          <w:rStyle w:val="apple-converted-space"/>
          <w:rFonts w:ascii="Times New Roman" w:hAnsi="Times New Roman"/>
          <w:color w:val="000000"/>
          <w:sz w:val="28"/>
          <w:szCs w:val="28"/>
          <w:shd w:val="clear" w:color="auto" w:fill="FFFFFF"/>
        </w:rPr>
        <w:t> </w:t>
      </w:r>
      <w:r w:rsidRPr="00A43D63">
        <w:rPr>
          <w:rFonts w:ascii="Times New Roman" w:hAnsi="Times New Roman"/>
          <w:color w:val="000000"/>
          <w:sz w:val="28"/>
          <w:szCs w:val="28"/>
        </w:rPr>
        <w:t>смена</w:t>
      </w:r>
      <w:r w:rsidRPr="00A43D63">
        <w:rPr>
          <w:rFonts w:ascii="Times New Roman" w:hAnsi="Times New Roman"/>
          <w:iCs/>
          <w:color w:val="000000"/>
          <w:sz w:val="28"/>
          <w:szCs w:val="28"/>
          <w:shd w:val="clear" w:color="auto" w:fill="FFFFFF"/>
        </w:rPr>
        <w:t xml:space="preserve"> заданий в четверках</w:t>
      </w:r>
      <w:r w:rsidRPr="00A43D63">
        <w:rPr>
          <w:rStyle w:val="apple-converted-space"/>
          <w:rFonts w:ascii="Times New Roman" w:hAnsi="Times New Roman"/>
          <w:color w:val="000000"/>
          <w:sz w:val="28"/>
          <w:szCs w:val="28"/>
          <w:shd w:val="clear" w:color="auto" w:fill="FFFFFF"/>
        </w:rPr>
        <w:t>,</w:t>
      </w:r>
      <w:r w:rsidRPr="00A43D63">
        <w:rPr>
          <w:rStyle w:val="apple-converted-space"/>
          <w:rFonts w:ascii="Times New Roman" w:hAnsi="Times New Roman"/>
          <w:iCs/>
          <w:color w:val="000000"/>
          <w:sz w:val="28"/>
          <w:szCs w:val="28"/>
          <w:shd w:val="clear" w:color="auto" w:fill="FFFFFF"/>
        </w:rPr>
        <w:t> </w:t>
      </w:r>
      <w:r w:rsidRPr="00A43D63">
        <w:rPr>
          <w:rFonts w:ascii="Times New Roman" w:hAnsi="Times New Roman"/>
          <w:iCs/>
          <w:color w:val="000000"/>
          <w:sz w:val="28"/>
          <w:szCs w:val="28"/>
          <w:shd w:val="clear" w:color="auto" w:fill="FFFFFF"/>
        </w:rPr>
        <w:t>«Ручеек»</w:t>
      </w:r>
      <w:r w:rsidRPr="00A43D63">
        <w:rPr>
          <w:rStyle w:val="apple-converted-space"/>
          <w:rFonts w:ascii="Times New Roman" w:hAnsi="Times New Roman"/>
          <w:color w:val="000000"/>
          <w:sz w:val="28"/>
          <w:szCs w:val="28"/>
          <w:shd w:val="clear" w:color="auto" w:fill="FFFFFF"/>
        </w:rPr>
        <w:t>,</w:t>
      </w:r>
      <w:r w:rsidRPr="00A43D63">
        <w:rPr>
          <w:rFonts w:ascii="Times New Roman" w:hAnsi="Times New Roman"/>
          <w:iCs/>
          <w:color w:val="000000"/>
          <w:sz w:val="28"/>
          <w:szCs w:val="28"/>
          <w:shd w:val="clear" w:color="auto" w:fill="FFFFFF"/>
        </w:rPr>
        <w:t xml:space="preserve"> практические работы</w:t>
      </w:r>
      <w:r w:rsidRPr="00A43D63">
        <w:rPr>
          <w:rStyle w:val="apple-converted-space"/>
          <w:rFonts w:ascii="Times New Roman" w:hAnsi="Times New Roman"/>
          <w:color w:val="000000"/>
          <w:sz w:val="28"/>
          <w:szCs w:val="28"/>
          <w:shd w:val="clear" w:color="auto" w:fill="FFFFFF"/>
        </w:rPr>
        <w:t xml:space="preserve">. </w:t>
      </w:r>
    </w:p>
    <w:p w:rsidR="00A43D63" w:rsidRPr="00A43D63" w:rsidRDefault="00A43D63" w:rsidP="00A43D63">
      <w:pPr>
        <w:shd w:val="clear" w:color="auto" w:fill="FFFFFF"/>
        <w:spacing w:after="0" w:line="240" w:lineRule="auto"/>
        <w:ind w:left="284"/>
        <w:jc w:val="both"/>
        <w:rPr>
          <w:rFonts w:ascii="Times New Roman" w:eastAsia="Times New Roman" w:hAnsi="Times New Roman"/>
          <w:b/>
          <w:bCs/>
          <w:color w:val="170E02"/>
          <w:sz w:val="28"/>
          <w:szCs w:val="28"/>
        </w:rPr>
      </w:pPr>
      <w:r w:rsidRPr="00A43D63">
        <w:rPr>
          <w:rFonts w:ascii="Times New Roman" w:eastAsia="Times New Roman" w:hAnsi="Times New Roman"/>
          <w:b/>
          <w:bCs/>
          <w:color w:val="170E02"/>
          <w:sz w:val="28"/>
          <w:szCs w:val="28"/>
        </w:rPr>
        <w:t>Круг детского чтения</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XIX—XX вв., классиков детской литературы, </w:t>
      </w:r>
      <w:r w:rsidRPr="00A43D63">
        <w:rPr>
          <w:rFonts w:ascii="Times New Roman" w:eastAsia="Times New Roman" w:hAnsi="Times New Roman"/>
          <w:color w:val="170E02"/>
          <w:sz w:val="28"/>
          <w:szCs w:val="28"/>
        </w:rPr>
        <w:lastRenderedPageBreak/>
        <w:t>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A43D63" w:rsidRPr="00A43D63" w:rsidRDefault="00A43D63" w:rsidP="00A43D63">
      <w:pPr>
        <w:spacing w:after="0" w:line="240" w:lineRule="auto"/>
        <w:ind w:left="284"/>
        <w:jc w:val="both"/>
        <w:rPr>
          <w:rFonts w:ascii="Times New Roman" w:eastAsia="Times New Roman" w:hAnsi="Times New Roman"/>
          <w:color w:val="170E02"/>
          <w:sz w:val="28"/>
          <w:szCs w:val="28"/>
        </w:rPr>
      </w:pPr>
      <w:r w:rsidRPr="00A43D63">
        <w:rPr>
          <w:rFonts w:ascii="Times New Roman" w:eastAsia="Times New Roman" w:hAnsi="Times New Roman"/>
          <w:color w:val="170E02"/>
          <w:sz w:val="28"/>
          <w:szCs w:val="28"/>
        </w:rPr>
        <w:t>Общие для каждого класса темы: «Самостоятельное чтение», предназначенные для отработки навыков чтения; «Семейное чтение», «Наш театр», «Маленькие и большие секреты страны Литературии», «Мы идём в библиотеку», где проводится рекомендательный список литературы для свободного выбора чтения.</w:t>
      </w:r>
    </w:p>
    <w:p w:rsidR="00A43D63" w:rsidRPr="00A43D63" w:rsidRDefault="00A43D63" w:rsidP="00A43D63">
      <w:pPr>
        <w:spacing w:after="0" w:line="240" w:lineRule="auto"/>
        <w:jc w:val="both"/>
        <w:rPr>
          <w:rFonts w:ascii="Times New Roman" w:eastAsia="Times New Roman" w:hAnsi="Times New Roman"/>
          <w:color w:val="000000"/>
          <w:sz w:val="28"/>
          <w:szCs w:val="28"/>
        </w:rPr>
      </w:pPr>
      <w:r w:rsidRPr="00A43D63">
        <w:rPr>
          <w:rFonts w:ascii="Times New Roman" w:eastAsia="Times New Roman" w:hAnsi="Times New Roman"/>
          <w:b/>
          <w:bCs/>
          <w:color w:val="170E02"/>
          <w:sz w:val="28"/>
          <w:szCs w:val="28"/>
        </w:rPr>
        <w:t>Литературоведческая пропедевтика (практическое освоение)</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Прозаическая и стихотворная речь, выделение особенностей стихотворного произведения (ритм, рифма).</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Жанровое разнообразие произведений. Историко-литературные понятия: фольклор и авторские художественные произведения (различение).</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Малые фольклорные жанры (колыбельные песни, потешки, пословицы и поговорки, загадки) — узнавание, различение, определение основного смысла.</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Рассказ, стихотворение, басня — общее представление о жанре, особенностях построения и выразительных средствах.</w:t>
      </w:r>
    </w:p>
    <w:p w:rsidR="00A43D63" w:rsidRPr="00A43D63" w:rsidRDefault="00A43D63" w:rsidP="00A43D63">
      <w:pPr>
        <w:spacing w:after="0" w:line="240" w:lineRule="auto"/>
        <w:jc w:val="both"/>
        <w:rPr>
          <w:rFonts w:ascii="Times New Roman" w:eastAsia="Times New Roman" w:hAnsi="Times New Roman"/>
          <w:color w:val="000000"/>
          <w:sz w:val="28"/>
          <w:szCs w:val="28"/>
        </w:rPr>
      </w:pPr>
      <w:r w:rsidRPr="00A43D63">
        <w:rPr>
          <w:rFonts w:ascii="Times New Roman" w:eastAsia="Times New Roman" w:hAnsi="Times New Roman"/>
          <w:b/>
          <w:bCs/>
          <w:color w:val="170E02"/>
          <w:sz w:val="28"/>
          <w:szCs w:val="28"/>
        </w:rPr>
        <w:t>Творческая деятельность</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A43D63" w:rsidRPr="00A43D63" w:rsidRDefault="00A43D63" w:rsidP="00A43D63">
      <w:pPr>
        <w:spacing w:after="0" w:line="240" w:lineRule="auto"/>
        <w:ind w:left="284"/>
        <w:jc w:val="both"/>
        <w:rPr>
          <w:rFonts w:ascii="Times New Roman" w:eastAsia="Times New Roman" w:hAnsi="Times New Roman"/>
          <w:color w:val="000000"/>
          <w:sz w:val="28"/>
          <w:szCs w:val="28"/>
        </w:rPr>
      </w:pPr>
      <w:r w:rsidRPr="00A43D63">
        <w:rPr>
          <w:rFonts w:ascii="Times New Roman" w:eastAsia="Times New Roman" w:hAnsi="Times New Roman"/>
          <w:color w:val="170E02"/>
          <w:sz w:val="28"/>
          <w:szCs w:val="28"/>
        </w:rPr>
        <w:t xml:space="preserve">Интерпретация текста литературного произведения: чтение по ролям, инсценирование;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w:t>
      </w:r>
      <w:r w:rsidRPr="00A43D63">
        <w:rPr>
          <w:rFonts w:ascii="Times New Roman" w:eastAsia="Times New Roman" w:hAnsi="Times New Roman"/>
          <w:color w:val="170E02"/>
          <w:sz w:val="28"/>
          <w:szCs w:val="28"/>
        </w:rPr>
        <w:lastRenderedPageBreak/>
        <w:t>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43D63" w:rsidRPr="00A43D63" w:rsidRDefault="00A43D63" w:rsidP="00A43D63">
      <w:pPr>
        <w:spacing w:after="0" w:line="240" w:lineRule="auto"/>
        <w:ind w:left="284"/>
        <w:jc w:val="both"/>
        <w:rPr>
          <w:rFonts w:ascii="Times New Roman" w:eastAsia="Times New Roman" w:hAnsi="Times New Roman"/>
          <w:color w:val="170E02"/>
          <w:sz w:val="28"/>
          <w:szCs w:val="28"/>
        </w:rPr>
      </w:pPr>
      <w:r w:rsidRPr="00A43D63">
        <w:rPr>
          <w:rFonts w:ascii="Times New Roman" w:eastAsia="Times New Roman" w:hAnsi="Times New Roman"/>
          <w:color w:val="170E02"/>
          <w:sz w:val="28"/>
          <w:szCs w:val="28"/>
        </w:rPr>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A43D63" w:rsidRPr="00A43D63" w:rsidRDefault="00A43D63" w:rsidP="00A43D63">
      <w:pPr>
        <w:spacing w:after="0" w:line="240" w:lineRule="auto"/>
        <w:jc w:val="both"/>
        <w:rPr>
          <w:rFonts w:ascii="Times New Roman" w:hAnsi="Times New Roman"/>
          <w:b/>
          <w:sz w:val="28"/>
          <w:szCs w:val="28"/>
        </w:rPr>
      </w:pPr>
      <w:r w:rsidRPr="00A43D63">
        <w:rPr>
          <w:rFonts w:ascii="Times New Roman" w:hAnsi="Times New Roman"/>
          <w:b/>
          <w:sz w:val="28"/>
          <w:szCs w:val="28"/>
        </w:rPr>
        <w:t>Внеклассное чтение</w:t>
      </w:r>
    </w:p>
    <w:p w:rsidR="00A43D63" w:rsidRPr="00A43D63" w:rsidRDefault="00A43D63" w:rsidP="00A43D63">
      <w:pPr>
        <w:shd w:val="clear" w:color="auto" w:fill="FFFFFF"/>
        <w:spacing w:after="0" w:line="240" w:lineRule="auto"/>
        <w:ind w:left="284" w:right="5"/>
        <w:jc w:val="both"/>
        <w:rPr>
          <w:rFonts w:ascii="Times New Roman" w:hAnsi="Times New Roman"/>
          <w:sz w:val="28"/>
          <w:szCs w:val="28"/>
        </w:rPr>
      </w:pPr>
      <w:r w:rsidRPr="00A43D63">
        <w:rPr>
          <w:rFonts w:ascii="Times New Roman" w:hAnsi="Times New Roman"/>
          <w:sz w:val="28"/>
          <w:szCs w:val="28"/>
        </w:rPr>
        <w:t xml:space="preserve">Уроки внеклассного чтения включены в каждый раздел темы под рубрикой «Мы идем в библиотеку» Тематика уроков внеклассного чтения соответствует тематике уроков литературного чтения. </w:t>
      </w:r>
    </w:p>
    <w:p w:rsidR="00A43D63" w:rsidRPr="00A43D63" w:rsidRDefault="00A43D63" w:rsidP="00A43D63">
      <w:pPr>
        <w:shd w:val="clear" w:color="auto" w:fill="FFFFFF"/>
        <w:spacing w:after="0" w:line="240" w:lineRule="auto"/>
        <w:ind w:left="284" w:right="5"/>
        <w:jc w:val="both"/>
        <w:rPr>
          <w:rFonts w:ascii="Times New Roman" w:hAnsi="Times New Roman"/>
          <w:b/>
          <w:bCs/>
          <w:i/>
          <w:sz w:val="28"/>
          <w:szCs w:val="28"/>
        </w:rPr>
      </w:pPr>
      <w:r w:rsidRPr="00A43D63">
        <w:rPr>
          <w:rFonts w:ascii="Times New Roman" w:hAnsi="Times New Roman"/>
          <w:sz w:val="28"/>
          <w:szCs w:val="28"/>
        </w:rPr>
        <w:t>Круг чтения: художественная и научно-популярная книга, произведения для самостоятельного чтения учащихся про себя и выборочного перечитывания вслух; стихи, рассказы, сказки о Родине, о детях, о подвигах, о животных и растениях, о приключениях и волшебстве, книги писателей родного края.</w:t>
      </w:r>
    </w:p>
    <w:p w:rsidR="00A43D63" w:rsidRPr="00A43D63" w:rsidRDefault="00A43D63" w:rsidP="00A43D63">
      <w:pPr>
        <w:shd w:val="clear" w:color="auto" w:fill="FFFFFF"/>
        <w:spacing w:after="0" w:line="240" w:lineRule="auto"/>
        <w:ind w:left="284" w:right="10"/>
        <w:jc w:val="both"/>
        <w:rPr>
          <w:rFonts w:ascii="Times New Roman" w:hAnsi="Times New Roman"/>
          <w:sz w:val="28"/>
          <w:szCs w:val="28"/>
        </w:rPr>
      </w:pPr>
      <w:r w:rsidRPr="00A43D63">
        <w:rPr>
          <w:rFonts w:ascii="Times New Roman" w:hAnsi="Times New Roman"/>
          <w:sz w:val="28"/>
          <w:szCs w:val="28"/>
        </w:rPr>
        <w:t>Работа с детской книгой: ориентировка в одной книге, умение различать основные элементы книги, определение содержания по названию (автор, заглавие), умение дать пра</w:t>
      </w:r>
      <w:r w:rsidRPr="00A43D63">
        <w:rPr>
          <w:rFonts w:ascii="Times New Roman" w:hAnsi="Times New Roman"/>
          <w:sz w:val="28"/>
          <w:szCs w:val="28"/>
        </w:rPr>
        <w:softHyphen/>
        <w:t>вильный ответ, о ком или, о чем прочитанная книга. Ориенти</w:t>
      </w:r>
      <w:r w:rsidRPr="00A43D63">
        <w:rPr>
          <w:rFonts w:ascii="Times New Roman" w:hAnsi="Times New Roman"/>
          <w:sz w:val="28"/>
          <w:szCs w:val="28"/>
        </w:rPr>
        <w:softHyphen/>
        <w:t>ровка в группе книг, определение темы чтения, выбор книги по заданным признакам, по рекомендательному плакату и книжной выставке. Закрепление навыка коллективного воспроизведения прочитанного по вопросам учителя. Нравственная оценка ситуа</w:t>
      </w:r>
      <w:r w:rsidRPr="00A43D63">
        <w:rPr>
          <w:rFonts w:ascii="Times New Roman" w:hAnsi="Times New Roman"/>
          <w:sz w:val="28"/>
          <w:szCs w:val="28"/>
        </w:rPr>
        <w:softHyphen/>
        <w:t>ций, поведения и поступков героев. Умение соотносить фамилии авторов с их книгами. Закрепление положительного отношения к самостоятельному чтению детских книг на уроке и во внеуроч</w:t>
      </w:r>
      <w:r w:rsidRPr="00A43D63">
        <w:rPr>
          <w:rFonts w:ascii="Times New Roman" w:hAnsi="Times New Roman"/>
          <w:sz w:val="28"/>
          <w:szCs w:val="28"/>
        </w:rPr>
        <w:softHyphen/>
        <w:t>ное время, самостоятельное разучивание игр из книг-сборников, участие в подготовке выступления на уроке-утреннике, умение содержать в порядке классный уголок чтения.</w:t>
      </w:r>
    </w:p>
    <w:p w:rsidR="00A43D63" w:rsidRPr="00A43D63" w:rsidRDefault="00A43D63" w:rsidP="00A43D63">
      <w:pPr>
        <w:spacing w:after="0" w:line="240" w:lineRule="auto"/>
        <w:ind w:left="284"/>
        <w:jc w:val="both"/>
        <w:rPr>
          <w:rFonts w:ascii="Times New Roman" w:eastAsia="Times New Roman" w:hAnsi="Times New Roman"/>
          <w:bCs/>
          <w:color w:val="242424"/>
          <w:sz w:val="28"/>
          <w:szCs w:val="28"/>
        </w:rPr>
      </w:pPr>
      <w:r w:rsidRPr="00A43D63">
        <w:rPr>
          <w:rFonts w:ascii="Times New Roman" w:eastAsia="Times New Roman" w:hAnsi="Times New Roman"/>
          <w:bCs/>
          <w:color w:val="242424"/>
          <w:sz w:val="28"/>
          <w:szCs w:val="28"/>
        </w:rPr>
        <w:t xml:space="preserve">  Литература как предмет эстетического цикла, как сокровищница духовных богатств этноса, как зеркало исторического, культурного развития жизни народа играет большую роль в нравственном, художественном воспитании и интеллектуальном развитии учащихся, приобщает их к духовным ценностям этнической культуры. </w:t>
      </w:r>
    </w:p>
    <w:p w:rsidR="00A43D63" w:rsidRPr="00A43D63" w:rsidRDefault="00A43D63" w:rsidP="00A43D63">
      <w:pPr>
        <w:spacing w:after="0" w:line="240" w:lineRule="auto"/>
        <w:ind w:left="284"/>
        <w:jc w:val="both"/>
        <w:rPr>
          <w:rFonts w:ascii="Times New Roman" w:hAnsi="Times New Roman"/>
          <w:bCs/>
          <w:sz w:val="28"/>
          <w:szCs w:val="28"/>
        </w:rPr>
      </w:pPr>
      <w:r w:rsidRPr="00A43D63">
        <w:rPr>
          <w:rFonts w:ascii="Times New Roman" w:hAnsi="Times New Roman"/>
          <w:bCs/>
          <w:sz w:val="28"/>
          <w:szCs w:val="28"/>
        </w:rPr>
        <w:t>Целью использования материала национально-регионального компонента</w:t>
      </w:r>
      <w:r w:rsidR="00CC244E">
        <w:rPr>
          <w:rFonts w:ascii="Times New Roman" w:hAnsi="Times New Roman"/>
          <w:bCs/>
          <w:sz w:val="28"/>
          <w:szCs w:val="28"/>
        </w:rPr>
        <w:t xml:space="preserve"> </w:t>
      </w:r>
      <w:r w:rsidRPr="00A43D63">
        <w:rPr>
          <w:rFonts w:ascii="Times New Roman" w:hAnsi="Times New Roman"/>
          <w:bCs/>
          <w:sz w:val="28"/>
          <w:szCs w:val="28"/>
        </w:rPr>
        <w:t xml:space="preserve">на уроках литературного чтения является: формирование целостных знаний о родном крае, развитие творческих и исследовательских умений, воспитание любви и уважения к историческому и литературному наследию малой родины. </w:t>
      </w:r>
    </w:p>
    <w:p w:rsidR="00A43D63" w:rsidRPr="00A43D63" w:rsidRDefault="00A43D63" w:rsidP="00A43D63">
      <w:pPr>
        <w:spacing w:after="0" w:line="240" w:lineRule="auto"/>
        <w:ind w:left="284"/>
        <w:jc w:val="both"/>
        <w:rPr>
          <w:rFonts w:ascii="Times New Roman" w:hAnsi="Times New Roman"/>
          <w:bCs/>
          <w:sz w:val="28"/>
          <w:szCs w:val="28"/>
        </w:rPr>
      </w:pPr>
      <w:r w:rsidRPr="00A43D63">
        <w:rPr>
          <w:rFonts w:ascii="Times New Roman" w:eastAsia="Times New Roman" w:hAnsi="Times New Roman"/>
          <w:bCs/>
          <w:color w:val="242424"/>
          <w:sz w:val="28"/>
          <w:szCs w:val="28"/>
        </w:rPr>
        <w:t xml:space="preserve">При составлении календарно-тематического планирования и уроков </w:t>
      </w:r>
      <w:r w:rsidRPr="00A43D63">
        <w:rPr>
          <w:rFonts w:ascii="Times New Roman" w:hAnsi="Times New Roman"/>
          <w:sz w:val="28"/>
          <w:szCs w:val="28"/>
        </w:rPr>
        <w:t xml:space="preserve">литературного чтения в полной мере реализуются национальные, региональные и этнокультурные особенности и традиции многонационального Башкортостана, учитываются его историко-культурная и этническая специфика. </w:t>
      </w:r>
    </w:p>
    <w:p w:rsidR="00A43D63" w:rsidRPr="00A43D63" w:rsidRDefault="00A43D63" w:rsidP="00A43D63">
      <w:pPr>
        <w:autoSpaceDE w:val="0"/>
        <w:autoSpaceDN w:val="0"/>
        <w:adjustRightInd w:val="0"/>
        <w:spacing w:after="0" w:line="240" w:lineRule="auto"/>
        <w:ind w:left="284"/>
        <w:jc w:val="both"/>
        <w:rPr>
          <w:rFonts w:ascii="Times New Roman" w:hAnsi="Times New Roman"/>
          <w:color w:val="000000"/>
          <w:sz w:val="28"/>
          <w:szCs w:val="28"/>
          <w:shd w:val="clear" w:color="auto" w:fill="FFFFFF"/>
        </w:rPr>
      </w:pPr>
      <w:r w:rsidRPr="00A43D63">
        <w:rPr>
          <w:rFonts w:ascii="Times New Roman" w:eastAsia="Times New Roman" w:hAnsi="Times New Roman"/>
          <w:bCs/>
          <w:color w:val="242424"/>
          <w:sz w:val="28"/>
          <w:szCs w:val="28"/>
        </w:rPr>
        <w:t>Изучению родного края, его истории, природы, жизни наших современников помогает литература. Например, произведения Мустая</w:t>
      </w:r>
      <w:r w:rsidR="00CC244E">
        <w:rPr>
          <w:rFonts w:ascii="Times New Roman" w:eastAsia="Times New Roman" w:hAnsi="Times New Roman"/>
          <w:bCs/>
          <w:color w:val="242424"/>
          <w:sz w:val="28"/>
          <w:szCs w:val="28"/>
        </w:rPr>
        <w:t xml:space="preserve"> </w:t>
      </w:r>
      <w:r w:rsidRPr="00A43D63">
        <w:rPr>
          <w:rFonts w:ascii="Times New Roman" w:eastAsia="Times New Roman" w:hAnsi="Times New Roman"/>
          <w:bCs/>
          <w:color w:val="242424"/>
          <w:sz w:val="28"/>
          <w:szCs w:val="28"/>
        </w:rPr>
        <w:t>Карима, Мажита</w:t>
      </w:r>
      <w:r w:rsidR="00CC244E">
        <w:rPr>
          <w:rFonts w:ascii="Times New Roman" w:eastAsia="Times New Roman" w:hAnsi="Times New Roman"/>
          <w:bCs/>
          <w:color w:val="242424"/>
          <w:sz w:val="28"/>
          <w:szCs w:val="28"/>
        </w:rPr>
        <w:t xml:space="preserve"> </w:t>
      </w:r>
      <w:r w:rsidRPr="00A43D63">
        <w:rPr>
          <w:rFonts w:ascii="Times New Roman" w:eastAsia="Times New Roman" w:hAnsi="Times New Roman"/>
          <w:bCs/>
          <w:color w:val="242424"/>
          <w:sz w:val="28"/>
          <w:szCs w:val="28"/>
        </w:rPr>
        <w:t>Гафури, Зайнаб</w:t>
      </w:r>
      <w:r w:rsidR="00CC244E">
        <w:rPr>
          <w:rFonts w:ascii="Times New Roman" w:eastAsia="Times New Roman" w:hAnsi="Times New Roman"/>
          <w:bCs/>
          <w:color w:val="242424"/>
          <w:sz w:val="28"/>
          <w:szCs w:val="28"/>
        </w:rPr>
        <w:t xml:space="preserve"> </w:t>
      </w:r>
      <w:r w:rsidRPr="00A43D63">
        <w:rPr>
          <w:rFonts w:ascii="Times New Roman" w:eastAsia="Times New Roman" w:hAnsi="Times New Roman"/>
          <w:bCs/>
          <w:color w:val="242424"/>
          <w:sz w:val="28"/>
          <w:szCs w:val="28"/>
        </w:rPr>
        <w:t xml:space="preserve">Биишевой и др. поэтов и писателей, посвящённых не только родной природе, а также матерям, отцам, героям ВОВ. </w:t>
      </w:r>
      <w:r w:rsidRPr="00A43D63">
        <w:rPr>
          <w:rFonts w:ascii="Times New Roman" w:hAnsi="Times New Roman"/>
          <w:color w:val="000000"/>
          <w:sz w:val="28"/>
          <w:szCs w:val="28"/>
          <w:shd w:val="clear" w:color="auto" w:fill="FFFFFF"/>
        </w:rPr>
        <w:t xml:space="preserve">Знакомство с творчеством писателей-земляков значительно обогащает процесс обучения, делает его </w:t>
      </w:r>
      <w:r w:rsidRPr="00A43D63">
        <w:rPr>
          <w:rFonts w:ascii="Times New Roman" w:hAnsi="Times New Roman"/>
          <w:color w:val="000000"/>
          <w:sz w:val="28"/>
          <w:szCs w:val="28"/>
          <w:shd w:val="clear" w:color="auto" w:fill="FFFFFF"/>
        </w:rPr>
        <w:lastRenderedPageBreak/>
        <w:t xml:space="preserve">живым, доступным, повышает активность, самостоятельность учащихся. Школьники с удовольствием открывают для себя новых героев, и давно знакомые сказки и рассказы приобретают для них новое звучание и значение: они созданы на нашей Уральской земле. Именно это вызывает чувство гордости и патриотизма. </w:t>
      </w:r>
    </w:p>
    <w:p w:rsidR="00A43D63" w:rsidRPr="005B6DDE" w:rsidRDefault="00A43D63" w:rsidP="00A43D63">
      <w:pPr>
        <w:spacing w:after="150" w:line="240" w:lineRule="auto"/>
        <w:jc w:val="both"/>
        <w:rPr>
          <w:rFonts w:ascii="Times New Roman" w:eastAsia="Times New Roman" w:hAnsi="Times New Roman" w:cs="Times New Roman"/>
          <w:sz w:val="24"/>
          <w:szCs w:val="24"/>
        </w:rPr>
      </w:pPr>
    </w:p>
    <w:p w:rsidR="00A43D63" w:rsidRPr="00A43D63" w:rsidRDefault="00A43D63" w:rsidP="00DA30D0">
      <w:pPr>
        <w:spacing w:after="150" w:line="240" w:lineRule="auto"/>
        <w:jc w:val="both"/>
        <w:rPr>
          <w:rFonts w:ascii="Times New Roman" w:hAnsi="Times New Roman" w:cs="Times New Roman"/>
          <w:sz w:val="28"/>
          <w:szCs w:val="28"/>
        </w:rPr>
      </w:pPr>
    </w:p>
    <w:p w:rsidR="00CC244E" w:rsidRPr="00EA6DC4" w:rsidRDefault="00CC244E" w:rsidP="00CC244E">
      <w:pPr>
        <w:spacing w:after="150" w:line="240" w:lineRule="auto"/>
        <w:jc w:val="both"/>
        <w:rPr>
          <w:rFonts w:ascii="Times New Roman" w:eastAsia="Times New Roman" w:hAnsi="Times New Roman" w:cs="Times New Roman"/>
          <w:sz w:val="28"/>
          <w:szCs w:val="28"/>
        </w:rPr>
      </w:pPr>
    </w:p>
    <w:p w:rsidR="00CC244E" w:rsidRDefault="00CC244E" w:rsidP="00CC244E">
      <w:pPr>
        <w:spacing w:after="150" w:line="240" w:lineRule="auto"/>
        <w:ind w:left="1416" w:firstLine="708"/>
        <w:rPr>
          <w:rFonts w:ascii="Times New Roman" w:eastAsia="Times New Roman" w:hAnsi="Times New Roman"/>
          <w:b/>
          <w:bCs/>
          <w:sz w:val="28"/>
          <w:szCs w:val="28"/>
        </w:rPr>
      </w:pPr>
    </w:p>
    <w:p w:rsidR="00CC244E" w:rsidRDefault="00CC244E" w:rsidP="00CC244E">
      <w:pPr>
        <w:spacing w:after="150" w:line="240" w:lineRule="auto"/>
        <w:ind w:left="1416" w:firstLine="708"/>
        <w:rPr>
          <w:rFonts w:ascii="Times New Roman" w:eastAsia="Times New Roman" w:hAnsi="Times New Roman"/>
          <w:b/>
          <w:bCs/>
          <w:sz w:val="28"/>
          <w:szCs w:val="28"/>
        </w:rPr>
      </w:pPr>
    </w:p>
    <w:p w:rsidR="00CC244E" w:rsidRDefault="00CC244E" w:rsidP="00CC244E">
      <w:pPr>
        <w:spacing w:after="150" w:line="240" w:lineRule="auto"/>
        <w:ind w:left="1416" w:firstLine="708"/>
        <w:rPr>
          <w:rFonts w:ascii="Times New Roman" w:eastAsia="Times New Roman" w:hAnsi="Times New Roman"/>
          <w:b/>
          <w:bCs/>
          <w:sz w:val="28"/>
          <w:szCs w:val="28"/>
        </w:rPr>
      </w:pPr>
    </w:p>
    <w:p w:rsidR="00CC244E" w:rsidRDefault="00CC244E" w:rsidP="00CC244E">
      <w:pPr>
        <w:spacing w:after="150" w:line="240" w:lineRule="auto"/>
        <w:ind w:left="1416" w:firstLine="708"/>
        <w:rPr>
          <w:rFonts w:ascii="Times New Roman" w:eastAsia="Times New Roman" w:hAnsi="Times New Roman"/>
          <w:b/>
          <w:bCs/>
          <w:sz w:val="28"/>
          <w:szCs w:val="28"/>
        </w:rPr>
      </w:pPr>
    </w:p>
    <w:p w:rsidR="00CC244E" w:rsidRDefault="00CC244E" w:rsidP="00CC244E">
      <w:pPr>
        <w:spacing w:after="150" w:line="240" w:lineRule="auto"/>
        <w:ind w:left="1416" w:firstLine="708"/>
        <w:rPr>
          <w:rFonts w:ascii="Times New Roman" w:eastAsia="Times New Roman" w:hAnsi="Times New Roman"/>
          <w:b/>
          <w:bCs/>
          <w:sz w:val="28"/>
          <w:szCs w:val="28"/>
        </w:rPr>
      </w:pPr>
    </w:p>
    <w:p w:rsidR="00CC244E" w:rsidRDefault="00CC244E" w:rsidP="00CC244E">
      <w:pPr>
        <w:spacing w:after="150" w:line="240" w:lineRule="auto"/>
        <w:ind w:left="1416" w:firstLine="708"/>
        <w:rPr>
          <w:rFonts w:ascii="Times New Roman" w:eastAsia="Times New Roman" w:hAnsi="Times New Roman"/>
          <w:b/>
          <w:bCs/>
          <w:sz w:val="28"/>
          <w:szCs w:val="28"/>
        </w:rPr>
      </w:pPr>
    </w:p>
    <w:p w:rsidR="00CC244E" w:rsidRDefault="00CC244E" w:rsidP="00CC244E">
      <w:pPr>
        <w:spacing w:after="150" w:line="240" w:lineRule="auto"/>
        <w:ind w:left="1416" w:firstLine="708"/>
        <w:rPr>
          <w:rFonts w:ascii="Times New Roman" w:eastAsia="Times New Roman" w:hAnsi="Times New Roman"/>
          <w:b/>
          <w:bCs/>
          <w:sz w:val="28"/>
          <w:szCs w:val="28"/>
        </w:rPr>
      </w:pPr>
    </w:p>
    <w:p w:rsidR="00CC244E" w:rsidRDefault="00CC244E" w:rsidP="00CC244E">
      <w:pPr>
        <w:spacing w:after="150" w:line="240" w:lineRule="auto"/>
        <w:ind w:left="1416" w:firstLine="708"/>
        <w:rPr>
          <w:rFonts w:ascii="Times New Roman" w:eastAsia="Times New Roman" w:hAnsi="Times New Roman"/>
          <w:b/>
          <w:bCs/>
          <w:sz w:val="28"/>
          <w:szCs w:val="28"/>
        </w:rPr>
      </w:pPr>
    </w:p>
    <w:p w:rsidR="00CC244E" w:rsidRDefault="00CC244E" w:rsidP="00CC244E">
      <w:pPr>
        <w:spacing w:after="150" w:line="240" w:lineRule="auto"/>
        <w:ind w:left="1416" w:firstLine="708"/>
        <w:rPr>
          <w:rFonts w:ascii="Times New Roman" w:eastAsia="Times New Roman" w:hAnsi="Times New Roman"/>
          <w:b/>
          <w:bCs/>
          <w:sz w:val="28"/>
          <w:szCs w:val="28"/>
        </w:rPr>
      </w:pPr>
    </w:p>
    <w:p w:rsidR="00CC244E" w:rsidRDefault="00CC244E" w:rsidP="00CC244E">
      <w:pPr>
        <w:spacing w:after="150" w:line="240" w:lineRule="auto"/>
        <w:ind w:left="1416" w:firstLine="708"/>
        <w:rPr>
          <w:rFonts w:ascii="Times New Roman" w:eastAsia="Times New Roman" w:hAnsi="Times New Roman"/>
          <w:b/>
          <w:bCs/>
          <w:sz w:val="28"/>
          <w:szCs w:val="28"/>
        </w:rPr>
      </w:pPr>
    </w:p>
    <w:p w:rsidR="00CC244E" w:rsidRDefault="00CC244E" w:rsidP="00CC244E">
      <w:pPr>
        <w:spacing w:after="150" w:line="240" w:lineRule="auto"/>
        <w:ind w:left="1416" w:firstLine="708"/>
        <w:rPr>
          <w:rFonts w:ascii="Times New Roman" w:eastAsia="Times New Roman" w:hAnsi="Times New Roman"/>
          <w:b/>
          <w:bCs/>
          <w:sz w:val="28"/>
          <w:szCs w:val="28"/>
        </w:rPr>
      </w:pPr>
    </w:p>
    <w:p w:rsidR="00CC244E" w:rsidRDefault="00CC244E" w:rsidP="00CC244E">
      <w:pPr>
        <w:spacing w:after="150" w:line="240" w:lineRule="auto"/>
        <w:ind w:left="1416" w:firstLine="708"/>
        <w:rPr>
          <w:rFonts w:ascii="Times New Roman" w:eastAsia="Times New Roman" w:hAnsi="Times New Roman"/>
          <w:b/>
          <w:bCs/>
          <w:sz w:val="28"/>
          <w:szCs w:val="28"/>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EA6DC4" w:rsidRDefault="00CC244E" w:rsidP="00542519">
      <w:pPr>
        <w:spacing w:after="150" w:line="240" w:lineRule="auto"/>
        <w:ind w:left="2124"/>
        <w:rPr>
          <w:rFonts w:ascii="Times New Roman" w:eastAsia="Times New Roman" w:hAnsi="Times New Roman"/>
          <w:sz w:val="28"/>
          <w:szCs w:val="28"/>
        </w:rPr>
      </w:pPr>
      <w:r w:rsidRPr="00EA6DC4">
        <w:rPr>
          <w:rFonts w:ascii="Times New Roman" w:eastAsia="Times New Roman" w:hAnsi="Times New Roman"/>
          <w:b/>
          <w:bCs/>
          <w:sz w:val="28"/>
          <w:szCs w:val="28"/>
        </w:rPr>
        <w:t>ТЕМАТИЧЕСКОЕ ПЛАНИРОВАНИЕ</w:t>
      </w:r>
    </w:p>
    <w:p w:rsidR="00CC244E" w:rsidRPr="00EA6DC4" w:rsidRDefault="00CC244E" w:rsidP="00CC244E">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2 </w:t>
      </w:r>
      <w:r w:rsidRPr="00EA6DC4">
        <w:rPr>
          <w:rFonts w:ascii="Times New Roman" w:eastAsia="Times New Roman" w:hAnsi="Times New Roman" w:cs="Times New Roman"/>
          <w:b/>
          <w:bCs/>
          <w:sz w:val="28"/>
          <w:szCs w:val="28"/>
        </w:rPr>
        <w:t xml:space="preserve"> КЛАСС</w:t>
      </w:r>
      <w:r>
        <w:rPr>
          <w:rFonts w:ascii="Times New Roman" w:eastAsia="Times New Roman" w:hAnsi="Times New Roman" w:cs="Times New Roman"/>
          <w:b/>
          <w:bCs/>
          <w:sz w:val="28"/>
          <w:szCs w:val="28"/>
        </w:rPr>
        <w:t>Ы</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tblPr>
      <w:tblGrid>
        <w:gridCol w:w="588"/>
        <w:gridCol w:w="2266"/>
        <w:gridCol w:w="1750"/>
        <w:gridCol w:w="1400"/>
        <w:gridCol w:w="1975"/>
        <w:gridCol w:w="2171"/>
      </w:tblGrid>
      <w:tr w:rsidR="00CC244E" w:rsidRPr="00EA6DC4" w:rsidTr="00B82127">
        <w:trPr>
          <w:trHeight w:val="1826"/>
        </w:trPr>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Тема, раздел</w:t>
            </w:r>
          </w:p>
        </w:tc>
        <w:tc>
          <w:tcPr>
            <w:tcW w:w="1368"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Количество академических часов, отводимых на освоение темы</w:t>
            </w:r>
          </w:p>
        </w:tc>
        <w:tc>
          <w:tcPr>
            <w:tcW w:w="1154"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Количество оценочных процедур</w:t>
            </w:r>
          </w:p>
        </w:tc>
        <w:tc>
          <w:tcPr>
            <w:tcW w:w="1951"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tcPr>
          <w:p w:rsidR="00CC244E" w:rsidRPr="00EA6DC4" w:rsidRDefault="00CC244E" w:rsidP="00B82127">
            <w:pPr>
              <w:spacing w:after="160" w:line="255" w:lineRule="atLeast"/>
              <w:rPr>
                <w:rFonts w:ascii="Times New Roman" w:eastAsia="Times New Roman" w:hAnsi="Times New Roman" w:cs="Times New Roman"/>
                <w:b/>
                <w:bCs/>
                <w:sz w:val="28"/>
                <w:szCs w:val="28"/>
              </w:rPr>
            </w:pPr>
            <w:r w:rsidRPr="00EA6DC4">
              <w:rPr>
                <w:rFonts w:ascii="Times New Roman" w:eastAsia="Times New Roman" w:hAnsi="Times New Roman" w:cs="Times New Roman"/>
                <w:b/>
                <w:bCs/>
                <w:sz w:val="28"/>
                <w:szCs w:val="28"/>
              </w:rPr>
              <w:t>ЭОР и ЦОР</w:t>
            </w:r>
          </w:p>
        </w:tc>
        <w:tc>
          <w:tcPr>
            <w:tcW w:w="2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C244E" w:rsidRPr="00EA6DC4" w:rsidRDefault="00CC244E" w:rsidP="00B82127">
            <w:pPr>
              <w:spacing w:after="150" w:line="255" w:lineRule="atLeast"/>
              <w:rPr>
                <w:rFonts w:ascii="Times New Roman" w:eastAsia="Times New Roman" w:hAnsi="Times New Roman" w:cs="Times New Roman"/>
                <w:i/>
                <w:iCs/>
                <w:sz w:val="28"/>
                <w:szCs w:val="28"/>
                <w:shd w:val="clear" w:color="auto" w:fill="FFFFCC"/>
              </w:rPr>
            </w:pPr>
            <w:r w:rsidRPr="00EA6DC4">
              <w:rPr>
                <w:rFonts w:ascii="Times New Roman" w:eastAsia="Times New Roman" w:hAnsi="Times New Roman" w:cs="Times New Roman"/>
                <w:b/>
                <w:bCs/>
                <w:sz w:val="28"/>
                <w:szCs w:val="28"/>
              </w:rPr>
              <w:t>Деятельность учителя с учетом рабочей программы воспитания</w:t>
            </w:r>
          </w:p>
        </w:tc>
      </w:tr>
      <w:tr w:rsidR="00CC244E" w:rsidRPr="00EA6DC4" w:rsidTr="00B82127">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1.1</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О нашей Родине</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6</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w:t>
            </w:r>
          </w:p>
        </w:tc>
        <w:tc>
          <w:tcPr>
            <w:tcW w:w="195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Электронная форма учебника, библиотека РЭШ.</w:t>
            </w:r>
          </w:p>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Единая коллекция цифровых образовательных ресурсов (school-collection.edu.ru).</w:t>
            </w:r>
          </w:p>
          <w:p w:rsidR="00CC244E" w:rsidRPr="00EA6DC4" w:rsidRDefault="00CC244E" w:rsidP="00B82127">
            <w:pPr>
              <w:spacing w:after="160" w:line="259" w:lineRule="auto"/>
              <w:rPr>
                <w:rFonts w:ascii="Times New Roman" w:eastAsia="Calibri" w:hAnsi="Times New Roman" w:cs="Times New Roman"/>
                <w:sz w:val="28"/>
                <w:szCs w:val="28"/>
                <w:lang w:eastAsia="en-US"/>
              </w:rPr>
            </w:pPr>
          </w:p>
        </w:tc>
        <w:tc>
          <w:tcPr>
            <w:tcW w:w="211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Установление доверительных 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 xml:space="preserve">побуждение обучающихся соблюдать на уроке общепринятые нормы поведения, правила общения со старшими и сверстниками, принципы </w:t>
            </w:r>
            <w:r w:rsidRPr="00EA6DC4">
              <w:rPr>
                <w:rFonts w:ascii="Times New Roman" w:eastAsia="Calibri" w:hAnsi="Times New Roman" w:cs="Times New Roman"/>
                <w:sz w:val="28"/>
                <w:szCs w:val="28"/>
                <w:lang w:eastAsia="en-US"/>
              </w:rPr>
              <w:lastRenderedPageBreak/>
              <w:t>учебной дисциплины и самоорганизации;</w:t>
            </w:r>
          </w:p>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применение на уроке интерактивных форм работы с обучающимися, интеллектуальных игр, стимулирующих познавательную мотивацию обучающихся;</w:t>
            </w:r>
          </w:p>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 xml:space="preserve">включение в урок игровых процедур с целью поддержания мотивации обучающихся к получению знаний, налаживанию позитивных межличностных отношений в </w:t>
            </w:r>
            <w:r w:rsidRPr="00EA6DC4">
              <w:rPr>
                <w:rFonts w:ascii="Times New Roman" w:eastAsia="Calibri" w:hAnsi="Times New Roman" w:cs="Times New Roman"/>
                <w:sz w:val="28"/>
                <w:szCs w:val="28"/>
                <w:lang w:eastAsia="en-US"/>
              </w:rPr>
              <w:lastRenderedPageBreak/>
              <w:t>классе;</w:t>
            </w:r>
          </w:p>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инициирование и поддержка исследовательской деятельности обучающихся;</w:t>
            </w:r>
          </w:p>
          <w:p w:rsidR="00CC244E" w:rsidRPr="00EA6DC4" w:rsidRDefault="00CC244E" w:rsidP="00B82127">
            <w:pPr>
              <w:spacing w:after="160" w:line="259" w:lineRule="auto"/>
              <w:rPr>
                <w:rFonts w:ascii="Times New Roman" w:eastAsia="Calibri" w:hAnsi="Times New Roman" w:cs="Times New Roman"/>
                <w:sz w:val="28"/>
                <w:szCs w:val="28"/>
                <w:lang w:eastAsia="en-US"/>
              </w:rPr>
            </w:pPr>
          </w:p>
        </w:tc>
      </w:tr>
      <w:tr w:rsidR="00CC244E" w:rsidRPr="00EA6DC4" w:rsidTr="00B82127">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1.2</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Фольклор (устное народное творчество)</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16</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r>
      <w:tr w:rsidR="00CC244E" w:rsidRPr="00EA6DC4" w:rsidTr="00B82127">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1.3</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Звуки и краски родной природы в разные времена года (осень)</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8</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r>
      <w:tr w:rsidR="00CC244E" w:rsidRPr="00EA6DC4" w:rsidTr="00B82127">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1.4</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О детях и дружбе</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12</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r>
      <w:tr w:rsidR="00CC244E" w:rsidRPr="00EA6DC4" w:rsidTr="00B82127">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1.5</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Мир сказок</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12</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r>
      <w:tr w:rsidR="00CC244E" w:rsidRPr="00EA6DC4" w:rsidTr="00B82127">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1.6</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Звуки и краски родной природы в разные времена года (зима)</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12</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r>
      <w:tr w:rsidR="00CC244E" w:rsidRPr="00EA6DC4" w:rsidTr="00B82127">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1.7</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О братьях наших меньших</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17</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r>
      <w:tr w:rsidR="00CC244E" w:rsidRPr="00EA6DC4" w:rsidTr="00B82127">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1.8</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Звуки и краски родной природы в разные времена года (весна и лето)</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17</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r>
      <w:tr w:rsidR="00CC244E" w:rsidRPr="00EA6DC4" w:rsidTr="00B82127">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1.9</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О наших близких, о семье</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13</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r>
      <w:tr w:rsidR="00CC244E" w:rsidRPr="00EA6DC4" w:rsidTr="00B82127">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lastRenderedPageBreak/>
              <w:t>1.10</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Зарубежная литература</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12</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r>
      <w:tr w:rsidR="00CC244E" w:rsidRPr="00EA6DC4" w:rsidTr="00B82127">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lastRenderedPageBreak/>
              <w:t>1.11</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Библиографическая культура (работа с детской книгой и справочной литературой)</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2</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r>
      <w:tr w:rsidR="00CC244E" w:rsidRPr="00EA6DC4" w:rsidTr="00B82127">
        <w:tc>
          <w:tcPr>
            <w:tcW w:w="5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lastRenderedPageBreak/>
              <w:t>1.12</w:t>
            </w:r>
          </w:p>
        </w:tc>
        <w:tc>
          <w:tcPr>
            <w:tcW w:w="218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Резервное время</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7</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p>
        </w:tc>
        <w:tc>
          <w:tcPr>
            <w:tcW w:w="19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c>
          <w:tcPr>
            <w:tcW w:w="2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r>
      <w:tr w:rsidR="00CC244E" w:rsidRPr="00EA6DC4" w:rsidTr="00B82127">
        <w:tc>
          <w:tcPr>
            <w:tcW w:w="275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Итого</w:t>
            </w:r>
          </w:p>
        </w:tc>
        <w:tc>
          <w:tcPr>
            <w:tcW w:w="1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134</w:t>
            </w:r>
          </w:p>
        </w:tc>
        <w:tc>
          <w:tcPr>
            <w:tcW w:w="11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C244E" w:rsidRPr="00EA6DC4" w:rsidRDefault="00CC244E" w:rsidP="00B82127">
            <w:pPr>
              <w:spacing w:after="160" w:line="259" w:lineRule="auto"/>
              <w:rPr>
                <w:rFonts w:ascii="Times New Roman" w:eastAsia="Calibri" w:hAnsi="Times New Roman" w:cs="Times New Roman"/>
                <w:sz w:val="28"/>
                <w:szCs w:val="28"/>
                <w:lang w:eastAsia="en-US"/>
              </w:rPr>
            </w:pPr>
            <w:r w:rsidRPr="00EA6DC4">
              <w:rPr>
                <w:rFonts w:ascii="Times New Roman" w:eastAsia="Calibri" w:hAnsi="Times New Roman" w:cs="Times New Roman"/>
                <w:sz w:val="28"/>
                <w:szCs w:val="28"/>
                <w:lang w:eastAsia="en-US"/>
              </w:rPr>
              <w:t>11</w:t>
            </w:r>
          </w:p>
        </w:tc>
        <w:tc>
          <w:tcPr>
            <w:tcW w:w="0" w:type="auto"/>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c>
          <w:tcPr>
            <w:tcW w:w="0" w:type="auto"/>
            <w:vAlign w:val="center"/>
            <w:hideMark/>
          </w:tcPr>
          <w:p w:rsidR="00CC244E" w:rsidRPr="00EA6DC4" w:rsidRDefault="00CC244E" w:rsidP="00B82127">
            <w:pPr>
              <w:spacing w:after="0" w:line="255" w:lineRule="atLeast"/>
              <w:rPr>
                <w:rFonts w:ascii="Times New Roman" w:eastAsia="Times New Roman" w:hAnsi="Times New Roman" w:cs="Times New Roman"/>
                <w:sz w:val="28"/>
                <w:szCs w:val="28"/>
              </w:rPr>
            </w:pPr>
          </w:p>
        </w:tc>
      </w:tr>
    </w:tbl>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Default="00CC244E" w:rsidP="00CC244E">
      <w:pPr>
        <w:spacing w:before="67" w:after="160" w:line="208" w:lineRule="auto"/>
        <w:ind w:right="98"/>
        <w:rPr>
          <w:rFonts w:ascii="Calibri" w:eastAsia="Calibri" w:hAnsi="Calibri" w:cs="Times New Roman"/>
          <w:sz w:val="24"/>
          <w:szCs w:val="24"/>
          <w:lang w:eastAsia="en-US"/>
        </w:rPr>
      </w:pPr>
    </w:p>
    <w:p w:rsidR="00CC244E" w:rsidRPr="00EA6DC4" w:rsidRDefault="00CC244E" w:rsidP="00CC244E">
      <w:pPr>
        <w:spacing w:before="67" w:after="160" w:line="208" w:lineRule="auto"/>
        <w:ind w:right="98"/>
        <w:rPr>
          <w:rFonts w:ascii="Calibri" w:eastAsia="Calibri" w:hAnsi="Calibri" w:cs="Times New Roman"/>
          <w:sz w:val="28"/>
          <w:szCs w:val="28"/>
          <w:lang w:eastAsia="en-US"/>
        </w:rPr>
      </w:pPr>
    </w:p>
    <w:p w:rsidR="00CC244E" w:rsidRPr="00EA6DC4" w:rsidRDefault="00CC244E" w:rsidP="00CC244E">
      <w:pPr>
        <w:spacing w:after="150" w:line="240" w:lineRule="auto"/>
        <w:ind w:left="1416" w:firstLine="708"/>
        <w:rPr>
          <w:rFonts w:ascii="Times New Roman" w:eastAsia="Times New Roman" w:hAnsi="Times New Roman"/>
          <w:sz w:val="28"/>
          <w:szCs w:val="28"/>
        </w:rPr>
      </w:pPr>
      <w:r w:rsidRPr="00EA6DC4">
        <w:rPr>
          <w:rFonts w:ascii="Times New Roman" w:eastAsia="Times New Roman" w:hAnsi="Times New Roman"/>
          <w:b/>
          <w:bCs/>
          <w:sz w:val="28"/>
          <w:szCs w:val="28"/>
        </w:rPr>
        <w:t>ТЕМАТИЧЕСКОЕ ПЛАНИРОВАНИЕ</w:t>
      </w:r>
    </w:p>
    <w:p w:rsidR="00CC244E" w:rsidRPr="00EA6DC4" w:rsidRDefault="00CC244E" w:rsidP="00CC244E">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Pr="00EA6DC4">
        <w:rPr>
          <w:rFonts w:ascii="Times New Roman" w:eastAsia="Times New Roman" w:hAnsi="Times New Roman" w:cs="Times New Roman"/>
          <w:b/>
          <w:bCs/>
          <w:sz w:val="28"/>
          <w:szCs w:val="28"/>
        </w:rPr>
        <w:t xml:space="preserve"> КЛАСС</w:t>
      </w:r>
      <w:r>
        <w:rPr>
          <w:rFonts w:ascii="Times New Roman" w:eastAsia="Times New Roman" w:hAnsi="Times New Roman" w:cs="Times New Roman"/>
          <w:b/>
          <w:bCs/>
          <w:sz w:val="28"/>
          <w:szCs w:val="28"/>
        </w:rPr>
        <w:t>Ы</w:t>
      </w:r>
    </w:p>
    <w:p w:rsidR="00CC244E" w:rsidRPr="00EA6DC4" w:rsidRDefault="00CC244E" w:rsidP="00CC244E">
      <w:pPr>
        <w:pStyle w:val="c15"/>
        <w:rPr>
          <w:sz w:val="28"/>
          <w:szCs w:val="28"/>
        </w:rPr>
      </w:pPr>
      <w:r w:rsidRPr="00EA6DC4">
        <w:rPr>
          <w:rStyle w:val="c6"/>
          <w:sz w:val="28"/>
          <w:szCs w:val="28"/>
        </w:rPr>
        <w:t>     1.Книги—мои друзья - 5 урока.</w:t>
      </w:r>
    </w:p>
    <w:p w:rsidR="00CC244E" w:rsidRPr="00EA6DC4" w:rsidRDefault="00CC244E" w:rsidP="00CC244E">
      <w:pPr>
        <w:pStyle w:val="c15"/>
        <w:rPr>
          <w:sz w:val="28"/>
          <w:szCs w:val="28"/>
        </w:rPr>
      </w:pPr>
      <w:r w:rsidRPr="00EA6DC4">
        <w:rPr>
          <w:rStyle w:val="c4"/>
          <w:sz w:val="28"/>
          <w:szCs w:val="28"/>
        </w:rPr>
        <w:t>Знакомство с новой учебной книгой; книги, прочитанные летом; рукописные книги Древней Руси; Поучения Владимира Мономаха; первопечатник (друкарь) Иван Фёдоров; «Азбука»—главная книга первопечатника Ивана Фёдорова; поучительные наставления из Библии в «Азбуке»; музей книги.</w:t>
      </w:r>
    </w:p>
    <w:p w:rsidR="00CC244E" w:rsidRPr="00EA6DC4" w:rsidRDefault="00CC244E" w:rsidP="00CC244E">
      <w:pPr>
        <w:pStyle w:val="c15"/>
        <w:rPr>
          <w:sz w:val="28"/>
          <w:szCs w:val="28"/>
        </w:rPr>
      </w:pPr>
      <w:r w:rsidRPr="00EA6DC4">
        <w:rPr>
          <w:rStyle w:val="c6"/>
          <w:sz w:val="28"/>
          <w:szCs w:val="28"/>
        </w:rPr>
        <w:t>     2. Жизнь дана на добрые дела  - 17 уроков.</w:t>
      </w:r>
    </w:p>
    <w:p w:rsidR="00CC244E" w:rsidRPr="00EA6DC4" w:rsidRDefault="00CC244E" w:rsidP="00CC244E">
      <w:pPr>
        <w:pStyle w:val="c15"/>
        <w:rPr>
          <w:sz w:val="28"/>
          <w:szCs w:val="28"/>
        </w:rPr>
      </w:pPr>
      <w:r w:rsidRPr="00EA6DC4">
        <w:rPr>
          <w:rStyle w:val="c4"/>
          <w:sz w:val="28"/>
          <w:szCs w:val="28"/>
        </w:rPr>
        <w:t>Система нравственных ценностей: благородный поступок, честность, верность слову. Владимир Даль— собиратель мудрости народной («Пословицы и поговорки русского народа»). Работа с текстом повествовательного характера: определение главной мысли, деление текста на части, составление плана, подготовка выборочного пересказа, составление текста-отзыва.</w:t>
      </w:r>
    </w:p>
    <w:p w:rsidR="00CC244E" w:rsidRPr="00EA6DC4" w:rsidRDefault="00CC244E" w:rsidP="00CC244E">
      <w:pPr>
        <w:pStyle w:val="c15"/>
        <w:rPr>
          <w:sz w:val="28"/>
          <w:szCs w:val="28"/>
        </w:rPr>
      </w:pPr>
      <w:r w:rsidRPr="00EA6DC4">
        <w:rPr>
          <w:rStyle w:val="c6"/>
          <w:sz w:val="28"/>
          <w:szCs w:val="28"/>
        </w:rPr>
        <w:t>     3. Волшебные сказки   -  17 уроков.</w:t>
      </w:r>
    </w:p>
    <w:p w:rsidR="00CC244E" w:rsidRPr="00EA6DC4" w:rsidRDefault="00CC244E" w:rsidP="00CC244E">
      <w:pPr>
        <w:pStyle w:val="c15"/>
        <w:rPr>
          <w:sz w:val="28"/>
          <w:szCs w:val="28"/>
        </w:rPr>
      </w:pPr>
      <w:r w:rsidRPr="00EA6DC4">
        <w:rPr>
          <w:rStyle w:val="c4"/>
          <w:sz w:val="28"/>
          <w:szCs w:val="28"/>
        </w:rPr>
        <w:t>Народные сказки: сказки о животных, бытовые сказки, волшебные сказки. Особенности построения волшебной сказки. Язык волшебной сказки. Сказочные предметы. Сказочные превращения. Герои волшебной сказки. Библиотека: тематический каталог, алфавитный каталог, библиографическая карточка, каталожная карточка.</w:t>
      </w:r>
    </w:p>
    <w:p w:rsidR="00CC244E" w:rsidRPr="00EA6DC4" w:rsidRDefault="00CC244E" w:rsidP="00CC244E">
      <w:pPr>
        <w:pStyle w:val="c15"/>
        <w:rPr>
          <w:sz w:val="28"/>
          <w:szCs w:val="28"/>
        </w:rPr>
      </w:pPr>
      <w:r w:rsidRPr="00EA6DC4">
        <w:rPr>
          <w:rStyle w:val="c6"/>
          <w:sz w:val="28"/>
          <w:szCs w:val="28"/>
        </w:rPr>
        <w:t>     4.Люби всё живое  -  18 уроков.</w:t>
      </w:r>
    </w:p>
    <w:p w:rsidR="00CC244E" w:rsidRPr="00EA6DC4" w:rsidRDefault="00CC244E" w:rsidP="00CC244E">
      <w:pPr>
        <w:pStyle w:val="c15"/>
        <w:rPr>
          <w:sz w:val="28"/>
          <w:szCs w:val="28"/>
        </w:rPr>
      </w:pPr>
      <w:r w:rsidRPr="00EA6DC4">
        <w:rPr>
          <w:rStyle w:val="c4"/>
          <w:sz w:val="28"/>
          <w:szCs w:val="28"/>
        </w:rPr>
        <w:t>Художественный рассказ. Автор — рассказчик. Характеристика героя произведения. Научно познавательный рассказ. Энциклопедия. Периодическая литература. Журнал.</w:t>
      </w:r>
    </w:p>
    <w:p w:rsidR="00CC244E" w:rsidRPr="00EA6DC4" w:rsidRDefault="00CC244E" w:rsidP="00CC244E">
      <w:pPr>
        <w:pStyle w:val="c15"/>
        <w:rPr>
          <w:sz w:val="28"/>
          <w:szCs w:val="28"/>
        </w:rPr>
      </w:pPr>
      <w:r w:rsidRPr="00EA6DC4">
        <w:rPr>
          <w:rStyle w:val="c6"/>
          <w:sz w:val="28"/>
          <w:szCs w:val="28"/>
        </w:rPr>
        <w:t>     5. Картины русской природы  -  12 уроков.</w:t>
      </w:r>
    </w:p>
    <w:p w:rsidR="00CC244E" w:rsidRPr="00EA6DC4" w:rsidRDefault="00CC244E" w:rsidP="00CC244E">
      <w:pPr>
        <w:pStyle w:val="c15"/>
        <w:rPr>
          <w:sz w:val="28"/>
          <w:szCs w:val="28"/>
        </w:rPr>
      </w:pPr>
      <w:r w:rsidRPr="00EA6DC4">
        <w:rPr>
          <w:rStyle w:val="c4"/>
          <w:sz w:val="28"/>
          <w:szCs w:val="28"/>
        </w:rPr>
        <w:t>Лирическое стихотворение. Наблюдение. Пейзаж. Средства художественной выразительности: сравнения, олицетворения, эпитеты. Выразительное чтение лирического стихотворения.</w:t>
      </w:r>
    </w:p>
    <w:p w:rsidR="00CC244E" w:rsidRPr="00EA6DC4" w:rsidRDefault="00CC244E" w:rsidP="00CC244E">
      <w:pPr>
        <w:pStyle w:val="c15"/>
        <w:rPr>
          <w:sz w:val="28"/>
          <w:szCs w:val="28"/>
        </w:rPr>
      </w:pPr>
      <w:r w:rsidRPr="00EA6DC4">
        <w:rPr>
          <w:rStyle w:val="c6"/>
          <w:sz w:val="28"/>
          <w:szCs w:val="28"/>
        </w:rPr>
        <w:t>     6. Великие русские писатели  -  30 урока.</w:t>
      </w:r>
    </w:p>
    <w:p w:rsidR="00CC244E" w:rsidRPr="00EA6DC4" w:rsidRDefault="00CC244E" w:rsidP="00CC244E">
      <w:pPr>
        <w:pStyle w:val="c15"/>
        <w:rPr>
          <w:sz w:val="28"/>
          <w:szCs w:val="28"/>
        </w:rPr>
      </w:pPr>
      <w:r w:rsidRPr="00EA6DC4">
        <w:rPr>
          <w:rStyle w:val="c4"/>
          <w:sz w:val="28"/>
          <w:szCs w:val="28"/>
        </w:rPr>
        <w:t>Литературная сказка; сказка в стихах; мотивы народной сказки; особенности построения сказки. Басня; особенности построения басни; характеристика героев. Иллюстрация; иллюстратор.</w:t>
      </w:r>
    </w:p>
    <w:p w:rsidR="00CC244E" w:rsidRPr="00EA6DC4" w:rsidRDefault="00CC244E" w:rsidP="00CC244E">
      <w:pPr>
        <w:pStyle w:val="c15"/>
        <w:rPr>
          <w:sz w:val="28"/>
          <w:szCs w:val="28"/>
        </w:rPr>
      </w:pPr>
      <w:r w:rsidRPr="00EA6DC4">
        <w:rPr>
          <w:rStyle w:val="c6"/>
          <w:sz w:val="28"/>
          <w:szCs w:val="28"/>
        </w:rPr>
        <w:t>     7. Литературная сказка  -  19 уроков.</w:t>
      </w:r>
    </w:p>
    <w:p w:rsidR="00CC244E" w:rsidRPr="00A53EC2" w:rsidRDefault="00CC244E" w:rsidP="00CC244E">
      <w:pPr>
        <w:pStyle w:val="c15"/>
        <w:rPr>
          <w:sz w:val="28"/>
          <w:szCs w:val="28"/>
        </w:rPr>
      </w:pPr>
      <w:r w:rsidRPr="00EA6DC4">
        <w:rPr>
          <w:rStyle w:val="c4"/>
          <w:sz w:val="28"/>
          <w:szCs w:val="28"/>
        </w:rPr>
        <w:lastRenderedPageBreak/>
        <w:t xml:space="preserve">Сказки народные; сказители; собиратели сказок; обработка сказок. Литературные сказки; авторские сказки; особенности литературных сказок (развитие действия, </w:t>
      </w:r>
      <w:r w:rsidRPr="00A53EC2">
        <w:rPr>
          <w:rStyle w:val="c4"/>
          <w:sz w:val="28"/>
          <w:szCs w:val="28"/>
        </w:rPr>
        <w:t>характеристика героя); предисловие. Полный и краткий пересказ. Составление плана.</w:t>
      </w:r>
    </w:p>
    <w:p w:rsidR="00CC244E" w:rsidRPr="00A53EC2" w:rsidRDefault="00CC244E" w:rsidP="00CC244E">
      <w:pPr>
        <w:pStyle w:val="c15"/>
        <w:rPr>
          <w:sz w:val="28"/>
          <w:szCs w:val="28"/>
        </w:rPr>
      </w:pPr>
      <w:r w:rsidRPr="00A53EC2">
        <w:rPr>
          <w:rStyle w:val="c6"/>
          <w:sz w:val="28"/>
          <w:szCs w:val="28"/>
        </w:rPr>
        <w:t>     8. Картины родной природы  -  18 уроков.</w:t>
      </w:r>
    </w:p>
    <w:p w:rsidR="00CC244E" w:rsidRPr="00A53EC2" w:rsidRDefault="00CC244E" w:rsidP="00CC244E">
      <w:pPr>
        <w:pStyle w:val="c15"/>
        <w:rPr>
          <w:sz w:val="28"/>
          <w:szCs w:val="28"/>
        </w:rPr>
      </w:pPr>
      <w:r w:rsidRPr="00A53EC2">
        <w:rPr>
          <w:rStyle w:val="c4"/>
          <w:sz w:val="28"/>
          <w:szCs w:val="28"/>
        </w:rPr>
        <w:t>Творчество. Стихотворение; лирическое стихотворение; настроение; картины природы. Рассказ; лирический рассказ; настроение; картины природы.</w:t>
      </w: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A53EC2" w:rsidRDefault="00CC244E" w:rsidP="00CC244E">
      <w:pPr>
        <w:spacing w:before="67" w:after="160" w:line="208" w:lineRule="auto"/>
        <w:ind w:right="98"/>
        <w:rPr>
          <w:rFonts w:ascii="Times New Roman" w:eastAsia="Calibri" w:hAnsi="Times New Roman" w:cs="Times New Roman"/>
          <w:sz w:val="28"/>
          <w:szCs w:val="28"/>
          <w:lang w:eastAsia="en-US"/>
        </w:rPr>
      </w:pPr>
    </w:p>
    <w:p w:rsidR="00CC244E" w:rsidRPr="00EA6DC4" w:rsidRDefault="00CC244E" w:rsidP="00CC244E">
      <w:pPr>
        <w:spacing w:after="150" w:line="240" w:lineRule="auto"/>
        <w:ind w:left="1416" w:firstLine="708"/>
        <w:rPr>
          <w:rFonts w:ascii="Times New Roman" w:eastAsia="Times New Roman" w:hAnsi="Times New Roman"/>
          <w:sz w:val="28"/>
          <w:szCs w:val="28"/>
        </w:rPr>
      </w:pPr>
      <w:r w:rsidRPr="00EA6DC4">
        <w:rPr>
          <w:rFonts w:ascii="Times New Roman" w:eastAsia="Times New Roman" w:hAnsi="Times New Roman"/>
          <w:b/>
          <w:bCs/>
          <w:sz w:val="28"/>
          <w:szCs w:val="28"/>
        </w:rPr>
        <w:t>ТЕМАТИЧЕСКОЕ ПЛАНИРОВАНИЕ</w:t>
      </w:r>
    </w:p>
    <w:p w:rsidR="00CC244E" w:rsidRPr="00A53EC2" w:rsidRDefault="00CC244E" w:rsidP="00CC244E">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4 </w:t>
      </w:r>
      <w:r w:rsidRPr="00EA6DC4">
        <w:rPr>
          <w:rFonts w:ascii="Times New Roman" w:eastAsia="Times New Roman" w:hAnsi="Times New Roman" w:cs="Times New Roman"/>
          <w:b/>
          <w:bCs/>
          <w:sz w:val="28"/>
          <w:szCs w:val="28"/>
        </w:rPr>
        <w:t xml:space="preserve"> КЛАСС</w:t>
      </w:r>
      <w:r>
        <w:rPr>
          <w:rFonts w:ascii="Times New Roman" w:eastAsia="Times New Roman" w:hAnsi="Times New Roman" w:cs="Times New Roman"/>
          <w:b/>
          <w:bCs/>
          <w:sz w:val="28"/>
          <w:szCs w:val="28"/>
        </w:rPr>
        <w:t>Ы</w:t>
      </w:r>
    </w:p>
    <w:tbl>
      <w:tblPr>
        <w:tblW w:w="10773" w:type="dxa"/>
        <w:tblInd w:w="-459" w:type="dxa"/>
        <w:tblLayout w:type="fixed"/>
        <w:tblLook w:val="0000"/>
      </w:tblPr>
      <w:tblGrid>
        <w:gridCol w:w="512"/>
        <w:gridCol w:w="1898"/>
        <w:gridCol w:w="2528"/>
        <w:gridCol w:w="1016"/>
        <w:gridCol w:w="2126"/>
        <w:gridCol w:w="2693"/>
      </w:tblGrid>
      <w:tr w:rsidR="00CC244E" w:rsidRPr="00A53EC2" w:rsidTr="00B82127">
        <w:tc>
          <w:tcPr>
            <w:tcW w:w="512"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b/>
                <w:sz w:val="28"/>
                <w:szCs w:val="28"/>
              </w:rPr>
            </w:pPr>
            <w:r w:rsidRPr="00A53EC2">
              <w:rPr>
                <w:rFonts w:ascii="Times New Roman" w:eastAsia="Times New Roman" w:hAnsi="Times New Roman" w:cs="Times New Roman"/>
                <w:b/>
                <w:sz w:val="28"/>
                <w:szCs w:val="28"/>
              </w:rPr>
              <w:t>№ п/п</w:t>
            </w:r>
          </w:p>
        </w:tc>
        <w:tc>
          <w:tcPr>
            <w:tcW w:w="189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b/>
                <w:sz w:val="28"/>
                <w:szCs w:val="28"/>
              </w:rPr>
            </w:pPr>
            <w:r w:rsidRPr="00A53EC2">
              <w:rPr>
                <w:rFonts w:ascii="Times New Roman" w:eastAsia="Times New Roman" w:hAnsi="Times New Roman" w:cs="Times New Roman"/>
                <w:b/>
                <w:sz w:val="28"/>
                <w:szCs w:val="28"/>
              </w:rPr>
              <w:t>Раздел</w:t>
            </w:r>
          </w:p>
        </w:tc>
        <w:tc>
          <w:tcPr>
            <w:tcW w:w="252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b/>
                <w:sz w:val="28"/>
                <w:szCs w:val="28"/>
              </w:rPr>
            </w:pPr>
            <w:r w:rsidRPr="00A53EC2">
              <w:rPr>
                <w:rFonts w:ascii="Times New Roman" w:eastAsia="Times New Roman" w:hAnsi="Times New Roman" w:cs="Times New Roman"/>
                <w:b/>
                <w:sz w:val="28"/>
                <w:szCs w:val="28"/>
              </w:rPr>
              <w:t>Темы, входящие в данный раздел, включая региональный компонент</w:t>
            </w:r>
          </w:p>
        </w:tc>
        <w:tc>
          <w:tcPr>
            <w:tcW w:w="101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b/>
                <w:sz w:val="28"/>
                <w:szCs w:val="28"/>
              </w:rPr>
            </w:pPr>
            <w:r w:rsidRPr="00A53EC2">
              <w:rPr>
                <w:rFonts w:ascii="Times New Roman" w:eastAsia="Times New Roman" w:hAnsi="Times New Roman" w:cs="Times New Roman"/>
                <w:b/>
                <w:sz w:val="28"/>
                <w:szCs w:val="28"/>
              </w:rPr>
              <w:t>Кол-во часов</w:t>
            </w:r>
          </w:p>
        </w:tc>
        <w:tc>
          <w:tcPr>
            <w:tcW w:w="212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hAnsi="Times New Roman" w:cs="Times New Roman"/>
                <w:b/>
                <w:sz w:val="28"/>
                <w:szCs w:val="28"/>
              </w:rPr>
            </w:pPr>
            <w:r w:rsidRPr="00A53EC2">
              <w:rPr>
                <w:rFonts w:ascii="Times New Roman" w:eastAsia="Times New Roman" w:hAnsi="Times New Roman" w:cs="Times New Roman"/>
                <w:b/>
                <w:sz w:val="28"/>
                <w:szCs w:val="28"/>
              </w:rPr>
              <w:t>Формы организации учебных занятий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244E" w:rsidRPr="00A53EC2" w:rsidRDefault="00CC244E" w:rsidP="00B82127">
            <w:pPr>
              <w:jc w:val="center"/>
              <w:rPr>
                <w:rFonts w:ascii="Times New Roman" w:hAnsi="Times New Roman" w:cs="Times New Roman"/>
                <w:sz w:val="28"/>
                <w:szCs w:val="28"/>
              </w:rPr>
            </w:pPr>
            <w:r w:rsidRPr="00A53EC2">
              <w:rPr>
                <w:rFonts w:ascii="Times New Roman" w:hAnsi="Times New Roman" w:cs="Times New Roman"/>
                <w:b/>
                <w:sz w:val="28"/>
                <w:szCs w:val="28"/>
              </w:rPr>
              <w:t xml:space="preserve">Основные виды </w:t>
            </w:r>
            <w:r w:rsidRPr="00A53EC2">
              <w:rPr>
                <w:rFonts w:ascii="Times New Roman" w:eastAsia="Times New Roman" w:hAnsi="Times New Roman" w:cs="Times New Roman"/>
                <w:b/>
                <w:sz w:val="28"/>
                <w:szCs w:val="28"/>
              </w:rPr>
              <w:t>деятельности</w:t>
            </w:r>
          </w:p>
        </w:tc>
      </w:tr>
      <w:tr w:rsidR="00CC244E" w:rsidRPr="00A53EC2" w:rsidTr="00B82127">
        <w:tc>
          <w:tcPr>
            <w:tcW w:w="512"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t>1.</w:t>
            </w:r>
          </w:p>
        </w:tc>
        <w:tc>
          <w:tcPr>
            <w:tcW w:w="189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b/>
                <w:sz w:val="28"/>
                <w:szCs w:val="28"/>
              </w:rPr>
            </w:pPr>
            <w:r w:rsidRPr="00A53EC2">
              <w:rPr>
                <w:rFonts w:ascii="Times New Roman" w:eastAsia="Times New Roman" w:hAnsi="Times New Roman" w:cs="Times New Roman"/>
                <w:b/>
                <w:sz w:val="28"/>
                <w:szCs w:val="28"/>
              </w:rPr>
              <w:t>Книга в мировой культуре.</w:t>
            </w:r>
          </w:p>
        </w:tc>
        <w:tc>
          <w:tcPr>
            <w:tcW w:w="252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t>Из повести временных лет. О книгах. Летописец Нестор. М. Горький. «О книгах» История книги.</w:t>
            </w:r>
          </w:p>
        </w:tc>
        <w:tc>
          <w:tcPr>
            <w:tcW w:w="101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Calibri" w:hAnsi="Times New Roman" w:cs="Times New Roman"/>
                <w:sz w:val="28"/>
                <w:szCs w:val="28"/>
              </w:rPr>
            </w:pPr>
            <w:r w:rsidRPr="00A53EC2">
              <w:rPr>
                <w:rFonts w:ascii="Times New Roman" w:eastAsia="Times New Roman" w:hAnsi="Times New Roman" w:cs="Times New Roman"/>
                <w:sz w:val="28"/>
                <w:szCs w:val="28"/>
              </w:rPr>
              <w:t>8ч.</w:t>
            </w:r>
          </w:p>
        </w:tc>
        <w:tc>
          <w:tcPr>
            <w:tcW w:w="212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rPr>
                <w:rFonts w:ascii="Times New Roman" w:eastAsia="Times New Roman" w:hAnsi="Times New Roman" w:cs="Times New Roman"/>
                <w:sz w:val="28"/>
                <w:szCs w:val="28"/>
              </w:rPr>
            </w:pPr>
            <w:r w:rsidRPr="00A53EC2">
              <w:rPr>
                <w:rFonts w:ascii="Times New Roman" w:eastAsia="Calibri" w:hAnsi="Times New Roman" w:cs="Times New Roman"/>
                <w:sz w:val="28"/>
                <w:szCs w:val="28"/>
              </w:rPr>
              <w:t>Коллективно-индивидуальная. Работа в группе. Контроль и оценка процесса и результатов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244E" w:rsidRPr="00A53EC2" w:rsidRDefault="00CC244E" w:rsidP="00B82127">
            <w:pPr>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t>Предполагать на основе названия раздела учебника, какие произведения будут рассматриваться в данном разделе.</w:t>
            </w:r>
          </w:p>
          <w:p w:rsidR="00CC244E" w:rsidRPr="00A53EC2" w:rsidRDefault="00CC244E" w:rsidP="00B82127">
            <w:pPr>
              <w:rPr>
                <w:rFonts w:ascii="Times New Roman" w:hAnsi="Times New Roman" w:cs="Times New Roman"/>
                <w:sz w:val="28"/>
                <w:szCs w:val="28"/>
              </w:rPr>
            </w:pPr>
            <w:r w:rsidRPr="00A53EC2">
              <w:rPr>
                <w:rFonts w:ascii="Times New Roman" w:eastAsia="Times New Roman" w:hAnsi="Times New Roman" w:cs="Times New Roman"/>
                <w:sz w:val="28"/>
                <w:szCs w:val="28"/>
              </w:rPr>
              <w:t xml:space="preserve">Определять конкретный смысл понятий: библиотека, каталог, аннотация. Рассуждать о роли книги в мировой культуре. Читать вслух и про себя. Группировать высказывания по темам. Составлять рассказы на тему; представлять свои рассказы в группе оценивать в соответствии с представленными образцами. Участвовать в работе группы отбирать </w:t>
            </w:r>
            <w:r w:rsidRPr="00A53EC2">
              <w:rPr>
                <w:rFonts w:ascii="Times New Roman" w:eastAsia="Times New Roman" w:hAnsi="Times New Roman" w:cs="Times New Roman"/>
                <w:sz w:val="28"/>
                <w:szCs w:val="28"/>
              </w:rPr>
              <w:lastRenderedPageBreak/>
              <w:t xml:space="preserve">необходимую информацию </w:t>
            </w:r>
          </w:p>
        </w:tc>
      </w:tr>
      <w:tr w:rsidR="00CC244E" w:rsidRPr="00A53EC2" w:rsidTr="00B82127">
        <w:tc>
          <w:tcPr>
            <w:tcW w:w="512"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lastRenderedPageBreak/>
              <w:t>2.</w:t>
            </w:r>
          </w:p>
        </w:tc>
        <w:tc>
          <w:tcPr>
            <w:tcW w:w="189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hAnsi="Times New Roman" w:cs="Times New Roman"/>
                <w:b/>
                <w:sz w:val="28"/>
                <w:szCs w:val="28"/>
              </w:rPr>
            </w:pPr>
            <w:r w:rsidRPr="00A53EC2">
              <w:rPr>
                <w:rFonts w:ascii="Times New Roman" w:eastAsia="Times New Roman" w:hAnsi="Times New Roman" w:cs="Times New Roman"/>
                <w:b/>
                <w:sz w:val="28"/>
                <w:szCs w:val="28"/>
              </w:rPr>
              <w:t xml:space="preserve">Истоки литературного творчества. </w:t>
            </w:r>
          </w:p>
        </w:tc>
        <w:tc>
          <w:tcPr>
            <w:tcW w:w="252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pStyle w:val="11"/>
              <w:spacing w:before="0" w:after="0"/>
              <w:contextualSpacing/>
              <w:rPr>
                <w:rFonts w:ascii="Times New Roman" w:eastAsia="Times New Roman" w:hAnsi="Times New Roman" w:cs="Times New Roman"/>
                <w:sz w:val="28"/>
                <w:szCs w:val="28"/>
                <w:lang w:eastAsia="ru-RU"/>
              </w:rPr>
            </w:pPr>
            <w:r w:rsidRPr="00A53EC2">
              <w:rPr>
                <w:rFonts w:ascii="Times New Roman" w:hAnsi="Times New Roman" w:cs="Times New Roman"/>
                <w:sz w:val="28"/>
                <w:szCs w:val="28"/>
              </w:rPr>
              <w:t xml:space="preserve">Виды устного народного творчества. </w:t>
            </w:r>
            <w:r w:rsidRPr="00A53EC2">
              <w:rPr>
                <w:rFonts w:ascii="Times New Roman" w:eastAsia="Times New Roman" w:hAnsi="Times New Roman" w:cs="Times New Roman"/>
                <w:sz w:val="28"/>
                <w:szCs w:val="28"/>
                <w:lang w:eastAsia="ru-RU"/>
              </w:rPr>
              <w:t>Пословицы разных народов. Библия - главная священная книга  христиан. Былины. Особенности былинных текстов. Славянский миф.</w:t>
            </w:r>
          </w:p>
          <w:p w:rsidR="00CC244E" w:rsidRPr="00A53EC2" w:rsidRDefault="00CC244E" w:rsidP="00B82127">
            <w:pPr>
              <w:pStyle w:val="11"/>
              <w:spacing w:before="0" w:after="0"/>
              <w:contextualSpacing/>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lang w:eastAsia="ru-RU"/>
              </w:rPr>
              <w:t>Особенности мифа. Мифы Древней Греции.</w:t>
            </w:r>
          </w:p>
        </w:tc>
        <w:tc>
          <w:tcPr>
            <w:tcW w:w="101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Calibri" w:hAnsi="Times New Roman" w:cs="Times New Roman"/>
                <w:sz w:val="28"/>
                <w:szCs w:val="28"/>
              </w:rPr>
            </w:pPr>
            <w:r w:rsidRPr="00A53EC2">
              <w:rPr>
                <w:rFonts w:ascii="Times New Roman" w:eastAsia="Times New Roman" w:hAnsi="Times New Roman" w:cs="Times New Roman"/>
                <w:sz w:val="28"/>
                <w:szCs w:val="28"/>
              </w:rPr>
              <w:t>21ч.</w:t>
            </w:r>
          </w:p>
        </w:tc>
        <w:tc>
          <w:tcPr>
            <w:tcW w:w="212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Фронтальная</w:t>
            </w:r>
          </w:p>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Коллективно-индивидуальная</w:t>
            </w:r>
          </w:p>
          <w:p w:rsidR="00CC244E" w:rsidRPr="00A53EC2" w:rsidRDefault="00CC244E" w:rsidP="00B82127">
            <w:pPr>
              <w:jc w:val="center"/>
              <w:rPr>
                <w:rFonts w:ascii="Times New Roman" w:eastAsia="Calibri"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244E" w:rsidRPr="00A53EC2" w:rsidRDefault="00CC244E" w:rsidP="00B82127">
            <w:pPr>
              <w:rPr>
                <w:rFonts w:ascii="Times New Roman" w:hAnsi="Times New Roman" w:cs="Times New Roman"/>
                <w:sz w:val="28"/>
                <w:szCs w:val="28"/>
              </w:rPr>
            </w:pPr>
            <w:r w:rsidRPr="00A53EC2">
              <w:rPr>
                <w:rFonts w:ascii="Times New Roman" w:eastAsia="Times New Roman" w:hAnsi="Times New Roman" w:cs="Times New Roman"/>
                <w:sz w:val="28"/>
                <w:szCs w:val="28"/>
              </w:rPr>
              <w:t xml:space="preserve">Предполагать на основе названия раздела учебника, какие произведения будут рассматриваться в данном разделе. Определять конкретный смысл понятий: притчи, былины, мифы. Различать виды устного народного творчества; выявлять особенности каждого вида. Читать вслух и про себя. Объяснять смысл пословиц.  Сравнивать пословицы  и поговорки разных народов. Группировать пословицы и поговорки по темам.  Составлять на основе пословицы письменный ответ на вопрос, какие ценности переданы в народной мудрости. Обсуждать в группе высказывания из Ветхого Завета. </w:t>
            </w:r>
            <w:r w:rsidRPr="00A53EC2">
              <w:rPr>
                <w:rFonts w:ascii="Times New Roman" w:eastAsia="Times New Roman" w:hAnsi="Times New Roman" w:cs="Times New Roman"/>
                <w:sz w:val="28"/>
                <w:szCs w:val="28"/>
              </w:rPr>
              <w:lastRenderedPageBreak/>
              <w:t>Выявлять особенности притч. Объяснять нравственный смысл притч. Выявлять особенности былинного текста. Рассказывать о картине. Сравнивать былину и сказочный текст. Сравнивать поэтический и прозаический тексты былины.</w:t>
            </w:r>
          </w:p>
        </w:tc>
      </w:tr>
      <w:tr w:rsidR="00CC244E" w:rsidRPr="00A53EC2" w:rsidTr="00B82127">
        <w:tc>
          <w:tcPr>
            <w:tcW w:w="512"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lastRenderedPageBreak/>
              <w:t>3.</w:t>
            </w:r>
          </w:p>
        </w:tc>
        <w:tc>
          <w:tcPr>
            <w:tcW w:w="189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b/>
                <w:sz w:val="28"/>
                <w:szCs w:val="28"/>
              </w:rPr>
            </w:pPr>
            <w:r w:rsidRPr="00A53EC2">
              <w:rPr>
                <w:rFonts w:ascii="Times New Roman" w:eastAsia="Times New Roman" w:hAnsi="Times New Roman" w:cs="Times New Roman"/>
                <w:b/>
                <w:sz w:val="28"/>
                <w:szCs w:val="28"/>
              </w:rPr>
              <w:t>О Родине, о подвигах, о славе.</w:t>
            </w:r>
          </w:p>
        </w:tc>
        <w:tc>
          <w:tcPr>
            <w:tcW w:w="252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pStyle w:val="11"/>
              <w:spacing w:before="0" w:after="0"/>
              <w:rPr>
                <w:rFonts w:ascii="Times New Roman" w:eastAsia="Times New Roman" w:hAnsi="Times New Roman" w:cs="Times New Roman"/>
                <w:sz w:val="28"/>
                <w:szCs w:val="28"/>
                <w:lang w:eastAsia="ru-RU"/>
              </w:rPr>
            </w:pPr>
            <w:r w:rsidRPr="00A53EC2">
              <w:rPr>
                <w:rFonts w:ascii="Times New Roman" w:eastAsia="Times New Roman" w:hAnsi="Times New Roman" w:cs="Times New Roman"/>
                <w:sz w:val="28"/>
                <w:szCs w:val="28"/>
                <w:lang w:eastAsia="ru-RU"/>
              </w:rPr>
              <w:t xml:space="preserve">Пословицы о Родине. К.Ушинский. Отечество. В. Песков. Отечество. Сравнение текстов о Родине. Н. Языков. Мой друг! Что может быть милей… А.Рылов. Пейзаж с рекой. С. Романовский. Александр Невский. Дмитрий Донской. Куликовская битва. Великая Отечественная война 1941- 1945 годов. Р. Рождественский. </w:t>
            </w:r>
            <w:r w:rsidRPr="00A53EC2">
              <w:rPr>
                <w:rFonts w:ascii="Times New Roman" w:eastAsia="Times New Roman" w:hAnsi="Times New Roman" w:cs="Times New Roman"/>
                <w:sz w:val="28"/>
                <w:szCs w:val="28"/>
                <w:lang w:val="en-US" w:eastAsia="ru-RU"/>
              </w:rPr>
              <w:t>Реквием.</w:t>
            </w:r>
          </w:p>
          <w:p w:rsidR="00CC244E" w:rsidRPr="00A53EC2" w:rsidRDefault="00CC244E" w:rsidP="00B82127">
            <w:pPr>
              <w:pStyle w:val="11"/>
              <w:spacing w:before="0" w:after="0"/>
              <w:rPr>
                <w:rFonts w:ascii="Times New Roman" w:eastAsia="Times New Roman" w:hAnsi="Times New Roman" w:cs="Times New Roman"/>
                <w:sz w:val="28"/>
                <w:szCs w:val="28"/>
                <w:lang w:eastAsia="ru-RU"/>
              </w:rPr>
            </w:pPr>
          </w:p>
        </w:tc>
        <w:tc>
          <w:tcPr>
            <w:tcW w:w="101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Calibri" w:hAnsi="Times New Roman" w:cs="Times New Roman"/>
                <w:sz w:val="28"/>
                <w:szCs w:val="28"/>
              </w:rPr>
            </w:pPr>
            <w:r w:rsidRPr="00A53EC2">
              <w:rPr>
                <w:rFonts w:ascii="Times New Roman" w:eastAsia="Times New Roman" w:hAnsi="Times New Roman" w:cs="Times New Roman"/>
                <w:sz w:val="28"/>
                <w:szCs w:val="28"/>
              </w:rPr>
              <w:t xml:space="preserve">17ч. </w:t>
            </w:r>
          </w:p>
        </w:tc>
        <w:tc>
          <w:tcPr>
            <w:tcW w:w="212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both"/>
              <w:rPr>
                <w:rFonts w:ascii="Times New Roman" w:eastAsia="Calibri" w:hAnsi="Times New Roman" w:cs="Times New Roman"/>
                <w:sz w:val="28"/>
                <w:szCs w:val="28"/>
              </w:rPr>
            </w:pPr>
            <w:r w:rsidRPr="00A53EC2">
              <w:rPr>
                <w:rFonts w:ascii="Times New Roman" w:eastAsia="Calibri" w:hAnsi="Times New Roman" w:cs="Times New Roman"/>
                <w:sz w:val="28"/>
                <w:szCs w:val="28"/>
              </w:rPr>
              <w:t>Фронтальная</w:t>
            </w:r>
          </w:p>
          <w:p w:rsidR="00CC244E" w:rsidRPr="00A53EC2" w:rsidRDefault="00CC244E" w:rsidP="00B82127">
            <w:pPr>
              <w:jc w:val="both"/>
              <w:rPr>
                <w:rFonts w:ascii="Times New Roman" w:eastAsia="Calibri" w:hAnsi="Times New Roman" w:cs="Times New Roman"/>
                <w:sz w:val="28"/>
                <w:szCs w:val="28"/>
              </w:rPr>
            </w:pPr>
            <w:r w:rsidRPr="00A53EC2">
              <w:rPr>
                <w:rFonts w:ascii="Times New Roman" w:eastAsia="Calibri" w:hAnsi="Times New Roman" w:cs="Times New Roman"/>
                <w:sz w:val="28"/>
                <w:szCs w:val="28"/>
              </w:rPr>
              <w:t>Коллективно-индивидуальная</w:t>
            </w:r>
          </w:p>
          <w:p w:rsidR="00CC244E" w:rsidRPr="00A53EC2" w:rsidRDefault="00CC244E" w:rsidP="00B82127">
            <w:pPr>
              <w:jc w:val="both"/>
              <w:rPr>
                <w:rFonts w:ascii="Times New Roman" w:eastAsia="Times New Roman" w:hAnsi="Times New Roman" w:cs="Times New Roman"/>
                <w:sz w:val="28"/>
                <w:szCs w:val="28"/>
              </w:rPr>
            </w:pPr>
            <w:r w:rsidRPr="00A53EC2">
              <w:rPr>
                <w:rFonts w:ascii="Times New Roman" w:eastAsia="Calibri" w:hAnsi="Times New Roman" w:cs="Times New Roman"/>
                <w:sz w:val="28"/>
                <w:szCs w:val="28"/>
              </w:rPr>
              <w:t>Групповая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244E" w:rsidRPr="00A53EC2" w:rsidRDefault="00CC244E" w:rsidP="00B82127">
            <w:pPr>
              <w:rPr>
                <w:rFonts w:ascii="Times New Roman" w:hAnsi="Times New Roman" w:cs="Times New Roman"/>
                <w:sz w:val="28"/>
                <w:szCs w:val="28"/>
              </w:rPr>
            </w:pPr>
            <w:r w:rsidRPr="00A53EC2">
              <w:rPr>
                <w:rFonts w:ascii="Times New Roman" w:eastAsia="Times New Roman" w:hAnsi="Times New Roman" w:cs="Times New Roman"/>
                <w:sz w:val="28"/>
                <w:szCs w:val="28"/>
              </w:rPr>
              <w:t xml:space="preserve">Предполагать на основе названия раздела учебника, какие произведения будут рассматриваться в данном разделе. Определять конкретный смысл понятий: поступок, подвиг. Объяснять смысл пословиц. Строить высказывание на тему «Что для меня значит моя Родина». Подбирать близкие по смыслу слова к слову «Родина». Сравнивать тексты о Родине: смысл текстов. Сравнивать произведения литературы и </w:t>
            </w:r>
            <w:r w:rsidRPr="00A53EC2">
              <w:rPr>
                <w:rFonts w:ascii="Times New Roman" w:eastAsia="Times New Roman" w:hAnsi="Times New Roman" w:cs="Times New Roman"/>
                <w:sz w:val="28"/>
                <w:szCs w:val="28"/>
              </w:rPr>
              <w:lastRenderedPageBreak/>
              <w:t xml:space="preserve">живописи. Читать вслух и про себя. Находить в научно- познавательной литературе необходимую информацию для подготовки сообщения. Рассказывать о картине, об изображённом на ней событии. Называть особенности исторической песни. Определять ритм стихотворения. Читать выразительно с опорой на ритм стихотворения. Выполнять творческий пересказ; рассказывать от лица. Определять тему и название выставки книг.  Группировать книги по подтемам. Представлять выбранную книгу.  Находить нужную книгу по тематическому каталогу. Участвовать в </w:t>
            </w:r>
            <w:r w:rsidRPr="00A53EC2">
              <w:rPr>
                <w:rFonts w:ascii="Times New Roman" w:eastAsia="Times New Roman" w:hAnsi="Times New Roman" w:cs="Times New Roman"/>
                <w:sz w:val="28"/>
                <w:szCs w:val="28"/>
              </w:rPr>
              <w:lastRenderedPageBreak/>
              <w:t>работе группы.</w:t>
            </w:r>
          </w:p>
        </w:tc>
      </w:tr>
      <w:tr w:rsidR="00CC244E" w:rsidRPr="00A53EC2" w:rsidTr="00B82127">
        <w:tc>
          <w:tcPr>
            <w:tcW w:w="512"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lastRenderedPageBreak/>
              <w:t>4.</w:t>
            </w:r>
          </w:p>
        </w:tc>
        <w:tc>
          <w:tcPr>
            <w:tcW w:w="189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hAnsi="Times New Roman" w:cs="Times New Roman"/>
                <w:b/>
                <w:sz w:val="28"/>
                <w:szCs w:val="28"/>
              </w:rPr>
            </w:pPr>
            <w:r w:rsidRPr="00A53EC2">
              <w:rPr>
                <w:rFonts w:ascii="Times New Roman" w:eastAsia="Times New Roman" w:hAnsi="Times New Roman" w:cs="Times New Roman"/>
                <w:b/>
                <w:sz w:val="28"/>
                <w:szCs w:val="28"/>
              </w:rPr>
              <w:t>Жить по совести, любя  друг друга.</w:t>
            </w:r>
          </w:p>
        </w:tc>
        <w:tc>
          <w:tcPr>
            <w:tcW w:w="252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pStyle w:val="11"/>
              <w:spacing w:before="0" w:after="0"/>
              <w:contextualSpacing/>
              <w:rPr>
                <w:rFonts w:ascii="Times New Roman" w:eastAsia="Times New Roman" w:hAnsi="Times New Roman" w:cs="Times New Roman"/>
                <w:sz w:val="28"/>
                <w:szCs w:val="28"/>
                <w:lang w:eastAsia="ru-RU"/>
              </w:rPr>
            </w:pPr>
            <w:r w:rsidRPr="00A53EC2">
              <w:rPr>
                <w:rFonts w:ascii="Times New Roman" w:hAnsi="Times New Roman" w:cs="Times New Roman"/>
                <w:sz w:val="28"/>
                <w:szCs w:val="28"/>
              </w:rPr>
              <w:t xml:space="preserve">А.К. Толстой. Детство Никиты. И.Суриков. Детство. Сравнение прозаического и поэтического текстов на тему. А.Гайдар. Тимур и его команда. Смысл рассказа.  </w:t>
            </w:r>
          </w:p>
          <w:p w:rsidR="00CC244E" w:rsidRPr="00A53EC2" w:rsidRDefault="00CC244E" w:rsidP="00B82127">
            <w:pPr>
              <w:pStyle w:val="11"/>
              <w:spacing w:before="0" w:after="0"/>
              <w:contextualSpacing/>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lang w:eastAsia="ru-RU"/>
              </w:rPr>
              <w:t>М.Зощенко. Самое главное. Смысл рассказа. И.Пивоварова. Смеялись мы - хи-хи…Н.Носов. Дневник  Коли Синицына. Н.Носов. Метро. Особенности юмористического текста. Семейное чтение. В. Драгунский. …Бы. Смысл рассказа. Наш театр. Н.Носов. Витя Малеев в школе и дома</w:t>
            </w:r>
          </w:p>
        </w:tc>
        <w:tc>
          <w:tcPr>
            <w:tcW w:w="101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Calibri" w:hAnsi="Times New Roman" w:cs="Times New Roman"/>
                <w:sz w:val="28"/>
                <w:szCs w:val="28"/>
              </w:rPr>
            </w:pPr>
            <w:r w:rsidRPr="00A53EC2">
              <w:rPr>
                <w:rFonts w:ascii="Times New Roman" w:eastAsia="Times New Roman" w:hAnsi="Times New Roman" w:cs="Times New Roman"/>
                <w:sz w:val="28"/>
                <w:szCs w:val="28"/>
              </w:rPr>
              <w:t>18ч.</w:t>
            </w:r>
          </w:p>
        </w:tc>
        <w:tc>
          <w:tcPr>
            <w:tcW w:w="212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Фронтальная</w:t>
            </w:r>
          </w:p>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Коллективно-индивидуальная</w:t>
            </w:r>
          </w:p>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Проектная</w:t>
            </w:r>
          </w:p>
          <w:p w:rsidR="00CC244E" w:rsidRPr="00A53EC2" w:rsidRDefault="00CC244E" w:rsidP="00B82127">
            <w:pPr>
              <w:jc w:val="center"/>
              <w:rPr>
                <w:rFonts w:ascii="Times New Roman" w:eastAsia="Calibri"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244E" w:rsidRPr="00A53EC2" w:rsidRDefault="00CC244E" w:rsidP="00B82127">
            <w:pPr>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t xml:space="preserve">Предполагать на основе названия раздела учебника, какие произведения будут рассматриваться в данном разделе. Определять   нравственный смысл  понятий: ответственность, совесть. Читать вслух и про себя.  Рассуждать о том, похож  ли Никита  на нас, наших друзей; о том, какие качества мы ценим в людях. Характеризовать героев рассказа; называть их качества. Объяснять смысл их поступков. Сравнивать  поэтический и прозаический тексты на одну и ту же тему. Составлять текст по аналогии с данным. Рассуждать о том, какие качества прежде всего ценятся в людях. Соотносить содержание текста и пословицу. </w:t>
            </w:r>
            <w:r w:rsidRPr="00A53EC2">
              <w:rPr>
                <w:rFonts w:ascii="Times New Roman" w:eastAsia="Times New Roman" w:hAnsi="Times New Roman" w:cs="Times New Roman"/>
                <w:sz w:val="28"/>
                <w:szCs w:val="28"/>
              </w:rPr>
              <w:lastRenderedPageBreak/>
              <w:t xml:space="preserve">Определять тему и название выставки книг. Составлять тематический список книг.  Выявлять особенности юмористического текста. Обсуждать в группе, что такое ответственность, взаимопонимание, любовь, сопереживание. Участвовать в работе группы, договариваться друг с другом. Различать жанры художественных произведений: стихотворение, рассказ, сказка. Распределять роли. Инсценировать произведение. </w:t>
            </w:r>
            <w:r w:rsidRPr="00A53EC2">
              <w:rPr>
                <w:rFonts w:ascii="Times New Roman" w:hAnsi="Times New Roman" w:cs="Times New Roman"/>
                <w:sz w:val="28"/>
                <w:szCs w:val="28"/>
              </w:rPr>
              <w:t xml:space="preserve">Проверять себя и самостоятельно оценивать свои достижения на основе диагностической работы, представленной в учебнике. </w:t>
            </w:r>
          </w:p>
          <w:p w:rsidR="00CC244E" w:rsidRPr="00A53EC2" w:rsidRDefault="00CC244E" w:rsidP="00B82127">
            <w:pPr>
              <w:rPr>
                <w:rFonts w:ascii="Times New Roman" w:hAnsi="Times New Roman" w:cs="Times New Roman"/>
                <w:sz w:val="28"/>
                <w:szCs w:val="28"/>
              </w:rPr>
            </w:pPr>
            <w:r w:rsidRPr="00A53EC2">
              <w:rPr>
                <w:rFonts w:ascii="Times New Roman" w:eastAsia="Times New Roman" w:hAnsi="Times New Roman" w:cs="Times New Roman"/>
                <w:sz w:val="28"/>
                <w:szCs w:val="28"/>
              </w:rPr>
              <w:t xml:space="preserve">Уметь работать с информацией самостоятельно, искать и </w:t>
            </w:r>
            <w:r w:rsidRPr="00A53EC2">
              <w:rPr>
                <w:rFonts w:ascii="Times New Roman" w:eastAsia="Times New Roman" w:hAnsi="Times New Roman" w:cs="Times New Roman"/>
                <w:sz w:val="28"/>
                <w:szCs w:val="28"/>
              </w:rPr>
              <w:lastRenderedPageBreak/>
              <w:t>упорядочивать  информацию, давать разнообразные по форме ответы (с выбором одного или нескольких правильных ответов; со свободным развернутым ответом, на установление последовательности и соответствия; со свободным кратким ответом)</w:t>
            </w:r>
          </w:p>
        </w:tc>
      </w:tr>
      <w:tr w:rsidR="00CC244E" w:rsidRPr="00A53EC2" w:rsidTr="00B82127">
        <w:tc>
          <w:tcPr>
            <w:tcW w:w="512"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lastRenderedPageBreak/>
              <w:t>5.</w:t>
            </w:r>
          </w:p>
        </w:tc>
        <w:tc>
          <w:tcPr>
            <w:tcW w:w="189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hAnsi="Times New Roman" w:cs="Times New Roman"/>
                <w:b/>
                <w:sz w:val="28"/>
                <w:szCs w:val="28"/>
              </w:rPr>
            </w:pPr>
            <w:r w:rsidRPr="00A53EC2">
              <w:rPr>
                <w:rFonts w:ascii="Times New Roman" w:eastAsia="Times New Roman" w:hAnsi="Times New Roman" w:cs="Times New Roman"/>
                <w:b/>
                <w:sz w:val="28"/>
                <w:szCs w:val="28"/>
              </w:rPr>
              <w:t>Литературная сказка.</w:t>
            </w:r>
          </w:p>
        </w:tc>
        <w:tc>
          <w:tcPr>
            <w:tcW w:w="252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pStyle w:val="11"/>
              <w:spacing w:before="0" w:after="0"/>
              <w:contextualSpacing/>
              <w:rPr>
                <w:rFonts w:ascii="Times New Roman" w:eastAsia="Times New Roman" w:hAnsi="Times New Roman" w:cs="Times New Roman"/>
                <w:sz w:val="28"/>
                <w:szCs w:val="28"/>
                <w:lang w:eastAsia="ru-RU"/>
              </w:rPr>
            </w:pPr>
            <w:r w:rsidRPr="00A53EC2">
              <w:rPr>
                <w:rFonts w:ascii="Times New Roman" w:hAnsi="Times New Roman" w:cs="Times New Roman"/>
                <w:sz w:val="28"/>
                <w:szCs w:val="28"/>
              </w:rPr>
              <w:t>Собиратели русских народных сказок.</w:t>
            </w:r>
          </w:p>
          <w:p w:rsidR="00CC244E" w:rsidRPr="00A53EC2" w:rsidRDefault="00CC244E" w:rsidP="00B82127">
            <w:pPr>
              <w:pStyle w:val="11"/>
              <w:spacing w:before="0" w:after="0"/>
              <w:contextualSpacing/>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lang w:eastAsia="ru-RU"/>
              </w:rPr>
              <w:t xml:space="preserve">Вильгельм и Якоб Гримм – собиратели немецких народных сказок. Братья Гримм. Белоснежка и семь гномов. Шарль Перро. Мальчик – с – пальчик. Шарль Перро. Спящая красавица. Г.- Х. Андерсен. Чайник. Смысл сказки. Создание сказки по аналогии. Самостоятельное чтение. И. Токмакова. Сказочка о счастье. Семейное чтение. С.Аксаков. Аленький </w:t>
            </w:r>
            <w:r w:rsidRPr="00A53EC2">
              <w:rPr>
                <w:rFonts w:ascii="Times New Roman" w:eastAsia="Times New Roman" w:hAnsi="Times New Roman" w:cs="Times New Roman"/>
                <w:sz w:val="28"/>
                <w:szCs w:val="28"/>
                <w:lang w:eastAsia="ru-RU"/>
              </w:rPr>
              <w:lastRenderedPageBreak/>
              <w:t>цветочек.  Ш.Перро. Красавица и Чудовище. Сравнение сказок.</w:t>
            </w:r>
          </w:p>
        </w:tc>
        <w:tc>
          <w:tcPr>
            <w:tcW w:w="101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Calibri" w:hAnsi="Times New Roman" w:cs="Times New Roman"/>
                <w:sz w:val="28"/>
                <w:szCs w:val="28"/>
              </w:rPr>
            </w:pPr>
            <w:r w:rsidRPr="00A53EC2">
              <w:rPr>
                <w:rFonts w:ascii="Times New Roman" w:eastAsia="Times New Roman" w:hAnsi="Times New Roman" w:cs="Times New Roman"/>
                <w:sz w:val="28"/>
                <w:szCs w:val="28"/>
              </w:rPr>
              <w:lastRenderedPageBreak/>
              <w:t>28ч.</w:t>
            </w:r>
          </w:p>
        </w:tc>
        <w:tc>
          <w:tcPr>
            <w:tcW w:w="212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Фронтальная</w:t>
            </w:r>
          </w:p>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Коллективно-индивидуальная</w:t>
            </w:r>
          </w:p>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Групповая</w:t>
            </w:r>
          </w:p>
          <w:p w:rsidR="00CC244E" w:rsidRPr="00A53EC2" w:rsidRDefault="00CC244E" w:rsidP="00B82127">
            <w:pPr>
              <w:jc w:val="center"/>
              <w:rPr>
                <w:rFonts w:ascii="Times New Roman" w:eastAsia="Calibri"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244E" w:rsidRPr="00A53EC2" w:rsidRDefault="00CC244E" w:rsidP="00B82127">
            <w:pPr>
              <w:contextualSpacing/>
              <w:rPr>
                <w:rFonts w:ascii="Times New Roman" w:hAnsi="Times New Roman" w:cs="Times New Roman"/>
                <w:sz w:val="28"/>
                <w:szCs w:val="28"/>
              </w:rPr>
            </w:pPr>
            <w:r w:rsidRPr="00A53EC2">
              <w:rPr>
                <w:rFonts w:ascii="Times New Roman" w:hAnsi="Times New Roman" w:cs="Times New Roman"/>
                <w:sz w:val="28"/>
                <w:szCs w:val="28"/>
              </w:rPr>
              <w:t>Предполагать на основе названия раздела, какие произведения будут изучаться. Определять конкретный смысл понятий: отзыв на книгу, переводная литература. Определять тему и название выставки книг. Писать отзыв на книгу. Представлять книгу в группе; давать ей оценку. Выявлять особенности литературной сказки.</w:t>
            </w:r>
          </w:p>
          <w:p w:rsidR="00CC244E" w:rsidRPr="00A53EC2" w:rsidRDefault="00CC244E" w:rsidP="00B82127">
            <w:pPr>
              <w:contextualSpacing/>
              <w:rPr>
                <w:rFonts w:ascii="Times New Roman" w:hAnsi="Times New Roman" w:cs="Times New Roman"/>
                <w:sz w:val="28"/>
                <w:szCs w:val="28"/>
              </w:rPr>
            </w:pPr>
            <w:r w:rsidRPr="00A53EC2">
              <w:rPr>
                <w:rFonts w:ascii="Times New Roman" w:hAnsi="Times New Roman" w:cs="Times New Roman"/>
                <w:sz w:val="28"/>
                <w:szCs w:val="28"/>
              </w:rPr>
              <w:t xml:space="preserve">Характеризовать героев сказки; </w:t>
            </w:r>
            <w:r w:rsidRPr="00A53EC2">
              <w:rPr>
                <w:rFonts w:ascii="Times New Roman" w:hAnsi="Times New Roman" w:cs="Times New Roman"/>
                <w:sz w:val="28"/>
                <w:szCs w:val="28"/>
              </w:rPr>
              <w:lastRenderedPageBreak/>
              <w:t>называть качества героев сказки.</w:t>
            </w:r>
          </w:p>
          <w:p w:rsidR="00CC244E" w:rsidRPr="00A53EC2" w:rsidRDefault="00CC244E" w:rsidP="00B82127">
            <w:pPr>
              <w:contextualSpacing/>
              <w:rPr>
                <w:rFonts w:ascii="Times New Roman" w:hAnsi="Times New Roman" w:cs="Times New Roman"/>
                <w:sz w:val="28"/>
                <w:szCs w:val="28"/>
              </w:rPr>
            </w:pPr>
            <w:r w:rsidRPr="00A53EC2">
              <w:rPr>
                <w:rFonts w:ascii="Times New Roman" w:hAnsi="Times New Roman" w:cs="Times New Roman"/>
                <w:sz w:val="28"/>
                <w:szCs w:val="28"/>
              </w:rPr>
              <w:t>Сравнивать сказки разных писателей.</w:t>
            </w:r>
          </w:p>
          <w:p w:rsidR="00CC244E" w:rsidRPr="00A53EC2" w:rsidRDefault="00CC244E" w:rsidP="00B82127">
            <w:pPr>
              <w:contextualSpacing/>
              <w:rPr>
                <w:rFonts w:ascii="Times New Roman" w:hAnsi="Times New Roman" w:cs="Times New Roman"/>
                <w:sz w:val="28"/>
                <w:szCs w:val="28"/>
              </w:rPr>
            </w:pPr>
            <w:r w:rsidRPr="00A53EC2">
              <w:rPr>
                <w:rFonts w:ascii="Times New Roman" w:hAnsi="Times New Roman" w:cs="Times New Roman"/>
                <w:sz w:val="28"/>
                <w:szCs w:val="28"/>
              </w:rPr>
              <w:t>Выявлять особенности поэтического текста сказки. Сочинять сказку по аналогии с авторской сказкой.</w:t>
            </w:r>
          </w:p>
          <w:p w:rsidR="00CC244E" w:rsidRPr="00A53EC2" w:rsidRDefault="00CC244E" w:rsidP="00B82127">
            <w:pPr>
              <w:contextualSpacing/>
              <w:rPr>
                <w:rFonts w:ascii="Times New Roman" w:hAnsi="Times New Roman" w:cs="Times New Roman"/>
                <w:sz w:val="28"/>
                <w:szCs w:val="28"/>
              </w:rPr>
            </w:pPr>
            <w:r w:rsidRPr="00A53EC2">
              <w:rPr>
                <w:rFonts w:ascii="Times New Roman" w:hAnsi="Times New Roman" w:cs="Times New Roman"/>
                <w:sz w:val="28"/>
                <w:szCs w:val="28"/>
              </w:rPr>
              <w:t xml:space="preserve">Обсуждать в группе, что значит жить по совести, жить для себя, жить, даря людям добро. </w:t>
            </w:r>
            <w:r w:rsidRPr="00A53EC2">
              <w:rPr>
                <w:rFonts w:ascii="Times New Roman" w:eastAsia="Times New Roman" w:hAnsi="Times New Roman" w:cs="Times New Roman"/>
                <w:sz w:val="28"/>
                <w:szCs w:val="28"/>
              </w:rPr>
              <w:t>Участвовать в работе групп, договариваться друг с другом. Распределять роли. Инсценировать произведение</w:t>
            </w:r>
          </w:p>
        </w:tc>
      </w:tr>
      <w:tr w:rsidR="00CC244E" w:rsidRPr="00A53EC2" w:rsidTr="00B82127">
        <w:tc>
          <w:tcPr>
            <w:tcW w:w="512"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lastRenderedPageBreak/>
              <w:t>6.</w:t>
            </w:r>
          </w:p>
        </w:tc>
        <w:tc>
          <w:tcPr>
            <w:tcW w:w="189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b/>
                <w:sz w:val="28"/>
                <w:szCs w:val="28"/>
              </w:rPr>
            </w:pPr>
            <w:r w:rsidRPr="00A53EC2">
              <w:rPr>
                <w:rFonts w:ascii="Times New Roman" w:eastAsia="Times New Roman" w:hAnsi="Times New Roman" w:cs="Times New Roman"/>
                <w:b/>
                <w:sz w:val="28"/>
                <w:szCs w:val="28"/>
              </w:rPr>
              <w:t>Великие русские писатели.</w:t>
            </w:r>
          </w:p>
        </w:tc>
        <w:tc>
          <w:tcPr>
            <w:tcW w:w="252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pStyle w:val="11"/>
              <w:spacing w:before="0" w:after="0"/>
              <w:contextualSpacing/>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t xml:space="preserve">А.С.Пушкин. Стихотворения и сказки. А.С.Пушкин. Сказка о мёртвой царевне и о семи богатырях.  А.С.Пушкин. Гонимы вешними лучами… Ф.И. Тютчев. Ещё земли печален вид…И.Козлов. Вечерний звон. </w:t>
            </w:r>
          </w:p>
          <w:p w:rsidR="00CC244E" w:rsidRPr="00A53EC2" w:rsidRDefault="00CC244E" w:rsidP="00B82127">
            <w:pPr>
              <w:pStyle w:val="11"/>
              <w:spacing w:before="0" w:after="0"/>
              <w:contextualSpacing/>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t xml:space="preserve">И. Левитан. Вечерний звон. М.Ю. Лермонтов. Рождение стихов. М.Ю. Лермонтов. Горные вершины. Гёте. Перевод В. </w:t>
            </w:r>
            <w:r w:rsidRPr="00A53EC2">
              <w:rPr>
                <w:rFonts w:ascii="Times New Roman" w:eastAsia="Times New Roman" w:hAnsi="Times New Roman" w:cs="Times New Roman"/>
                <w:sz w:val="28"/>
                <w:szCs w:val="28"/>
              </w:rPr>
              <w:lastRenderedPageBreak/>
              <w:t xml:space="preserve">Брюсова. М.Ю. Лермонтов. Тифлис. </w:t>
            </w:r>
          </w:p>
          <w:p w:rsidR="00CC244E" w:rsidRPr="00A53EC2" w:rsidRDefault="00CC244E" w:rsidP="00B82127">
            <w:pPr>
              <w:pStyle w:val="11"/>
              <w:spacing w:before="0" w:after="0"/>
              <w:contextualSpacing/>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t>Дары Терека. М.Ю. Лермонтов. Крестовая гора. Утёс. Л.Толстой, Никитин</w:t>
            </w:r>
          </w:p>
        </w:tc>
        <w:tc>
          <w:tcPr>
            <w:tcW w:w="101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Calibri" w:hAnsi="Times New Roman" w:cs="Times New Roman"/>
                <w:sz w:val="28"/>
                <w:szCs w:val="28"/>
              </w:rPr>
            </w:pPr>
            <w:r w:rsidRPr="00A53EC2">
              <w:rPr>
                <w:rFonts w:ascii="Times New Roman" w:eastAsia="Times New Roman" w:hAnsi="Times New Roman" w:cs="Times New Roman"/>
                <w:sz w:val="28"/>
                <w:szCs w:val="28"/>
              </w:rPr>
              <w:lastRenderedPageBreak/>
              <w:t>39ч.</w:t>
            </w:r>
          </w:p>
        </w:tc>
        <w:tc>
          <w:tcPr>
            <w:tcW w:w="212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Фронтальная</w:t>
            </w:r>
          </w:p>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Коллективно-индивидуальная</w:t>
            </w:r>
          </w:p>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Проектная</w:t>
            </w:r>
          </w:p>
          <w:p w:rsidR="00CC244E" w:rsidRPr="00A53EC2" w:rsidRDefault="00CC244E" w:rsidP="00B82127">
            <w:pPr>
              <w:jc w:val="center"/>
              <w:rPr>
                <w:rFonts w:ascii="Times New Roman" w:eastAsia="Calibri"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244E" w:rsidRPr="00A53EC2" w:rsidRDefault="00CC244E" w:rsidP="00B82127">
            <w:pPr>
              <w:contextualSpacing/>
              <w:rPr>
                <w:rFonts w:ascii="Times New Roman" w:hAnsi="Times New Roman" w:cs="Times New Roman"/>
                <w:sz w:val="28"/>
                <w:szCs w:val="28"/>
              </w:rPr>
            </w:pPr>
            <w:r w:rsidRPr="00A53EC2">
              <w:rPr>
                <w:rFonts w:ascii="Times New Roman" w:hAnsi="Times New Roman" w:cs="Times New Roman"/>
                <w:sz w:val="28"/>
                <w:szCs w:val="28"/>
              </w:rPr>
              <w:t>Предполагать на основе названия раздела, какие произведения будут изучаться. Объяснять конкретный смысл понятий: средства художественной выразительности - метафора, олицетворение, эпитет, сравнение.</w:t>
            </w:r>
          </w:p>
          <w:p w:rsidR="00CC244E" w:rsidRPr="00A53EC2" w:rsidRDefault="00CC244E" w:rsidP="00B82127">
            <w:pPr>
              <w:contextualSpacing/>
              <w:rPr>
                <w:rFonts w:ascii="Times New Roman" w:eastAsia="Times New Roman" w:hAnsi="Times New Roman" w:cs="Times New Roman"/>
                <w:sz w:val="28"/>
                <w:szCs w:val="28"/>
              </w:rPr>
            </w:pPr>
            <w:r w:rsidRPr="00A53EC2">
              <w:rPr>
                <w:rFonts w:ascii="Times New Roman" w:hAnsi="Times New Roman" w:cs="Times New Roman"/>
                <w:sz w:val="28"/>
                <w:szCs w:val="28"/>
              </w:rPr>
              <w:t xml:space="preserve">Называть изученные произведения А.с. Пушкина. Читать наизусть </w:t>
            </w:r>
            <w:r w:rsidRPr="00A53EC2">
              <w:rPr>
                <w:rFonts w:ascii="Times New Roman" w:hAnsi="Times New Roman" w:cs="Times New Roman"/>
                <w:sz w:val="28"/>
                <w:szCs w:val="28"/>
              </w:rPr>
              <w:lastRenderedPageBreak/>
              <w:t>понравившиеся произведения. Называть и характеризовать волшебных помощников в сказке. Составлять собственный текст «Что для меня значат  сказки А.С. Пушкина». Сравнивать сюжет народной и сюжет литературной сказки.. Сравнивать литературные сказки. Сравнивать сказки разных писателей. Характеризовать героев сказки; называть качества героев сказки</w:t>
            </w:r>
          </w:p>
          <w:p w:rsidR="00CC244E" w:rsidRPr="00A53EC2" w:rsidRDefault="00CC244E" w:rsidP="00B82127">
            <w:pPr>
              <w:contextualSpacing/>
              <w:rPr>
                <w:rFonts w:ascii="Times New Roman" w:hAnsi="Times New Roman" w:cs="Times New Roman"/>
                <w:sz w:val="28"/>
                <w:szCs w:val="28"/>
              </w:rPr>
            </w:pPr>
            <w:r w:rsidRPr="00A53EC2">
              <w:rPr>
                <w:rFonts w:ascii="Times New Roman" w:eastAsia="Times New Roman" w:hAnsi="Times New Roman" w:cs="Times New Roman"/>
                <w:sz w:val="28"/>
                <w:szCs w:val="28"/>
              </w:rPr>
              <w:t>Называть и характеризовать волшебные предметы в сказке.</w:t>
            </w:r>
          </w:p>
        </w:tc>
      </w:tr>
      <w:tr w:rsidR="00CC244E" w:rsidRPr="00A53EC2" w:rsidTr="00B82127">
        <w:tc>
          <w:tcPr>
            <w:tcW w:w="512"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lastRenderedPageBreak/>
              <w:t>7.</w:t>
            </w:r>
          </w:p>
        </w:tc>
        <w:tc>
          <w:tcPr>
            <w:tcW w:w="189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Times New Roman" w:hAnsi="Times New Roman" w:cs="Times New Roman"/>
                <w:b/>
                <w:sz w:val="28"/>
                <w:szCs w:val="28"/>
              </w:rPr>
            </w:pPr>
            <w:r w:rsidRPr="00A53EC2">
              <w:rPr>
                <w:rFonts w:ascii="Times New Roman" w:eastAsia="Times New Roman" w:hAnsi="Times New Roman" w:cs="Times New Roman"/>
                <w:b/>
                <w:sz w:val="28"/>
                <w:szCs w:val="28"/>
              </w:rPr>
              <w:t>Литература как искусство слова (обобщение).</w:t>
            </w:r>
          </w:p>
        </w:tc>
        <w:tc>
          <w:tcPr>
            <w:tcW w:w="2528"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both"/>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t xml:space="preserve">Обобщение. </w:t>
            </w:r>
          </w:p>
          <w:p w:rsidR="00CC244E" w:rsidRPr="00A53EC2" w:rsidRDefault="00CC244E" w:rsidP="00B82127">
            <w:pPr>
              <w:jc w:val="both"/>
              <w:rPr>
                <w:rFonts w:ascii="Times New Roman" w:eastAsia="Times New Roman" w:hAnsi="Times New Roman" w:cs="Times New Roman"/>
                <w:sz w:val="28"/>
                <w:szCs w:val="28"/>
              </w:rPr>
            </w:pPr>
            <w:r w:rsidRPr="00A53EC2">
              <w:rPr>
                <w:rFonts w:ascii="Times New Roman" w:eastAsia="Times New Roman" w:hAnsi="Times New Roman" w:cs="Times New Roman"/>
                <w:sz w:val="28"/>
                <w:szCs w:val="28"/>
              </w:rPr>
              <w:t>Ритм. Рифма.</w:t>
            </w:r>
          </w:p>
        </w:tc>
        <w:tc>
          <w:tcPr>
            <w:tcW w:w="101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jc w:val="center"/>
              <w:rPr>
                <w:rFonts w:ascii="Times New Roman" w:eastAsia="Calibri" w:hAnsi="Times New Roman" w:cs="Times New Roman"/>
                <w:sz w:val="28"/>
                <w:szCs w:val="28"/>
              </w:rPr>
            </w:pPr>
            <w:r w:rsidRPr="00A53EC2">
              <w:rPr>
                <w:rFonts w:ascii="Times New Roman" w:eastAsia="Times New Roman" w:hAnsi="Times New Roman" w:cs="Times New Roman"/>
                <w:sz w:val="28"/>
                <w:szCs w:val="28"/>
              </w:rPr>
              <w:t>4ч.</w:t>
            </w:r>
          </w:p>
        </w:tc>
        <w:tc>
          <w:tcPr>
            <w:tcW w:w="2126" w:type="dxa"/>
            <w:tcBorders>
              <w:top w:val="single" w:sz="4" w:space="0" w:color="000000"/>
              <w:left w:val="single" w:sz="4" w:space="0" w:color="000000"/>
              <w:bottom w:val="single" w:sz="4" w:space="0" w:color="000000"/>
            </w:tcBorders>
            <w:shd w:val="clear" w:color="auto" w:fill="auto"/>
          </w:tcPr>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Фронтальная</w:t>
            </w:r>
          </w:p>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Коллективно-индивидуальная</w:t>
            </w:r>
          </w:p>
          <w:p w:rsidR="00CC244E" w:rsidRPr="00A53EC2" w:rsidRDefault="00CC244E" w:rsidP="00B82127">
            <w:pPr>
              <w:rPr>
                <w:rFonts w:ascii="Times New Roman" w:eastAsia="Calibri" w:hAnsi="Times New Roman" w:cs="Times New Roman"/>
                <w:sz w:val="28"/>
                <w:szCs w:val="28"/>
              </w:rPr>
            </w:pPr>
            <w:r w:rsidRPr="00A53EC2">
              <w:rPr>
                <w:rFonts w:ascii="Times New Roman" w:eastAsia="Calibri" w:hAnsi="Times New Roman" w:cs="Times New Roman"/>
                <w:sz w:val="28"/>
                <w:szCs w:val="28"/>
              </w:rPr>
              <w:t>Парная</w:t>
            </w:r>
          </w:p>
          <w:p w:rsidR="00CC244E" w:rsidRPr="00A53EC2" w:rsidRDefault="00CC244E" w:rsidP="00B82127">
            <w:pPr>
              <w:jc w:val="center"/>
              <w:rPr>
                <w:rFonts w:ascii="Times New Roman" w:eastAsia="Calibri"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244E" w:rsidRPr="00A53EC2" w:rsidRDefault="00CC244E" w:rsidP="00B82127">
            <w:pPr>
              <w:contextualSpacing/>
              <w:jc w:val="both"/>
              <w:rPr>
                <w:rFonts w:ascii="Times New Roman" w:hAnsi="Times New Roman" w:cs="Times New Roman"/>
                <w:sz w:val="28"/>
                <w:szCs w:val="28"/>
              </w:rPr>
            </w:pPr>
            <w:r w:rsidRPr="00A53EC2">
              <w:rPr>
                <w:rFonts w:ascii="Times New Roman" w:hAnsi="Times New Roman" w:cs="Times New Roman"/>
                <w:sz w:val="28"/>
                <w:szCs w:val="28"/>
              </w:rPr>
              <w:t xml:space="preserve">Выбирать стихи для выразительного чтения. Находить в тексте средства художественной выразительности: сравнение, олицетворение, эпитет, метафора. Читать вслух и про себя. </w:t>
            </w:r>
          </w:p>
        </w:tc>
      </w:tr>
    </w:tbl>
    <w:p w:rsidR="00CC244E" w:rsidRPr="00A53EC2" w:rsidRDefault="00CC244E" w:rsidP="00CC244E">
      <w:pPr>
        <w:spacing w:before="67" w:after="160" w:line="208" w:lineRule="auto"/>
        <w:ind w:right="98"/>
        <w:rPr>
          <w:rFonts w:ascii="Calibri" w:eastAsia="Calibri" w:hAnsi="Calibri" w:cs="Times New Roman"/>
          <w:sz w:val="28"/>
          <w:szCs w:val="28"/>
          <w:lang w:eastAsia="en-US"/>
        </w:rPr>
        <w:sectPr w:rsidR="00CC244E" w:rsidRPr="00A53EC2" w:rsidSect="003E0F51">
          <w:footerReference w:type="default" r:id="rId11"/>
          <w:pgSz w:w="11900" w:h="16840"/>
          <w:pgMar w:top="567" w:right="560" w:bottom="1220" w:left="1340" w:header="0" w:footer="1028" w:gutter="0"/>
          <w:cols w:space="720"/>
        </w:sectPr>
      </w:pPr>
    </w:p>
    <w:p w:rsidR="00DB18D9" w:rsidRPr="004E4286" w:rsidRDefault="00DB18D9" w:rsidP="00DB18D9">
      <w:pPr>
        <w:pStyle w:val="a4"/>
        <w:widowControl w:val="0"/>
        <w:suppressAutoHyphens/>
        <w:spacing w:after="0" w:line="240" w:lineRule="auto"/>
        <w:rPr>
          <w:rFonts w:ascii="Times New Roman" w:eastAsia="SimSun" w:hAnsi="Times New Roman"/>
          <w:b/>
          <w:kern w:val="1"/>
          <w:sz w:val="28"/>
          <w:szCs w:val="28"/>
          <w:lang w:val="ru-RU" w:eastAsia="zh-CN" w:bidi="hi-IN"/>
        </w:rPr>
      </w:pPr>
    </w:p>
    <w:p w:rsidR="004E4286" w:rsidRDefault="004E4286" w:rsidP="004E4286">
      <w:pPr>
        <w:shd w:val="clear" w:color="auto" w:fill="FFFFFF"/>
        <w:spacing w:after="0" w:line="240" w:lineRule="auto"/>
        <w:ind w:left="142"/>
        <w:jc w:val="center"/>
        <w:rPr>
          <w:rFonts w:ascii="Times New Roman" w:hAnsi="Times New Roman" w:cs="Times New Roman"/>
          <w:b/>
          <w:sz w:val="28"/>
          <w:szCs w:val="28"/>
        </w:rPr>
      </w:pPr>
      <w:r w:rsidRPr="004E4286">
        <w:rPr>
          <w:rFonts w:ascii="Times New Roman" w:hAnsi="Times New Roman" w:cs="Times New Roman"/>
          <w:b/>
          <w:sz w:val="28"/>
          <w:szCs w:val="28"/>
        </w:rPr>
        <w:t>Система оценки</w:t>
      </w:r>
      <w:r>
        <w:rPr>
          <w:rFonts w:ascii="Times New Roman" w:hAnsi="Times New Roman" w:cs="Times New Roman"/>
          <w:b/>
          <w:sz w:val="28"/>
          <w:szCs w:val="28"/>
        </w:rPr>
        <w:t xml:space="preserve"> во 2 классах</w:t>
      </w:r>
    </w:p>
    <w:p w:rsidR="004E4286" w:rsidRPr="004E4286" w:rsidRDefault="004E4286" w:rsidP="004E4286">
      <w:pPr>
        <w:shd w:val="clear" w:color="auto" w:fill="FFFFFF"/>
        <w:spacing w:after="0" w:line="240" w:lineRule="auto"/>
        <w:ind w:left="142"/>
        <w:jc w:val="center"/>
        <w:rPr>
          <w:rFonts w:ascii="Times New Roman" w:eastAsia="Times New Roman" w:hAnsi="Times New Roman" w:cs="Times New Roman"/>
          <w:b/>
          <w:bCs/>
          <w:sz w:val="28"/>
          <w:szCs w:val="28"/>
        </w:rPr>
      </w:pPr>
    </w:p>
    <w:p w:rsidR="004E4286" w:rsidRPr="004E4286" w:rsidRDefault="004E4286" w:rsidP="004E4286">
      <w:pPr>
        <w:shd w:val="clear" w:color="auto" w:fill="FFFFFF"/>
        <w:spacing w:after="0" w:line="240" w:lineRule="auto"/>
        <w:ind w:left="284"/>
        <w:jc w:val="both"/>
        <w:rPr>
          <w:rFonts w:ascii="Times New Roman" w:eastAsia="Times New Roman" w:hAnsi="Times New Roman" w:cs="Times New Roman"/>
          <w:sz w:val="28"/>
          <w:szCs w:val="28"/>
        </w:rPr>
      </w:pPr>
      <w:r w:rsidRPr="004E4286">
        <w:rPr>
          <w:rFonts w:ascii="Times New Roman" w:eastAsia="Times New Roman" w:hAnsi="Times New Roman" w:cs="Times New Roman"/>
          <w:b/>
          <w:bCs/>
          <w:sz w:val="28"/>
          <w:szCs w:val="28"/>
        </w:rPr>
        <w:t xml:space="preserve">  </w:t>
      </w:r>
      <w:r w:rsidRPr="004E4286">
        <w:rPr>
          <w:rFonts w:ascii="Times New Roman" w:hAnsi="Times New Roman" w:cs="Times New Roman"/>
          <w:sz w:val="28"/>
          <w:szCs w:val="28"/>
        </w:rPr>
        <w:t>Система оценки предметных результатов освоения учебных программ с учётом уровне</w:t>
      </w:r>
      <w:r w:rsidRPr="004E4286">
        <w:rPr>
          <w:rFonts w:ascii="Times New Roman" w:hAnsi="Times New Roman" w:cs="Times New Roman"/>
          <w:sz w:val="28"/>
          <w:szCs w:val="28"/>
        </w:rPr>
        <w:softHyphen/>
        <w:t>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w:t>
      </w:r>
      <w:r w:rsidRPr="004E4286">
        <w:rPr>
          <w:rFonts w:ascii="Times New Roman" w:hAnsi="Times New Roman" w:cs="Times New Roman"/>
          <w:sz w:val="28"/>
          <w:szCs w:val="28"/>
        </w:rPr>
        <w:softHyphen/>
        <w:t>дуальной работы с обучающимися.</w:t>
      </w:r>
    </w:p>
    <w:p w:rsidR="004E4286" w:rsidRPr="004E4286" w:rsidRDefault="004E4286" w:rsidP="004E4286">
      <w:pPr>
        <w:shd w:val="clear" w:color="auto" w:fill="FFFFFF"/>
        <w:spacing w:after="0" w:line="240" w:lineRule="auto"/>
        <w:ind w:left="284"/>
        <w:jc w:val="both"/>
        <w:rPr>
          <w:rFonts w:ascii="Times New Roman" w:eastAsia="Times New Roman" w:hAnsi="Times New Roman" w:cs="Times New Roman"/>
          <w:sz w:val="28"/>
          <w:szCs w:val="28"/>
        </w:rPr>
      </w:pPr>
      <w:r w:rsidRPr="004E4286">
        <w:rPr>
          <w:rFonts w:ascii="Times New Roman" w:eastAsia="Times New Roman" w:hAnsi="Times New Roman" w:cs="Times New Roman"/>
          <w:sz w:val="28"/>
          <w:szCs w:val="28"/>
        </w:rPr>
        <w:t xml:space="preserve">   </w:t>
      </w:r>
      <w:r w:rsidRPr="004E4286">
        <w:rPr>
          <w:rFonts w:ascii="Times New Roman" w:hAnsi="Times New Roman" w:cs="Times New Roman"/>
          <w:b/>
          <w:sz w:val="28"/>
          <w:szCs w:val="28"/>
        </w:rPr>
        <w:t xml:space="preserve">Базовый уровень достижений: </w:t>
      </w:r>
      <w:r w:rsidRPr="004E4286">
        <w:rPr>
          <w:rFonts w:ascii="Times New Roman" w:hAnsi="Times New Roman" w:cs="Times New Roman"/>
          <w:sz w:val="28"/>
          <w:szCs w:val="28"/>
        </w:rPr>
        <w:t>демонстрирует освоение учеб</w:t>
      </w:r>
      <w:r w:rsidRPr="004E4286">
        <w:rPr>
          <w:rFonts w:ascii="Times New Roman" w:hAnsi="Times New Roman" w:cs="Times New Roman"/>
          <w:sz w:val="28"/>
          <w:szCs w:val="28"/>
        </w:rPr>
        <w:softHyphen/>
        <w:t>ных действий с опорной системой знаний в рамках выделенных задач. Овладение базовым уровнем является достаточным для продолжения обучения на следую</w:t>
      </w:r>
      <w:r w:rsidRPr="004E4286">
        <w:rPr>
          <w:rFonts w:ascii="Times New Roman" w:hAnsi="Times New Roman" w:cs="Times New Roman"/>
          <w:sz w:val="28"/>
          <w:szCs w:val="28"/>
        </w:rPr>
        <w:softHyphen/>
        <w:t xml:space="preserve">щей ступени образования, но не по профильному направлению. Достижению базового уровня соответствует </w:t>
      </w:r>
      <w:r w:rsidRPr="004E4286">
        <w:rPr>
          <w:rFonts w:ascii="Times New Roman" w:hAnsi="Times New Roman" w:cs="Times New Roman"/>
          <w:b/>
          <w:i/>
          <w:sz w:val="28"/>
          <w:szCs w:val="28"/>
        </w:rPr>
        <w:t>отметка «удовлетворительно» (или отметка «3», отметка «зачтено»).</w:t>
      </w:r>
    </w:p>
    <w:p w:rsidR="004E4286" w:rsidRPr="004E4286" w:rsidRDefault="004E4286" w:rsidP="004E4286">
      <w:pPr>
        <w:shd w:val="clear" w:color="auto" w:fill="FFFFFF"/>
        <w:spacing w:after="0" w:line="240" w:lineRule="auto"/>
        <w:ind w:left="284"/>
        <w:jc w:val="both"/>
        <w:rPr>
          <w:rFonts w:ascii="Times New Roman" w:hAnsi="Times New Roman" w:cs="Times New Roman"/>
          <w:sz w:val="28"/>
          <w:szCs w:val="28"/>
        </w:rPr>
      </w:pPr>
      <w:r w:rsidRPr="004E4286">
        <w:rPr>
          <w:rFonts w:ascii="Times New Roman" w:hAnsi="Times New Roman" w:cs="Times New Roman"/>
          <w:b/>
          <w:sz w:val="28"/>
          <w:szCs w:val="28"/>
        </w:rPr>
        <w:t xml:space="preserve">     </w:t>
      </w:r>
      <w:r w:rsidRPr="004E4286">
        <w:rPr>
          <w:rFonts w:ascii="Times New Roman" w:hAnsi="Times New Roman" w:cs="Times New Roman"/>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w:t>
      </w:r>
      <w:r w:rsidRPr="004E4286">
        <w:rPr>
          <w:rFonts w:ascii="Times New Roman" w:hAnsi="Times New Roman" w:cs="Times New Roman"/>
          <w:sz w:val="28"/>
          <w:szCs w:val="28"/>
        </w:rPr>
        <w:softHyphen/>
        <w:t>зоре, широте (или избирательности) интересов. Целесообразно выделить следующие два уровня,</w:t>
      </w:r>
      <w:r w:rsidRPr="004E4286">
        <w:rPr>
          <w:rFonts w:ascii="Times New Roman" w:hAnsi="Times New Roman" w:cs="Times New Roman"/>
          <w:b/>
          <w:sz w:val="28"/>
          <w:szCs w:val="28"/>
        </w:rPr>
        <w:t xml:space="preserve"> превышающие базовый</w:t>
      </w:r>
      <w:r w:rsidRPr="004E4286">
        <w:rPr>
          <w:rFonts w:ascii="Times New Roman" w:hAnsi="Times New Roman" w:cs="Times New Roman"/>
          <w:sz w:val="28"/>
          <w:szCs w:val="28"/>
        </w:rPr>
        <w:t>:</w:t>
      </w:r>
    </w:p>
    <w:p w:rsidR="004E4286" w:rsidRPr="004E4286" w:rsidRDefault="004E4286" w:rsidP="004E4286">
      <w:pPr>
        <w:shd w:val="clear" w:color="auto" w:fill="FFFFFF"/>
        <w:spacing w:after="0" w:line="240" w:lineRule="auto"/>
        <w:ind w:left="284"/>
        <w:jc w:val="both"/>
        <w:rPr>
          <w:rFonts w:ascii="Times New Roman" w:hAnsi="Times New Roman" w:cs="Times New Roman"/>
          <w:b/>
          <w:i/>
          <w:sz w:val="28"/>
          <w:szCs w:val="28"/>
        </w:rPr>
      </w:pPr>
      <w:r w:rsidRPr="004E4286">
        <w:rPr>
          <w:rFonts w:ascii="Times New Roman" w:hAnsi="Times New Roman" w:cs="Times New Roman"/>
          <w:iCs/>
          <w:sz w:val="28"/>
          <w:szCs w:val="28"/>
        </w:rPr>
        <w:t> </w:t>
      </w:r>
      <w:r w:rsidRPr="004E4286">
        <w:rPr>
          <w:rFonts w:ascii="Times New Roman" w:hAnsi="Times New Roman" w:cs="Times New Roman"/>
          <w:b/>
          <w:sz w:val="28"/>
          <w:szCs w:val="28"/>
        </w:rPr>
        <w:t>повышенный</w:t>
      </w:r>
      <w:r w:rsidRPr="004E4286">
        <w:rPr>
          <w:rFonts w:ascii="Times New Roman" w:hAnsi="Times New Roman" w:cs="Times New Roman"/>
          <w:sz w:val="28"/>
          <w:szCs w:val="28"/>
        </w:rPr>
        <w:t xml:space="preserve"> </w:t>
      </w:r>
      <w:r w:rsidRPr="004E4286">
        <w:rPr>
          <w:rFonts w:ascii="Times New Roman" w:hAnsi="Times New Roman" w:cs="Times New Roman"/>
          <w:b/>
          <w:sz w:val="28"/>
          <w:szCs w:val="28"/>
        </w:rPr>
        <w:t>уровень</w:t>
      </w:r>
      <w:r w:rsidRPr="004E4286">
        <w:rPr>
          <w:rFonts w:ascii="Times New Roman" w:hAnsi="Times New Roman" w:cs="Times New Roman"/>
          <w:sz w:val="28"/>
          <w:szCs w:val="28"/>
        </w:rPr>
        <w:t xml:space="preserve"> достижения планируемых результатов, </w:t>
      </w:r>
      <w:r w:rsidRPr="004E4286">
        <w:rPr>
          <w:rFonts w:ascii="Times New Roman" w:hAnsi="Times New Roman" w:cs="Times New Roman"/>
          <w:b/>
          <w:i/>
          <w:sz w:val="28"/>
          <w:szCs w:val="28"/>
        </w:rPr>
        <w:t>оценка «хорошо» (от</w:t>
      </w:r>
      <w:r w:rsidRPr="004E4286">
        <w:rPr>
          <w:rFonts w:ascii="Times New Roman" w:hAnsi="Times New Roman" w:cs="Times New Roman"/>
          <w:b/>
          <w:i/>
          <w:sz w:val="28"/>
          <w:szCs w:val="28"/>
        </w:rPr>
        <w:softHyphen/>
        <w:t>метка «4»);</w:t>
      </w:r>
    </w:p>
    <w:p w:rsidR="004E4286" w:rsidRPr="004E4286" w:rsidRDefault="004E4286" w:rsidP="004E4286">
      <w:pPr>
        <w:shd w:val="clear" w:color="auto" w:fill="FFFFFF"/>
        <w:spacing w:after="0" w:line="240" w:lineRule="auto"/>
        <w:ind w:left="284"/>
        <w:jc w:val="both"/>
        <w:rPr>
          <w:rFonts w:ascii="Times New Roman" w:eastAsia="Times New Roman" w:hAnsi="Times New Roman" w:cs="Times New Roman"/>
          <w:sz w:val="28"/>
          <w:szCs w:val="28"/>
        </w:rPr>
      </w:pPr>
      <w:r w:rsidRPr="004E4286">
        <w:rPr>
          <w:rFonts w:ascii="Times New Roman" w:hAnsi="Times New Roman" w:cs="Times New Roman"/>
          <w:iCs/>
          <w:sz w:val="28"/>
          <w:szCs w:val="28"/>
        </w:rPr>
        <w:t> </w:t>
      </w:r>
      <w:r w:rsidRPr="004E4286">
        <w:rPr>
          <w:rFonts w:ascii="Times New Roman" w:hAnsi="Times New Roman" w:cs="Times New Roman"/>
          <w:b/>
          <w:sz w:val="28"/>
          <w:szCs w:val="28"/>
        </w:rPr>
        <w:t xml:space="preserve">высокий уровень </w:t>
      </w:r>
      <w:r w:rsidRPr="004E4286">
        <w:rPr>
          <w:rFonts w:ascii="Times New Roman" w:hAnsi="Times New Roman" w:cs="Times New Roman"/>
          <w:sz w:val="28"/>
          <w:szCs w:val="28"/>
        </w:rPr>
        <w:t xml:space="preserve">достижения планируемых результатов, </w:t>
      </w:r>
      <w:r w:rsidRPr="004E4286">
        <w:rPr>
          <w:rFonts w:ascii="Times New Roman" w:hAnsi="Times New Roman" w:cs="Times New Roman"/>
          <w:b/>
          <w:i/>
          <w:sz w:val="28"/>
          <w:szCs w:val="28"/>
        </w:rPr>
        <w:t>оценка «отлично» (от</w:t>
      </w:r>
      <w:r w:rsidRPr="004E4286">
        <w:rPr>
          <w:rFonts w:ascii="Times New Roman" w:hAnsi="Times New Roman" w:cs="Times New Roman"/>
          <w:b/>
          <w:i/>
          <w:sz w:val="28"/>
          <w:szCs w:val="28"/>
        </w:rPr>
        <w:softHyphen/>
        <w:t>метка «5»).</w:t>
      </w:r>
    </w:p>
    <w:p w:rsidR="004E4286" w:rsidRPr="004E4286" w:rsidRDefault="004E4286" w:rsidP="004E4286">
      <w:pPr>
        <w:shd w:val="clear" w:color="auto" w:fill="FFFFFF"/>
        <w:spacing w:after="0" w:line="240" w:lineRule="auto"/>
        <w:ind w:left="284"/>
        <w:jc w:val="both"/>
        <w:rPr>
          <w:rFonts w:ascii="Times New Roman" w:eastAsia="Times New Roman" w:hAnsi="Times New Roman" w:cs="Times New Roman"/>
          <w:sz w:val="28"/>
          <w:szCs w:val="28"/>
        </w:rPr>
      </w:pPr>
      <w:r w:rsidRPr="004E4286">
        <w:rPr>
          <w:rFonts w:ascii="Times New Roman" w:hAnsi="Times New Roman" w:cs="Times New Roman"/>
          <w:b/>
          <w:sz w:val="28"/>
          <w:szCs w:val="28"/>
        </w:rPr>
        <w:t xml:space="preserve">    </w:t>
      </w:r>
      <w:r w:rsidRPr="004E4286">
        <w:rPr>
          <w:rFonts w:ascii="Times New Roman" w:hAnsi="Times New Roman" w:cs="Times New Roman"/>
          <w:sz w:val="28"/>
          <w:szCs w:val="28"/>
        </w:rPr>
        <w:t xml:space="preserve">Для описания подготовки учащихся, уровень достижений которых </w:t>
      </w:r>
      <w:r w:rsidRPr="004E4286">
        <w:rPr>
          <w:rFonts w:ascii="Times New Roman" w:hAnsi="Times New Roman" w:cs="Times New Roman"/>
          <w:b/>
          <w:sz w:val="28"/>
          <w:szCs w:val="28"/>
        </w:rPr>
        <w:t>ниже базового</w:t>
      </w:r>
      <w:r w:rsidRPr="004E4286">
        <w:rPr>
          <w:rFonts w:ascii="Times New Roman" w:hAnsi="Times New Roman" w:cs="Times New Roman"/>
          <w:sz w:val="28"/>
          <w:szCs w:val="28"/>
        </w:rPr>
        <w:t xml:space="preserve"> - </w:t>
      </w:r>
      <w:r w:rsidRPr="004E4286">
        <w:rPr>
          <w:rFonts w:ascii="Times New Roman" w:hAnsi="Times New Roman" w:cs="Times New Roman"/>
          <w:b/>
          <w:sz w:val="28"/>
          <w:szCs w:val="28"/>
        </w:rPr>
        <w:t>низкий уровень</w:t>
      </w:r>
      <w:r w:rsidRPr="004E4286">
        <w:rPr>
          <w:rFonts w:ascii="Times New Roman" w:hAnsi="Times New Roman" w:cs="Times New Roman"/>
          <w:sz w:val="28"/>
          <w:szCs w:val="28"/>
        </w:rPr>
        <w:t xml:space="preserve"> достижений, </w:t>
      </w:r>
      <w:r w:rsidRPr="004E4286">
        <w:rPr>
          <w:rFonts w:ascii="Times New Roman" w:hAnsi="Times New Roman" w:cs="Times New Roman"/>
          <w:b/>
          <w:i/>
          <w:sz w:val="28"/>
          <w:szCs w:val="28"/>
        </w:rPr>
        <w:t>оценка «неудовлетворительно» (отметка «2»)</w:t>
      </w:r>
      <w:r w:rsidRPr="004E4286">
        <w:rPr>
          <w:rFonts w:ascii="Times New Roman" w:hAnsi="Times New Roman" w:cs="Times New Roman"/>
          <w:sz w:val="28"/>
          <w:szCs w:val="28"/>
        </w:rPr>
        <w:t>;</w:t>
      </w:r>
    </w:p>
    <w:p w:rsidR="004E4286" w:rsidRPr="004E4286" w:rsidRDefault="004E4286" w:rsidP="004E4286">
      <w:pPr>
        <w:shd w:val="clear" w:color="auto" w:fill="FFFFFF"/>
        <w:spacing w:after="0" w:line="240" w:lineRule="auto"/>
        <w:ind w:left="284"/>
        <w:jc w:val="both"/>
        <w:rPr>
          <w:rFonts w:ascii="Times New Roman" w:eastAsia="Times New Roman" w:hAnsi="Times New Roman" w:cs="Times New Roman"/>
          <w:sz w:val="28"/>
          <w:szCs w:val="28"/>
        </w:rPr>
      </w:pPr>
      <w:r w:rsidRPr="004E4286">
        <w:rPr>
          <w:rFonts w:ascii="Times New Roman" w:hAnsi="Times New Roman" w:cs="Times New Roman"/>
          <w:sz w:val="28"/>
          <w:szCs w:val="28"/>
        </w:rPr>
        <w:t>На достижение базового уровня (низкий уровень достижений) фиксиру</w:t>
      </w:r>
      <w:r w:rsidRPr="004E4286">
        <w:rPr>
          <w:rFonts w:ascii="Times New Roman" w:hAnsi="Times New Roman" w:cs="Times New Roman"/>
          <w:sz w:val="28"/>
          <w:szCs w:val="28"/>
        </w:rPr>
        <w:softHyphen/>
        <w:t>ется в зависимости от объёма и уровня освоенного и неосвоенного содержания предмета. Описанный выше подход целесообразно применять в ходе различных процедур оценива</w:t>
      </w:r>
      <w:r w:rsidRPr="004E4286">
        <w:rPr>
          <w:rFonts w:ascii="Times New Roman" w:hAnsi="Times New Roman" w:cs="Times New Roman"/>
          <w:sz w:val="28"/>
          <w:szCs w:val="28"/>
        </w:rPr>
        <w:softHyphen/>
        <w:t>ния: текущего, промежуточного и итогового.</w:t>
      </w:r>
    </w:p>
    <w:p w:rsidR="004E4286" w:rsidRPr="004E4286" w:rsidRDefault="004E4286" w:rsidP="00164AE3">
      <w:pPr>
        <w:pStyle w:val="a4"/>
        <w:numPr>
          <w:ilvl w:val="0"/>
          <w:numId w:val="45"/>
        </w:numPr>
        <w:spacing w:after="0" w:line="240" w:lineRule="auto"/>
        <w:jc w:val="both"/>
        <w:rPr>
          <w:rFonts w:ascii="Times New Roman" w:hAnsi="Times New Roman"/>
          <w:color w:val="000000"/>
          <w:sz w:val="28"/>
          <w:szCs w:val="28"/>
          <w:lang w:val="ru-RU"/>
        </w:rPr>
      </w:pPr>
      <w:r w:rsidRPr="004E4286">
        <w:rPr>
          <w:rFonts w:ascii="Times New Roman" w:hAnsi="Times New Roman"/>
          <w:b/>
          <w:color w:val="000000"/>
          <w:sz w:val="28"/>
          <w:szCs w:val="28"/>
          <w:lang w:val="ru-RU"/>
        </w:rPr>
        <w:t xml:space="preserve">Система оценки достижения планируемых результатов обучения </w:t>
      </w:r>
      <w:r w:rsidRPr="004E4286">
        <w:rPr>
          <w:rFonts w:ascii="Times New Roman" w:hAnsi="Times New Roman"/>
          <w:color w:val="000000"/>
          <w:sz w:val="28"/>
          <w:szCs w:val="28"/>
          <w:lang w:val="ru-RU"/>
        </w:rPr>
        <w:t>складывается из двух взаимосвязанных составляющих: текущего контроля и рубежного итогового контроля Основные положения, на которых базируется разработка контрольных измерительных материалов итогового характера, заключается в следующем:</w:t>
      </w:r>
    </w:p>
    <w:p w:rsidR="004E4286" w:rsidRPr="004E4286" w:rsidRDefault="004E4286" w:rsidP="00164AE3">
      <w:pPr>
        <w:pStyle w:val="a4"/>
        <w:numPr>
          <w:ilvl w:val="0"/>
          <w:numId w:val="45"/>
        </w:numPr>
        <w:spacing w:after="0" w:line="240" w:lineRule="auto"/>
        <w:jc w:val="both"/>
        <w:rPr>
          <w:rFonts w:ascii="Times New Roman" w:hAnsi="Times New Roman"/>
          <w:color w:val="000000"/>
          <w:sz w:val="28"/>
          <w:szCs w:val="28"/>
          <w:lang w:val="ru-RU"/>
        </w:rPr>
      </w:pPr>
      <w:r w:rsidRPr="004E4286">
        <w:rPr>
          <w:rFonts w:ascii="Times New Roman" w:hAnsi="Times New Roman"/>
          <w:color w:val="000000"/>
          <w:sz w:val="28"/>
          <w:szCs w:val="28"/>
          <w:lang w:val="ru-RU"/>
        </w:rPr>
        <w:t>проверка достижения уровня базовой подготовки как самостоятельная задача оценивания математической подготовки учащегося;</w:t>
      </w:r>
    </w:p>
    <w:p w:rsidR="004E4286" w:rsidRPr="004E4286" w:rsidRDefault="004E4286" w:rsidP="00164AE3">
      <w:pPr>
        <w:pStyle w:val="a4"/>
        <w:numPr>
          <w:ilvl w:val="0"/>
          <w:numId w:val="45"/>
        </w:numPr>
        <w:spacing w:after="0" w:line="240" w:lineRule="auto"/>
        <w:jc w:val="both"/>
        <w:rPr>
          <w:rFonts w:ascii="Times New Roman" w:hAnsi="Times New Roman"/>
          <w:color w:val="000000"/>
          <w:sz w:val="28"/>
          <w:szCs w:val="28"/>
          <w:lang w:val="ru-RU"/>
        </w:rPr>
      </w:pPr>
      <w:r w:rsidRPr="004E4286">
        <w:rPr>
          <w:rFonts w:ascii="Times New Roman" w:hAnsi="Times New Roman"/>
          <w:color w:val="000000"/>
          <w:sz w:val="28"/>
          <w:szCs w:val="28"/>
          <w:lang w:val="ru-RU"/>
        </w:rPr>
        <w:t>обеспечение возможности дифференциации, учащихся по уровням подготовки;</w:t>
      </w:r>
    </w:p>
    <w:p w:rsidR="004E4286" w:rsidRPr="004E4286" w:rsidRDefault="004E4286" w:rsidP="00164AE3">
      <w:pPr>
        <w:pStyle w:val="a4"/>
        <w:numPr>
          <w:ilvl w:val="0"/>
          <w:numId w:val="45"/>
        </w:numPr>
        <w:spacing w:after="0" w:line="240" w:lineRule="auto"/>
        <w:jc w:val="both"/>
        <w:rPr>
          <w:rFonts w:ascii="Times New Roman" w:hAnsi="Times New Roman"/>
          <w:color w:val="000000"/>
          <w:sz w:val="28"/>
          <w:szCs w:val="28"/>
          <w:lang w:val="ru-RU"/>
        </w:rPr>
      </w:pPr>
      <w:r w:rsidRPr="004E4286">
        <w:rPr>
          <w:rFonts w:ascii="Times New Roman" w:hAnsi="Times New Roman"/>
          <w:color w:val="000000"/>
          <w:sz w:val="28"/>
          <w:szCs w:val="28"/>
          <w:lang w:val="ru-RU"/>
        </w:rPr>
        <w:t>обеспечение полноты, широты и репрезентативности проверки;</w:t>
      </w:r>
    </w:p>
    <w:p w:rsidR="004E4286" w:rsidRPr="004E4286" w:rsidRDefault="004E4286" w:rsidP="00164AE3">
      <w:pPr>
        <w:pStyle w:val="a4"/>
        <w:numPr>
          <w:ilvl w:val="0"/>
          <w:numId w:val="45"/>
        </w:numPr>
        <w:spacing w:after="0" w:line="240" w:lineRule="auto"/>
        <w:jc w:val="both"/>
        <w:rPr>
          <w:rFonts w:ascii="Times New Roman" w:hAnsi="Times New Roman"/>
          <w:color w:val="000000"/>
          <w:sz w:val="28"/>
          <w:szCs w:val="28"/>
        </w:rPr>
      </w:pPr>
      <w:r w:rsidRPr="004E4286">
        <w:rPr>
          <w:rFonts w:ascii="Times New Roman" w:hAnsi="Times New Roman"/>
          <w:color w:val="000000"/>
          <w:sz w:val="28"/>
          <w:szCs w:val="28"/>
        </w:rPr>
        <w:t>реалистичность предъявляемых требований;</w:t>
      </w:r>
    </w:p>
    <w:p w:rsidR="004E4286" w:rsidRPr="004E4286" w:rsidRDefault="004E4286" w:rsidP="00164AE3">
      <w:pPr>
        <w:pStyle w:val="a4"/>
        <w:numPr>
          <w:ilvl w:val="0"/>
          <w:numId w:val="45"/>
        </w:numPr>
        <w:spacing w:after="0" w:line="240" w:lineRule="auto"/>
        <w:jc w:val="both"/>
        <w:rPr>
          <w:rStyle w:val="FontStyle171"/>
          <w:i w:val="0"/>
          <w:iCs w:val="0"/>
          <w:color w:val="000000"/>
          <w:sz w:val="28"/>
          <w:szCs w:val="28"/>
          <w:lang w:val="ru-RU"/>
        </w:rPr>
      </w:pPr>
      <w:r w:rsidRPr="004E4286">
        <w:rPr>
          <w:rFonts w:ascii="Times New Roman" w:hAnsi="Times New Roman"/>
          <w:color w:val="000000"/>
          <w:sz w:val="28"/>
          <w:szCs w:val="28"/>
          <w:lang w:val="ru-RU"/>
        </w:rPr>
        <w:t>обеспечение информативности оценки для принятия методических и управленческих решений по итогам контроля.</w:t>
      </w:r>
    </w:p>
    <w:p w:rsidR="004E4286" w:rsidRPr="004E4286" w:rsidRDefault="004E4286" w:rsidP="004E4286">
      <w:pPr>
        <w:spacing w:after="150" w:line="240" w:lineRule="auto"/>
        <w:jc w:val="both"/>
        <w:rPr>
          <w:rFonts w:ascii="Times New Roman" w:eastAsia="Times New Roman" w:hAnsi="Times New Roman" w:cs="Times New Roman"/>
          <w:b/>
          <w:bCs/>
          <w:color w:val="000000"/>
          <w:sz w:val="28"/>
          <w:szCs w:val="28"/>
        </w:rPr>
      </w:pPr>
      <w:r w:rsidRPr="004E4286">
        <w:rPr>
          <w:rFonts w:ascii="Times New Roman" w:eastAsia="Times New Roman" w:hAnsi="Times New Roman" w:cs="Times New Roman"/>
          <w:b/>
          <w:bCs/>
          <w:color w:val="000000"/>
          <w:sz w:val="28"/>
          <w:szCs w:val="28"/>
        </w:rPr>
        <w:t>Формы контроля уровня достижений и критерии оценки по литературному чтению</w:t>
      </w:r>
    </w:p>
    <w:p w:rsidR="004E4286" w:rsidRPr="004E4286" w:rsidRDefault="004E4286" w:rsidP="004E4286">
      <w:pPr>
        <w:spacing w:after="0" w:line="240" w:lineRule="auto"/>
        <w:jc w:val="both"/>
        <w:rPr>
          <w:rFonts w:ascii="Times New Roman" w:hAnsi="Times New Roman" w:cs="Times New Roman"/>
          <w:sz w:val="28"/>
          <w:szCs w:val="28"/>
        </w:rPr>
      </w:pPr>
      <w:r w:rsidRPr="004E4286">
        <w:rPr>
          <w:rFonts w:ascii="Times New Roman" w:hAnsi="Times New Roman" w:cs="Times New Roman"/>
          <w:sz w:val="28"/>
          <w:szCs w:val="28"/>
        </w:rPr>
        <w:lastRenderedPageBreak/>
        <w:t xml:space="preserve">   </w:t>
      </w:r>
      <w:r w:rsidRPr="004E4286">
        <w:rPr>
          <w:rFonts w:ascii="Times New Roman" w:eastAsia="Times New Roman" w:hAnsi="Times New Roman" w:cs="Times New Roman"/>
          <w:i/>
          <w:iCs/>
          <w:color w:val="000000"/>
          <w:sz w:val="28"/>
          <w:szCs w:val="28"/>
          <w:u w:val="single"/>
        </w:rPr>
        <w:t>Чтение наизусть</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"5"</w:t>
      </w:r>
      <w:r w:rsidRPr="004E4286">
        <w:rPr>
          <w:rFonts w:ascii="Times New Roman" w:eastAsia="Times New Roman" w:hAnsi="Times New Roman" w:cs="Times New Roman"/>
          <w:color w:val="000000"/>
          <w:sz w:val="28"/>
          <w:szCs w:val="28"/>
        </w:rPr>
        <w:t> - твёрдо, без подсказок, знает наизусть, выразительно читает.</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w:t>
      </w:r>
      <w:r w:rsidRPr="004E4286">
        <w:rPr>
          <w:rFonts w:ascii="Times New Roman" w:eastAsia="Times New Roman" w:hAnsi="Times New Roman" w:cs="Times New Roman"/>
          <w:color w:val="000000"/>
          <w:sz w:val="28"/>
          <w:szCs w:val="28"/>
        </w:rPr>
        <w:t>"4" - знает стихотворение наизусть, но допускает при чтении перестановку слов, самостоятельно исправляет допущенные неточности.</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w:t>
      </w:r>
      <w:r w:rsidRPr="004E4286">
        <w:rPr>
          <w:rFonts w:ascii="Times New Roman" w:eastAsia="Times New Roman" w:hAnsi="Times New Roman" w:cs="Times New Roman"/>
          <w:color w:val="000000"/>
          <w:sz w:val="28"/>
          <w:szCs w:val="28"/>
        </w:rPr>
        <w:t>"3" - читает наизусть, но при чтении обнаруживает нетвёрдое усвоение текста.</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w:t>
      </w:r>
      <w:r w:rsidRPr="004E4286">
        <w:rPr>
          <w:rFonts w:ascii="Times New Roman" w:eastAsia="Times New Roman" w:hAnsi="Times New Roman" w:cs="Times New Roman"/>
          <w:color w:val="000000"/>
          <w:sz w:val="28"/>
          <w:szCs w:val="28"/>
        </w:rPr>
        <w:t>"2" - нарушает последовательность при чтении, не полностью воспроизводит текст</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i/>
          <w:iCs/>
          <w:color w:val="000000"/>
          <w:sz w:val="28"/>
          <w:szCs w:val="28"/>
          <w:u w:val="single"/>
        </w:rPr>
        <w:t>Выразительное чтение текста</w:t>
      </w:r>
    </w:p>
    <w:p w:rsidR="004E4286" w:rsidRPr="004E4286" w:rsidRDefault="004E4286" w:rsidP="004E4286">
      <w:pPr>
        <w:shd w:val="clear" w:color="auto" w:fill="FFFFFF"/>
        <w:tabs>
          <w:tab w:val="left" w:pos="9150"/>
        </w:tabs>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color w:val="000000"/>
          <w:sz w:val="28"/>
          <w:szCs w:val="28"/>
        </w:rPr>
        <w:t>Требования к выразительному чтению:</w:t>
      </w:r>
      <w:r w:rsidRPr="004E4286">
        <w:rPr>
          <w:rFonts w:ascii="Times New Roman" w:eastAsia="Times New Roman" w:hAnsi="Times New Roman" w:cs="Times New Roman"/>
          <w:color w:val="000000"/>
          <w:sz w:val="28"/>
          <w:szCs w:val="28"/>
        </w:rPr>
        <w:tab/>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color w:val="000000"/>
          <w:sz w:val="28"/>
          <w:szCs w:val="28"/>
        </w:rPr>
        <w:t>1. Правильная постановка логического ударения</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color w:val="000000"/>
          <w:sz w:val="28"/>
          <w:szCs w:val="28"/>
        </w:rPr>
        <w:t>2. Соблюдение пауз</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color w:val="000000"/>
          <w:sz w:val="28"/>
          <w:szCs w:val="28"/>
        </w:rPr>
        <w:t>3. Правильный выбор темпа</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color w:val="000000"/>
          <w:sz w:val="28"/>
          <w:szCs w:val="28"/>
        </w:rPr>
        <w:t>4. Соблюдение нужной интонации</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color w:val="000000"/>
          <w:sz w:val="28"/>
          <w:szCs w:val="28"/>
        </w:rPr>
        <w:t>5. Безошибочное чтение</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"5"</w:t>
      </w:r>
      <w:r w:rsidRPr="004E4286">
        <w:rPr>
          <w:rFonts w:ascii="Times New Roman" w:eastAsia="Times New Roman" w:hAnsi="Times New Roman" w:cs="Times New Roman"/>
          <w:color w:val="000000"/>
          <w:sz w:val="28"/>
          <w:szCs w:val="28"/>
        </w:rPr>
        <w:t> - выполнены правильно все требования</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"4" </w:t>
      </w:r>
      <w:r w:rsidRPr="004E4286">
        <w:rPr>
          <w:rFonts w:ascii="Times New Roman" w:eastAsia="Times New Roman" w:hAnsi="Times New Roman" w:cs="Times New Roman"/>
          <w:color w:val="000000"/>
          <w:sz w:val="28"/>
          <w:szCs w:val="28"/>
        </w:rPr>
        <w:t>- не соблюдены 1-2 требования</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"3"</w:t>
      </w:r>
      <w:r w:rsidRPr="004E4286">
        <w:rPr>
          <w:rFonts w:ascii="Times New Roman" w:eastAsia="Times New Roman" w:hAnsi="Times New Roman" w:cs="Times New Roman"/>
          <w:color w:val="000000"/>
          <w:sz w:val="28"/>
          <w:szCs w:val="28"/>
        </w:rPr>
        <w:t> - допущены ошибки по четырем требованиям</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"2"</w:t>
      </w:r>
      <w:r w:rsidRPr="004E4286">
        <w:rPr>
          <w:rFonts w:ascii="Times New Roman" w:eastAsia="Times New Roman" w:hAnsi="Times New Roman" w:cs="Times New Roman"/>
          <w:color w:val="000000"/>
          <w:sz w:val="28"/>
          <w:szCs w:val="28"/>
        </w:rPr>
        <w:t> - допущены ошибки более чем по четырем требованиям</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i/>
          <w:iCs/>
          <w:color w:val="000000"/>
          <w:sz w:val="28"/>
          <w:szCs w:val="28"/>
          <w:u w:val="single"/>
        </w:rPr>
        <w:t>Чтение по ролям</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color w:val="000000"/>
          <w:sz w:val="28"/>
          <w:szCs w:val="28"/>
        </w:rPr>
        <w:t>Требования к чтению по ролям:</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color w:val="000000"/>
          <w:sz w:val="28"/>
          <w:szCs w:val="28"/>
        </w:rPr>
        <w:t>1. Своевременно начинать читать свои слова</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color w:val="000000"/>
          <w:sz w:val="28"/>
          <w:szCs w:val="28"/>
        </w:rPr>
        <w:t>2. Подбирать правильную интонацию</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color w:val="000000"/>
          <w:sz w:val="28"/>
          <w:szCs w:val="28"/>
        </w:rPr>
        <w:t>3. Читать безошибочно</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color w:val="000000"/>
          <w:sz w:val="28"/>
          <w:szCs w:val="28"/>
        </w:rPr>
        <w:t>4. Читать выразительно</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w:t>
      </w:r>
      <w:r w:rsidRPr="004E4286">
        <w:rPr>
          <w:rFonts w:ascii="Times New Roman" w:eastAsia="Times New Roman" w:hAnsi="Times New Roman" w:cs="Times New Roman"/>
          <w:color w:val="000000"/>
          <w:sz w:val="28"/>
          <w:szCs w:val="28"/>
        </w:rPr>
        <w:t>"5" - выполнены все требования</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w:t>
      </w:r>
      <w:r w:rsidRPr="004E4286">
        <w:rPr>
          <w:rFonts w:ascii="Times New Roman" w:eastAsia="Times New Roman" w:hAnsi="Times New Roman" w:cs="Times New Roman"/>
          <w:color w:val="000000"/>
          <w:sz w:val="28"/>
          <w:szCs w:val="28"/>
        </w:rPr>
        <w:t>"4" - допущены ошибки по одному какому-то требованию</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w:t>
      </w:r>
      <w:r w:rsidRPr="004E4286">
        <w:rPr>
          <w:rFonts w:ascii="Times New Roman" w:eastAsia="Times New Roman" w:hAnsi="Times New Roman" w:cs="Times New Roman"/>
          <w:color w:val="000000"/>
          <w:sz w:val="28"/>
          <w:szCs w:val="28"/>
        </w:rPr>
        <w:t>"3" - допущены ошибки по двум требованиям</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w:t>
      </w:r>
      <w:r w:rsidRPr="004E4286">
        <w:rPr>
          <w:rFonts w:ascii="Times New Roman" w:eastAsia="Times New Roman" w:hAnsi="Times New Roman" w:cs="Times New Roman"/>
          <w:color w:val="000000"/>
          <w:sz w:val="28"/>
          <w:szCs w:val="28"/>
        </w:rPr>
        <w:t>"2" - допущены ошибки по трём требованиям</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i/>
          <w:iCs/>
          <w:color w:val="000000"/>
          <w:sz w:val="28"/>
          <w:szCs w:val="28"/>
          <w:u w:val="single"/>
        </w:rPr>
        <w:t>Пересказ</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"5"</w:t>
      </w:r>
      <w:r w:rsidRPr="004E4286">
        <w:rPr>
          <w:rFonts w:ascii="Times New Roman" w:eastAsia="Times New Roman" w:hAnsi="Times New Roman" w:cs="Times New Roman"/>
          <w:color w:val="000000"/>
          <w:sz w:val="28"/>
          <w:szCs w:val="28"/>
        </w:rPr>
        <w:t>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"4"</w:t>
      </w:r>
      <w:r w:rsidRPr="004E4286">
        <w:rPr>
          <w:rFonts w:ascii="Times New Roman" w:eastAsia="Times New Roman" w:hAnsi="Times New Roman" w:cs="Times New Roman"/>
          <w:color w:val="000000"/>
          <w:sz w:val="28"/>
          <w:szCs w:val="28"/>
        </w:rPr>
        <w:t> - допускает 2-3 ошибки, неточности, сам исправляет их.</w:t>
      </w:r>
    </w:p>
    <w:p w:rsidR="004E4286" w:rsidRPr="004E4286" w:rsidRDefault="004E4286" w:rsidP="004E4286">
      <w:pPr>
        <w:shd w:val="clear" w:color="auto" w:fill="FFFFFF"/>
        <w:spacing w:after="0" w:line="240" w:lineRule="auto"/>
        <w:jc w:val="both"/>
        <w:rPr>
          <w:rFonts w:ascii="Times New Roman" w:eastAsia="Times New Roman" w:hAnsi="Times New Roman" w:cs="Times New Roman"/>
          <w:color w:val="000000"/>
          <w:sz w:val="28"/>
          <w:szCs w:val="28"/>
        </w:rPr>
      </w:pPr>
      <w:r w:rsidRPr="004E4286">
        <w:rPr>
          <w:rFonts w:ascii="Times New Roman" w:eastAsia="Times New Roman" w:hAnsi="Times New Roman" w:cs="Times New Roman"/>
          <w:b/>
          <w:bCs/>
          <w:color w:val="000000"/>
          <w:sz w:val="28"/>
          <w:szCs w:val="28"/>
        </w:rPr>
        <w:t>Оценка "3"</w:t>
      </w:r>
      <w:r w:rsidRPr="004E4286">
        <w:rPr>
          <w:rFonts w:ascii="Times New Roman" w:eastAsia="Times New Roman" w:hAnsi="Times New Roman" w:cs="Times New Roman"/>
          <w:color w:val="000000"/>
          <w:sz w:val="28"/>
          <w:szCs w:val="28"/>
        </w:rPr>
        <w:t> - пересказывает при помощи наводящих вопросов учителя, не умеет последовательно передать содержание прочитанного, допускает речевые ошибки.</w:t>
      </w:r>
    </w:p>
    <w:p w:rsidR="004E4286" w:rsidRPr="004E4286" w:rsidRDefault="004E4286" w:rsidP="004E4286">
      <w:pPr>
        <w:spacing w:after="0" w:line="240" w:lineRule="auto"/>
        <w:jc w:val="both"/>
        <w:rPr>
          <w:rFonts w:ascii="Times New Roman" w:hAnsi="Times New Roman" w:cs="Times New Roman"/>
          <w:b/>
          <w:color w:val="000000"/>
          <w:sz w:val="28"/>
          <w:szCs w:val="28"/>
        </w:rPr>
      </w:pPr>
      <w:r w:rsidRPr="004E4286">
        <w:rPr>
          <w:rFonts w:ascii="Times New Roman" w:eastAsia="Times New Roman" w:hAnsi="Times New Roman" w:cs="Times New Roman"/>
          <w:b/>
          <w:bCs/>
          <w:color w:val="000000"/>
          <w:sz w:val="28"/>
          <w:szCs w:val="28"/>
        </w:rPr>
        <w:t>Оценка "2"</w:t>
      </w:r>
      <w:r w:rsidRPr="004E4286">
        <w:rPr>
          <w:rFonts w:ascii="Times New Roman" w:eastAsia="Times New Roman" w:hAnsi="Times New Roman" w:cs="Times New Roman"/>
          <w:color w:val="000000"/>
          <w:sz w:val="28"/>
          <w:szCs w:val="28"/>
        </w:rPr>
        <w:t> - не может передать содержание прочитанного</w:t>
      </w:r>
      <w:r w:rsidRPr="004E4286">
        <w:rPr>
          <w:rFonts w:ascii="Times New Roman" w:hAnsi="Times New Roman" w:cs="Times New Roman"/>
          <w:b/>
          <w:color w:val="000000"/>
          <w:sz w:val="28"/>
          <w:szCs w:val="28"/>
        </w:rPr>
        <w:t xml:space="preserve"> </w:t>
      </w:r>
    </w:p>
    <w:p w:rsidR="004E4286" w:rsidRDefault="004E4286" w:rsidP="004E4286">
      <w:pPr>
        <w:jc w:val="both"/>
        <w:rPr>
          <w:rFonts w:ascii="Times New Roman" w:hAnsi="Times New Roman" w:cs="Times New Roman"/>
          <w:b/>
          <w:sz w:val="24"/>
          <w:szCs w:val="24"/>
        </w:rPr>
      </w:pPr>
    </w:p>
    <w:p w:rsidR="004E4286" w:rsidRDefault="004E4286" w:rsidP="004E4286">
      <w:pPr>
        <w:jc w:val="center"/>
        <w:rPr>
          <w:rFonts w:ascii="Times New Roman" w:hAnsi="Times New Roman" w:cs="Times New Roman"/>
          <w:b/>
          <w:sz w:val="24"/>
          <w:szCs w:val="24"/>
        </w:rPr>
      </w:pPr>
    </w:p>
    <w:p w:rsidR="00DB18D9" w:rsidRDefault="00DB18D9" w:rsidP="00DB18D9">
      <w:pPr>
        <w:pStyle w:val="a4"/>
        <w:widowControl w:val="0"/>
        <w:suppressAutoHyphens/>
        <w:spacing w:after="0" w:line="240" w:lineRule="auto"/>
        <w:rPr>
          <w:rFonts w:ascii="Times New Roman" w:eastAsia="SimSun" w:hAnsi="Times New Roman"/>
          <w:b/>
          <w:kern w:val="1"/>
          <w:sz w:val="28"/>
          <w:szCs w:val="28"/>
          <w:lang w:val="ru-RU" w:eastAsia="zh-CN" w:bidi="hi-IN"/>
        </w:rPr>
      </w:pPr>
    </w:p>
    <w:p w:rsidR="004E4286" w:rsidRDefault="004E4286" w:rsidP="00DB18D9">
      <w:pPr>
        <w:pStyle w:val="a4"/>
        <w:widowControl w:val="0"/>
        <w:suppressAutoHyphens/>
        <w:spacing w:after="0" w:line="240" w:lineRule="auto"/>
        <w:rPr>
          <w:rFonts w:ascii="Times New Roman" w:eastAsia="SimSun" w:hAnsi="Times New Roman"/>
          <w:b/>
          <w:kern w:val="1"/>
          <w:sz w:val="28"/>
          <w:szCs w:val="28"/>
          <w:lang w:val="ru-RU" w:eastAsia="zh-CN" w:bidi="hi-IN"/>
        </w:rPr>
      </w:pPr>
    </w:p>
    <w:p w:rsidR="004E4286" w:rsidRPr="004E4286" w:rsidRDefault="004E4286" w:rsidP="004E4286">
      <w:pPr>
        <w:pStyle w:val="a4"/>
        <w:widowControl w:val="0"/>
        <w:suppressAutoHyphens/>
        <w:spacing w:after="0" w:line="240" w:lineRule="auto"/>
        <w:ind w:left="0"/>
        <w:rPr>
          <w:rFonts w:ascii="Times New Roman" w:eastAsia="SimSun" w:hAnsi="Times New Roman"/>
          <w:b/>
          <w:kern w:val="1"/>
          <w:sz w:val="28"/>
          <w:szCs w:val="28"/>
          <w:lang w:val="ru-RU" w:eastAsia="zh-CN" w:bidi="hi-IN"/>
        </w:rPr>
      </w:pPr>
    </w:p>
    <w:p w:rsidR="004E4286" w:rsidRPr="004E4286" w:rsidRDefault="004E4286" w:rsidP="004E4286">
      <w:pPr>
        <w:pStyle w:val="a4"/>
        <w:widowControl w:val="0"/>
        <w:suppressAutoHyphens/>
        <w:spacing w:after="0" w:line="240" w:lineRule="auto"/>
        <w:ind w:left="0"/>
        <w:rPr>
          <w:rFonts w:ascii="Times New Roman" w:eastAsia="SimSun" w:hAnsi="Times New Roman"/>
          <w:b/>
          <w:kern w:val="1"/>
          <w:sz w:val="28"/>
          <w:szCs w:val="28"/>
          <w:lang w:val="ru-RU" w:eastAsia="zh-CN" w:bidi="hi-IN"/>
        </w:rPr>
      </w:pPr>
    </w:p>
    <w:p w:rsidR="004E4286" w:rsidRDefault="004E4286" w:rsidP="004E4286">
      <w:pPr>
        <w:pStyle w:val="a0"/>
        <w:shd w:val="clear" w:color="auto" w:fill="FFFFFF"/>
        <w:ind w:left="1416" w:firstLine="708"/>
        <w:jc w:val="both"/>
        <w:rPr>
          <w:rFonts w:ascii="Times New Roman" w:hAnsi="Times New Roman"/>
          <w:b/>
          <w:sz w:val="28"/>
          <w:szCs w:val="28"/>
        </w:rPr>
      </w:pPr>
      <w:r w:rsidRPr="004E4286">
        <w:rPr>
          <w:rFonts w:ascii="Times New Roman" w:hAnsi="Times New Roman"/>
          <w:b/>
          <w:sz w:val="28"/>
          <w:szCs w:val="28"/>
        </w:rPr>
        <w:t>Система оценки</w:t>
      </w:r>
      <w:r>
        <w:rPr>
          <w:rFonts w:ascii="Times New Roman" w:hAnsi="Times New Roman"/>
          <w:b/>
          <w:sz w:val="28"/>
          <w:szCs w:val="28"/>
        </w:rPr>
        <w:t xml:space="preserve"> 3 классов</w:t>
      </w:r>
    </w:p>
    <w:p w:rsidR="004E4286" w:rsidRPr="004E4286" w:rsidRDefault="004E4286" w:rsidP="004E4286">
      <w:pPr>
        <w:pStyle w:val="a0"/>
        <w:shd w:val="clear" w:color="auto" w:fill="FFFFFF"/>
        <w:ind w:left="1416" w:firstLine="708"/>
        <w:jc w:val="both"/>
        <w:rPr>
          <w:sz w:val="28"/>
          <w:szCs w:val="28"/>
        </w:rPr>
      </w:pP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Система оценки предметных результатов освоения учебных программ с учётом уровне</w:t>
      </w:r>
      <w:r w:rsidRPr="004E4286">
        <w:rPr>
          <w:rFonts w:ascii="Times New Roman" w:hAnsi="Times New Roman"/>
          <w:sz w:val="28"/>
          <w:szCs w:val="28"/>
        </w:rPr>
        <w:softHyphen/>
        <w:t>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w:t>
      </w:r>
      <w:r w:rsidRPr="004E4286">
        <w:rPr>
          <w:rFonts w:ascii="Times New Roman" w:hAnsi="Times New Roman"/>
          <w:sz w:val="28"/>
          <w:szCs w:val="28"/>
        </w:rPr>
        <w:softHyphen/>
        <w:t>дуальной работы с обучающимися.</w:t>
      </w:r>
    </w:p>
    <w:p w:rsidR="004E4286" w:rsidRPr="004E4286" w:rsidRDefault="004E4286" w:rsidP="004E4286">
      <w:pPr>
        <w:pStyle w:val="a0"/>
        <w:shd w:val="clear" w:color="auto" w:fill="FFFFFF"/>
        <w:jc w:val="both"/>
        <w:rPr>
          <w:sz w:val="28"/>
          <w:szCs w:val="28"/>
        </w:rPr>
      </w:pPr>
      <w:r w:rsidRPr="004E4286">
        <w:rPr>
          <w:rFonts w:ascii="Times New Roman" w:hAnsi="Times New Roman"/>
          <w:b/>
          <w:sz w:val="28"/>
          <w:szCs w:val="28"/>
        </w:rPr>
        <w:t xml:space="preserve">Базовый уровень достижений: </w:t>
      </w:r>
      <w:r w:rsidRPr="004E4286">
        <w:rPr>
          <w:rFonts w:ascii="Times New Roman" w:hAnsi="Times New Roman"/>
          <w:sz w:val="28"/>
          <w:szCs w:val="28"/>
        </w:rPr>
        <w:t>демонстрирует освоение учеб</w:t>
      </w:r>
      <w:r w:rsidRPr="004E4286">
        <w:rPr>
          <w:rFonts w:ascii="Times New Roman" w:hAnsi="Times New Roman"/>
          <w:sz w:val="28"/>
          <w:szCs w:val="28"/>
        </w:rPr>
        <w:softHyphen/>
        <w:t>ных действий с опорной системой знаний в рамках выделенных задач. Овладение базовым уровнем является достаточным для продолжения обучения на следую</w:t>
      </w:r>
      <w:r w:rsidRPr="004E4286">
        <w:rPr>
          <w:rFonts w:ascii="Times New Roman" w:hAnsi="Times New Roman"/>
          <w:sz w:val="28"/>
          <w:szCs w:val="28"/>
        </w:rPr>
        <w:softHyphen/>
        <w:t xml:space="preserve">щей ступени образования, но не по профильному направлению. Достижению базового уровня соответствует </w:t>
      </w:r>
      <w:r w:rsidRPr="004E4286">
        <w:rPr>
          <w:rFonts w:ascii="Times New Roman" w:hAnsi="Times New Roman"/>
          <w:b/>
          <w:i/>
          <w:sz w:val="28"/>
          <w:szCs w:val="28"/>
        </w:rPr>
        <w:t>отметка «удовлетворительно» (или отметка «3», отметка «зачтено»).</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w:t>
      </w:r>
      <w:r w:rsidRPr="004E4286">
        <w:rPr>
          <w:rFonts w:ascii="Times New Roman" w:hAnsi="Times New Roman"/>
          <w:sz w:val="28"/>
          <w:szCs w:val="28"/>
        </w:rPr>
        <w:softHyphen/>
        <w:t>зоре, широте (или избирательности) интересов. Целесообразно выделить следующие два уровня,</w:t>
      </w:r>
      <w:r w:rsidRPr="004E4286">
        <w:rPr>
          <w:rFonts w:ascii="Times New Roman" w:hAnsi="Times New Roman"/>
          <w:b/>
          <w:sz w:val="28"/>
          <w:szCs w:val="28"/>
        </w:rPr>
        <w:t xml:space="preserve"> превышающие базовый</w:t>
      </w:r>
      <w:r w:rsidRPr="004E4286">
        <w:rPr>
          <w:rFonts w:ascii="Times New Roman" w:hAnsi="Times New Roman"/>
          <w:sz w:val="28"/>
          <w:szCs w:val="28"/>
        </w:rPr>
        <w:t>:</w:t>
      </w:r>
      <w:r w:rsidRPr="004E4286">
        <w:rPr>
          <w:rFonts w:ascii="Times New Roman" w:hAnsi="Times New Roman"/>
          <w:b/>
          <w:sz w:val="28"/>
          <w:szCs w:val="28"/>
        </w:rPr>
        <w:t>повышенныйуровень</w:t>
      </w:r>
      <w:r w:rsidRPr="004E4286">
        <w:rPr>
          <w:rFonts w:ascii="Times New Roman" w:hAnsi="Times New Roman"/>
          <w:sz w:val="28"/>
          <w:szCs w:val="28"/>
        </w:rPr>
        <w:t xml:space="preserve"> достижения планируемых результатов, </w:t>
      </w:r>
      <w:r w:rsidRPr="004E4286">
        <w:rPr>
          <w:rFonts w:ascii="Times New Roman" w:hAnsi="Times New Roman"/>
          <w:b/>
          <w:i/>
          <w:sz w:val="28"/>
          <w:szCs w:val="28"/>
        </w:rPr>
        <w:t>оценка «хорошо» (от</w:t>
      </w:r>
      <w:r w:rsidRPr="004E4286">
        <w:rPr>
          <w:rFonts w:ascii="Times New Roman" w:hAnsi="Times New Roman"/>
          <w:b/>
          <w:i/>
          <w:sz w:val="28"/>
          <w:szCs w:val="28"/>
        </w:rPr>
        <w:softHyphen/>
        <w:t>метка «4»);</w:t>
      </w:r>
      <w:r w:rsidRPr="004E4286">
        <w:rPr>
          <w:rFonts w:ascii="Times New Roman" w:hAnsi="Times New Roman"/>
          <w:b/>
          <w:sz w:val="28"/>
          <w:szCs w:val="28"/>
        </w:rPr>
        <w:t xml:space="preserve">высокий уровень </w:t>
      </w:r>
      <w:r w:rsidRPr="004E4286">
        <w:rPr>
          <w:rFonts w:ascii="Times New Roman" w:hAnsi="Times New Roman"/>
          <w:sz w:val="28"/>
          <w:szCs w:val="28"/>
        </w:rPr>
        <w:t xml:space="preserve">достижения планируемых результатов, </w:t>
      </w:r>
      <w:r w:rsidRPr="004E4286">
        <w:rPr>
          <w:rFonts w:ascii="Times New Roman" w:hAnsi="Times New Roman"/>
          <w:b/>
          <w:i/>
          <w:sz w:val="28"/>
          <w:szCs w:val="28"/>
        </w:rPr>
        <w:t>оценка «отлично» (от</w:t>
      </w:r>
      <w:r w:rsidRPr="004E4286">
        <w:rPr>
          <w:rFonts w:ascii="Times New Roman" w:hAnsi="Times New Roman"/>
          <w:b/>
          <w:i/>
          <w:sz w:val="28"/>
          <w:szCs w:val="28"/>
        </w:rPr>
        <w:softHyphen/>
        <w:t>метка «5»).</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 xml:space="preserve">Для описания подготовки учащихся, уровень достижений которых </w:t>
      </w:r>
      <w:r w:rsidRPr="004E4286">
        <w:rPr>
          <w:rFonts w:ascii="Times New Roman" w:hAnsi="Times New Roman"/>
          <w:b/>
          <w:sz w:val="28"/>
          <w:szCs w:val="28"/>
        </w:rPr>
        <w:t>ниже базового</w:t>
      </w:r>
      <w:r w:rsidRPr="004E4286">
        <w:rPr>
          <w:rFonts w:ascii="Times New Roman" w:hAnsi="Times New Roman"/>
          <w:sz w:val="28"/>
          <w:szCs w:val="28"/>
        </w:rPr>
        <w:t xml:space="preserve"> - </w:t>
      </w:r>
      <w:r w:rsidRPr="004E4286">
        <w:rPr>
          <w:rFonts w:ascii="Times New Roman" w:hAnsi="Times New Roman"/>
          <w:b/>
          <w:sz w:val="28"/>
          <w:szCs w:val="28"/>
        </w:rPr>
        <w:t>низкий уровень</w:t>
      </w:r>
      <w:r w:rsidRPr="004E4286">
        <w:rPr>
          <w:rFonts w:ascii="Times New Roman" w:hAnsi="Times New Roman"/>
          <w:sz w:val="28"/>
          <w:szCs w:val="28"/>
        </w:rPr>
        <w:t xml:space="preserve"> достижений, </w:t>
      </w:r>
      <w:r w:rsidRPr="004E4286">
        <w:rPr>
          <w:rFonts w:ascii="Times New Roman" w:hAnsi="Times New Roman"/>
          <w:b/>
          <w:i/>
          <w:sz w:val="28"/>
          <w:szCs w:val="28"/>
        </w:rPr>
        <w:t>оценка «неудовлетворительно» (отметка «2»)</w:t>
      </w:r>
      <w:r w:rsidRPr="004E4286">
        <w:rPr>
          <w:rFonts w:ascii="Times New Roman" w:hAnsi="Times New Roman"/>
          <w:sz w:val="28"/>
          <w:szCs w:val="28"/>
        </w:rPr>
        <w:t>;</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На достижение базового уровня (низкий уровень достижений) фиксиру</w:t>
      </w:r>
      <w:r w:rsidRPr="004E4286">
        <w:rPr>
          <w:rFonts w:ascii="Times New Roman" w:hAnsi="Times New Roman"/>
          <w:sz w:val="28"/>
          <w:szCs w:val="28"/>
        </w:rPr>
        <w:softHyphen/>
        <w:t>ется в зависимости от объёма и уровня освоенного и неосвоенного содержания предмета. Описанный выше подход целесообразно применять в ходе различных процедур оценива</w:t>
      </w:r>
      <w:r w:rsidRPr="004E4286">
        <w:rPr>
          <w:rFonts w:ascii="Times New Roman" w:hAnsi="Times New Roman"/>
          <w:sz w:val="28"/>
          <w:szCs w:val="28"/>
        </w:rPr>
        <w:softHyphen/>
        <w:t>ния: текущего, промежуточного и итогового.</w:t>
      </w:r>
    </w:p>
    <w:p w:rsidR="004E4286" w:rsidRPr="004E4286" w:rsidRDefault="004E4286" w:rsidP="004E4286">
      <w:pPr>
        <w:pStyle w:val="a0"/>
        <w:jc w:val="both"/>
        <w:rPr>
          <w:sz w:val="28"/>
          <w:szCs w:val="28"/>
        </w:rPr>
      </w:pPr>
      <w:r w:rsidRPr="004E4286">
        <w:rPr>
          <w:rFonts w:ascii="Times New Roman" w:hAnsi="Times New Roman"/>
          <w:b/>
          <w:sz w:val="28"/>
          <w:szCs w:val="28"/>
        </w:rPr>
        <w:t xml:space="preserve">Система оценки достижения планируемых результатов обучения </w:t>
      </w:r>
      <w:r w:rsidRPr="004E4286">
        <w:rPr>
          <w:rFonts w:ascii="Times New Roman" w:hAnsi="Times New Roman"/>
          <w:sz w:val="28"/>
          <w:szCs w:val="28"/>
        </w:rPr>
        <w:t>складывается из двух взаимосвязанных составляющих: текущего контроля и рубежного итогового контроля Основные положения, на которых базируется разработка контрольных измерительных материалов итогового характера, заключается в следующем:</w:t>
      </w:r>
    </w:p>
    <w:p w:rsidR="004E4286" w:rsidRPr="004E4286" w:rsidRDefault="004E4286" w:rsidP="00164AE3">
      <w:pPr>
        <w:pStyle w:val="a4"/>
        <w:widowControl w:val="0"/>
        <w:numPr>
          <w:ilvl w:val="0"/>
          <w:numId w:val="46"/>
        </w:numPr>
        <w:suppressAutoHyphens/>
        <w:spacing w:after="0" w:line="100" w:lineRule="atLeast"/>
        <w:ind w:left="0"/>
        <w:jc w:val="both"/>
        <w:rPr>
          <w:sz w:val="28"/>
          <w:szCs w:val="28"/>
          <w:lang w:val="ru-RU"/>
        </w:rPr>
      </w:pPr>
      <w:r w:rsidRPr="004E4286">
        <w:rPr>
          <w:rFonts w:ascii="Times New Roman" w:hAnsi="Times New Roman"/>
          <w:color w:val="000000"/>
          <w:sz w:val="28"/>
          <w:szCs w:val="28"/>
          <w:lang w:val="ru-RU"/>
        </w:rPr>
        <w:t>проверка достижения уровня базовой подготовки как самостоятельная задача оценивания математической подготовки учащегося;</w:t>
      </w:r>
    </w:p>
    <w:p w:rsidR="004E4286" w:rsidRPr="004E4286" w:rsidRDefault="004E4286" w:rsidP="00164AE3">
      <w:pPr>
        <w:pStyle w:val="a4"/>
        <w:widowControl w:val="0"/>
        <w:numPr>
          <w:ilvl w:val="0"/>
          <w:numId w:val="46"/>
        </w:numPr>
        <w:suppressAutoHyphens/>
        <w:spacing w:after="0" w:line="100" w:lineRule="atLeast"/>
        <w:ind w:left="0"/>
        <w:jc w:val="both"/>
        <w:rPr>
          <w:sz w:val="28"/>
          <w:szCs w:val="28"/>
          <w:lang w:val="ru-RU"/>
        </w:rPr>
      </w:pPr>
      <w:r w:rsidRPr="004E4286">
        <w:rPr>
          <w:rFonts w:ascii="Times New Roman" w:hAnsi="Times New Roman"/>
          <w:color w:val="000000"/>
          <w:sz w:val="28"/>
          <w:szCs w:val="28"/>
          <w:lang w:val="ru-RU"/>
        </w:rPr>
        <w:t>обеспечение возможности дифференциации, учащихся по уровням подготовки;</w:t>
      </w:r>
    </w:p>
    <w:p w:rsidR="004E4286" w:rsidRPr="004E4286" w:rsidRDefault="004E4286" w:rsidP="00164AE3">
      <w:pPr>
        <w:pStyle w:val="a4"/>
        <w:widowControl w:val="0"/>
        <w:numPr>
          <w:ilvl w:val="0"/>
          <w:numId w:val="46"/>
        </w:numPr>
        <w:suppressAutoHyphens/>
        <w:spacing w:after="0" w:line="100" w:lineRule="atLeast"/>
        <w:ind w:left="0"/>
        <w:jc w:val="both"/>
        <w:rPr>
          <w:sz w:val="28"/>
          <w:szCs w:val="28"/>
          <w:lang w:val="ru-RU"/>
        </w:rPr>
      </w:pPr>
      <w:r w:rsidRPr="004E4286">
        <w:rPr>
          <w:rFonts w:ascii="Times New Roman" w:hAnsi="Times New Roman"/>
          <w:color w:val="000000"/>
          <w:sz w:val="28"/>
          <w:szCs w:val="28"/>
          <w:lang w:val="ru-RU"/>
        </w:rPr>
        <w:t>обеспечение полноты, широты и репрезентативности проверки;</w:t>
      </w:r>
    </w:p>
    <w:p w:rsidR="004E4286" w:rsidRPr="004E4286" w:rsidRDefault="004E4286" w:rsidP="00164AE3">
      <w:pPr>
        <w:pStyle w:val="a4"/>
        <w:widowControl w:val="0"/>
        <w:numPr>
          <w:ilvl w:val="0"/>
          <w:numId w:val="46"/>
        </w:numPr>
        <w:suppressAutoHyphens/>
        <w:spacing w:after="0" w:line="100" w:lineRule="atLeast"/>
        <w:ind w:left="0"/>
        <w:jc w:val="both"/>
        <w:rPr>
          <w:sz w:val="28"/>
          <w:szCs w:val="28"/>
        </w:rPr>
      </w:pPr>
      <w:r w:rsidRPr="004E4286">
        <w:rPr>
          <w:rFonts w:ascii="Times New Roman" w:hAnsi="Times New Roman"/>
          <w:color w:val="000000"/>
          <w:sz w:val="28"/>
          <w:szCs w:val="28"/>
        </w:rPr>
        <w:t>реалистичностьпредъявляемыхтребований;</w:t>
      </w:r>
    </w:p>
    <w:p w:rsidR="004E4286" w:rsidRPr="004E4286" w:rsidRDefault="004E4286" w:rsidP="00164AE3">
      <w:pPr>
        <w:pStyle w:val="a4"/>
        <w:widowControl w:val="0"/>
        <w:numPr>
          <w:ilvl w:val="0"/>
          <w:numId w:val="46"/>
        </w:numPr>
        <w:suppressAutoHyphens/>
        <w:spacing w:after="0" w:line="100" w:lineRule="atLeast"/>
        <w:ind w:left="0"/>
        <w:jc w:val="both"/>
        <w:rPr>
          <w:sz w:val="28"/>
          <w:szCs w:val="28"/>
          <w:lang w:val="ru-RU"/>
        </w:rPr>
      </w:pPr>
      <w:r w:rsidRPr="004E4286">
        <w:rPr>
          <w:rFonts w:ascii="Times New Roman" w:hAnsi="Times New Roman"/>
          <w:color w:val="000000"/>
          <w:sz w:val="28"/>
          <w:szCs w:val="28"/>
          <w:lang w:val="ru-RU"/>
        </w:rPr>
        <w:t>обеспечение информативности оценки для принятия методических и управленческих решений по итогам контроля.</w:t>
      </w:r>
    </w:p>
    <w:p w:rsidR="004E4286" w:rsidRPr="004E4286" w:rsidRDefault="004E4286" w:rsidP="004E4286">
      <w:pPr>
        <w:pStyle w:val="a0"/>
        <w:spacing w:after="150"/>
        <w:jc w:val="both"/>
        <w:rPr>
          <w:sz w:val="28"/>
          <w:szCs w:val="28"/>
        </w:rPr>
      </w:pPr>
    </w:p>
    <w:p w:rsidR="004E4286" w:rsidRPr="004E4286" w:rsidRDefault="004E4286" w:rsidP="004E4286">
      <w:pPr>
        <w:pStyle w:val="a0"/>
        <w:spacing w:after="150"/>
        <w:jc w:val="center"/>
        <w:rPr>
          <w:sz w:val="28"/>
          <w:szCs w:val="28"/>
        </w:rPr>
      </w:pPr>
      <w:r w:rsidRPr="004E4286">
        <w:rPr>
          <w:rFonts w:ascii="Times New Roman" w:hAnsi="Times New Roman"/>
          <w:b/>
          <w:bCs/>
          <w:sz w:val="28"/>
          <w:szCs w:val="28"/>
        </w:rPr>
        <w:t>Формы контроля уровня достижений и критерии оценки по литературному чтению</w:t>
      </w:r>
    </w:p>
    <w:p w:rsidR="004E4286" w:rsidRPr="004E4286" w:rsidRDefault="004E4286" w:rsidP="004E4286">
      <w:pPr>
        <w:pStyle w:val="a0"/>
        <w:rPr>
          <w:sz w:val="28"/>
          <w:szCs w:val="28"/>
        </w:rPr>
      </w:pPr>
      <w:r w:rsidRPr="004E4286">
        <w:rPr>
          <w:rFonts w:ascii="Times New Roman" w:hAnsi="Times New Roman"/>
          <w:i/>
          <w:iCs/>
          <w:sz w:val="28"/>
          <w:szCs w:val="28"/>
          <w:u w:val="single"/>
        </w:rPr>
        <w:t>Чтение наизусть</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lastRenderedPageBreak/>
        <w:t>Оценка "5"</w:t>
      </w:r>
      <w:r w:rsidRPr="004E4286">
        <w:rPr>
          <w:rFonts w:ascii="Times New Roman" w:hAnsi="Times New Roman"/>
          <w:sz w:val="28"/>
          <w:szCs w:val="28"/>
        </w:rPr>
        <w:t> - твёрдо, без подсказок, знает наизусть, выразительно читает.</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w:t>
      </w:r>
      <w:r w:rsidRPr="004E4286">
        <w:rPr>
          <w:rFonts w:ascii="Times New Roman" w:hAnsi="Times New Roman"/>
          <w:sz w:val="28"/>
          <w:szCs w:val="28"/>
        </w:rPr>
        <w:t>"4" - знает стихотворение наизусть, но допускает при чтении перестановку слов, самостоятельно исправляет допущенные неточности.</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w:t>
      </w:r>
      <w:r w:rsidRPr="004E4286">
        <w:rPr>
          <w:rFonts w:ascii="Times New Roman" w:hAnsi="Times New Roman"/>
          <w:sz w:val="28"/>
          <w:szCs w:val="28"/>
        </w:rPr>
        <w:t>"3" - читает наизусть, но при чтении обнаруживает нетвёрдое усвоение текста.</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w:t>
      </w:r>
      <w:r w:rsidRPr="004E4286">
        <w:rPr>
          <w:rFonts w:ascii="Times New Roman" w:hAnsi="Times New Roman"/>
          <w:sz w:val="28"/>
          <w:szCs w:val="28"/>
        </w:rPr>
        <w:t>"2" - нарушает последовательность при чтении, не полностью воспроизводит текст</w:t>
      </w:r>
    </w:p>
    <w:p w:rsidR="004E4286" w:rsidRPr="004E4286" w:rsidRDefault="004E4286" w:rsidP="004E4286">
      <w:pPr>
        <w:pStyle w:val="a0"/>
        <w:shd w:val="clear" w:color="auto" w:fill="FFFFFF"/>
        <w:jc w:val="both"/>
        <w:rPr>
          <w:sz w:val="28"/>
          <w:szCs w:val="28"/>
        </w:rPr>
      </w:pPr>
      <w:r w:rsidRPr="004E4286">
        <w:rPr>
          <w:rFonts w:ascii="Times New Roman" w:hAnsi="Times New Roman"/>
          <w:i/>
          <w:iCs/>
          <w:sz w:val="28"/>
          <w:szCs w:val="28"/>
          <w:u w:val="single"/>
        </w:rPr>
        <w:t>Выразительное чтение текста</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Требования к выразительному чтению:</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1. Правильная постановка логического ударения</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2. Соблюдение пауз</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3. Правильный выбор темпа</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4. Соблюдение нужной интонации</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5. Безошибочное чтение</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"5"</w:t>
      </w:r>
      <w:r w:rsidRPr="004E4286">
        <w:rPr>
          <w:rFonts w:ascii="Times New Roman" w:hAnsi="Times New Roman"/>
          <w:sz w:val="28"/>
          <w:szCs w:val="28"/>
        </w:rPr>
        <w:t> - выполнены правильно все требования</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"4" </w:t>
      </w:r>
      <w:r w:rsidRPr="004E4286">
        <w:rPr>
          <w:rFonts w:ascii="Times New Roman" w:hAnsi="Times New Roman"/>
          <w:sz w:val="28"/>
          <w:szCs w:val="28"/>
        </w:rPr>
        <w:t>- не соблюдены 1-2 требования</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"3"</w:t>
      </w:r>
      <w:r w:rsidRPr="004E4286">
        <w:rPr>
          <w:rFonts w:ascii="Times New Roman" w:hAnsi="Times New Roman"/>
          <w:sz w:val="28"/>
          <w:szCs w:val="28"/>
        </w:rPr>
        <w:t> - допущены ошибки по четырем требованиям</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"2"</w:t>
      </w:r>
      <w:r w:rsidRPr="004E4286">
        <w:rPr>
          <w:rFonts w:ascii="Times New Roman" w:hAnsi="Times New Roman"/>
          <w:sz w:val="28"/>
          <w:szCs w:val="28"/>
        </w:rPr>
        <w:t> - допущены ошибки более чем по четырем требованиям</w:t>
      </w:r>
    </w:p>
    <w:p w:rsidR="004E4286" w:rsidRPr="004E4286" w:rsidRDefault="004E4286" w:rsidP="004E4286">
      <w:pPr>
        <w:pStyle w:val="a0"/>
        <w:shd w:val="clear" w:color="auto" w:fill="FFFFFF"/>
        <w:jc w:val="both"/>
        <w:rPr>
          <w:sz w:val="28"/>
          <w:szCs w:val="28"/>
        </w:rPr>
      </w:pPr>
      <w:r w:rsidRPr="004E4286">
        <w:rPr>
          <w:rFonts w:ascii="Times New Roman" w:hAnsi="Times New Roman"/>
          <w:i/>
          <w:iCs/>
          <w:sz w:val="28"/>
          <w:szCs w:val="28"/>
          <w:u w:val="single"/>
        </w:rPr>
        <w:t>Чтение по ролям</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Требования к чтению по ролям:</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1. Своевременно начинать читать свои слова</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2. Подбирать правильную интонацию</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3. Читать безошибочно</w:t>
      </w:r>
    </w:p>
    <w:p w:rsidR="004E4286" w:rsidRPr="004E4286" w:rsidRDefault="004E4286" w:rsidP="004E4286">
      <w:pPr>
        <w:pStyle w:val="a0"/>
        <w:shd w:val="clear" w:color="auto" w:fill="FFFFFF"/>
        <w:jc w:val="both"/>
        <w:rPr>
          <w:sz w:val="28"/>
          <w:szCs w:val="28"/>
        </w:rPr>
      </w:pPr>
      <w:r w:rsidRPr="004E4286">
        <w:rPr>
          <w:rFonts w:ascii="Times New Roman" w:hAnsi="Times New Roman"/>
          <w:sz w:val="28"/>
          <w:szCs w:val="28"/>
        </w:rPr>
        <w:t>4. Читать выразительно</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w:t>
      </w:r>
      <w:r w:rsidRPr="004E4286">
        <w:rPr>
          <w:rFonts w:ascii="Times New Roman" w:hAnsi="Times New Roman"/>
          <w:sz w:val="28"/>
          <w:szCs w:val="28"/>
        </w:rPr>
        <w:t>"5" - выполнены все требования</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w:t>
      </w:r>
      <w:r w:rsidRPr="004E4286">
        <w:rPr>
          <w:rFonts w:ascii="Times New Roman" w:hAnsi="Times New Roman"/>
          <w:sz w:val="28"/>
          <w:szCs w:val="28"/>
        </w:rPr>
        <w:t>"4" - допущены ошибки по одному какому-то требованию</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w:t>
      </w:r>
      <w:r w:rsidRPr="004E4286">
        <w:rPr>
          <w:rFonts w:ascii="Times New Roman" w:hAnsi="Times New Roman"/>
          <w:sz w:val="28"/>
          <w:szCs w:val="28"/>
        </w:rPr>
        <w:t>"3" - допущены ошибки по двум требованиям</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w:t>
      </w:r>
      <w:r w:rsidRPr="004E4286">
        <w:rPr>
          <w:rFonts w:ascii="Times New Roman" w:hAnsi="Times New Roman"/>
          <w:sz w:val="28"/>
          <w:szCs w:val="28"/>
        </w:rPr>
        <w:t>"2" - допущены ошибки по трём требованиям</w:t>
      </w:r>
    </w:p>
    <w:p w:rsidR="004E4286" w:rsidRPr="004E4286" w:rsidRDefault="004E4286" w:rsidP="004E4286">
      <w:pPr>
        <w:pStyle w:val="a0"/>
        <w:shd w:val="clear" w:color="auto" w:fill="FFFFFF"/>
        <w:jc w:val="both"/>
        <w:rPr>
          <w:sz w:val="28"/>
          <w:szCs w:val="28"/>
        </w:rPr>
      </w:pPr>
      <w:r w:rsidRPr="004E4286">
        <w:rPr>
          <w:rFonts w:ascii="Times New Roman" w:hAnsi="Times New Roman"/>
          <w:i/>
          <w:iCs/>
          <w:sz w:val="28"/>
          <w:szCs w:val="28"/>
          <w:u w:val="single"/>
        </w:rPr>
        <w:t>Пересказ</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"5"</w:t>
      </w:r>
      <w:r w:rsidRPr="004E4286">
        <w:rPr>
          <w:rFonts w:ascii="Times New Roman" w:hAnsi="Times New Roman"/>
          <w:sz w:val="28"/>
          <w:szCs w:val="28"/>
        </w:rPr>
        <w:t>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"4"</w:t>
      </w:r>
      <w:r w:rsidRPr="004E4286">
        <w:rPr>
          <w:rFonts w:ascii="Times New Roman" w:hAnsi="Times New Roman"/>
          <w:sz w:val="28"/>
          <w:szCs w:val="28"/>
        </w:rPr>
        <w:t> - допускает 2-3 ошибки, неточности, сам исправляет их.</w:t>
      </w:r>
    </w:p>
    <w:p w:rsidR="004E4286" w:rsidRPr="004E4286" w:rsidRDefault="004E4286" w:rsidP="004E4286">
      <w:pPr>
        <w:pStyle w:val="a0"/>
        <w:shd w:val="clear" w:color="auto" w:fill="FFFFFF"/>
        <w:jc w:val="both"/>
        <w:rPr>
          <w:sz w:val="28"/>
          <w:szCs w:val="28"/>
        </w:rPr>
      </w:pPr>
      <w:r w:rsidRPr="004E4286">
        <w:rPr>
          <w:rFonts w:ascii="Times New Roman" w:hAnsi="Times New Roman"/>
          <w:b/>
          <w:bCs/>
          <w:sz w:val="28"/>
          <w:szCs w:val="28"/>
        </w:rPr>
        <w:t>Оценка "3"</w:t>
      </w:r>
      <w:r w:rsidRPr="004E4286">
        <w:rPr>
          <w:rFonts w:ascii="Times New Roman" w:hAnsi="Times New Roman"/>
          <w:sz w:val="28"/>
          <w:szCs w:val="28"/>
        </w:rPr>
        <w:t> - пересказывает при помощи наводящих вопросов учителя, не умеет последовательно передать содержание прочитанного, допускает речевые ошибки.</w:t>
      </w:r>
    </w:p>
    <w:p w:rsidR="004E4286" w:rsidRPr="004E4286" w:rsidRDefault="004E4286" w:rsidP="004E4286">
      <w:pPr>
        <w:pStyle w:val="a0"/>
        <w:jc w:val="both"/>
        <w:rPr>
          <w:sz w:val="28"/>
          <w:szCs w:val="28"/>
        </w:rPr>
      </w:pPr>
      <w:r w:rsidRPr="004E4286">
        <w:rPr>
          <w:rFonts w:ascii="Times New Roman" w:hAnsi="Times New Roman"/>
          <w:b/>
          <w:bCs/>
          <w:sz w:val="28"/>
          <w:szCs w:val="28"/>
        </w:rPr>
        <w:t>Оценка "2"</w:t>
      </w:r>
      <w:r w:rsidRPr="004E4286">
        <w:rPr>
          <w:rFonts w:ascii="Times New Roman" w:hAnsi="Times New Roman"/>
          <w:sz w:val="28"/>
          <w:szCs w:val="28"/>
        </w:rPr>
        <w:t> - не может передать содержание прочитанного</w:t>
      </w:r>
    </w:p>
    <w:p w:rsidR="00DB18D9" w:rsidRPr="00DB18D9" w:rsidRDefault="00DB18D9" w:rsidP="00DB18D9">
      <w:pPr>
        <w:widowControl w:val="0"/>
        <w:suppressAutoHyphens/>
        <w:spacing w:after="0" w:line="240" w:lineRule="auto"/>
        <w:rPr>
          <w:rFonts w:ascii="Times New Roman" w:eastAsia="SimSun" w:hAnsi="Times New Roman" w:cs="Times New Roman"/>
          <w:b/>
          <w:kern w:val="1"/>
          <w:sz w:val="24"/>
          <w:szCs w:val="28"/>
          <w:lang w:eastAsia="zh-CN" w:bidi="hi-IN"/>
        </w:rPr>
      </w:pPr>
    </w:p>
    <w:p w:rsidR="00DB18D9" w:rsidRDefault="00DB18D9"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Pr="00FA7ABB" w:rsidRDefault="004E4286" w:rsidP="004E4286">
      <w:pPr>
        <w:jc w:val="center"/>
        <w:rPr>
          <w:rFonts w:ascii="Times New Roman" w:hAnsi="Times New Roman" w:cs="Times New Roman"/>
          <w:b/>
          <w:bCs/>
          <w:sz w:val="28"/>
          <w:szCs w:val="28"/>
        </w:rPr>
      </w:pPr>
      <w:r w:rsidRPr="00FA7ABB">
        <w:rPr>
          <w:rFonts w:ascii="Times New Roman" w:hAnsi="Times New Roman" w:cs="Times New Roman"/>
          <w:b/>
          <w:sz w:val="28"/>
          <w:szCs w:val="28"/>
        </w:rPr>
        <w:lastRenderedPageBreak/>
        <w:t xml:space="preserve">Система оценки </w:t>
      </w:r>
      <w:r>
        <w:rPr>
          <w:rFonts w:ascii="Times New Roman" w:hAnsi="Times New Roman" w:cs="Times New Roman"/>
          <w:b/>
          <w:sz w:val="28"/>
          <w:szCs w:val="28"/>
        </w:rPr>
        <w:t xml:space="preserve">4 классов </w:t>
      </w:r>
    </w:p>
    <w:p w:rsidR="004E4286" w:rsidRPr="004E4286" w:rsidRDefault="004E4286" w:rsidP="004E4286">
      <w:pPr>
        <w:autoSpaceDE w:val="0"/>
        <w:jc w:val="both"/>
        <w:rPr>
          <w:rFonts w:ascii="Times New Roman" w:hAnsi="Times New Roman" w:cs="Times New Roman"/>
          <w:b/>
          <w:bCs/>
          <w:iCs/>
          <w:sz w:val="28"/>
          <w:szCs w:val="28"/>
        </w:rPr>
      </w:pPr>
      <w:r w:rsidRPr="004E4286">
        <w:rPr>
          <w:rFonts w:ascii="Times New Roman" w:hAnsi="Times New Roman" w:cs="Times New Roman"/>
          <w:b/>
          <w:bCs/>
          <w:sz w:val="28"/>
          <w:szCs w:val="28"/>
        </w:rPr>
        <w:t>Сформировать основные универсальные учебные действия:</w:t>
      </w:r>
    </w:p>
    <w:p w:rsidR="004E4286" w:rsidRPr="004E4286" w:rsidRDefault="004E4286" w:rsidP="004E4286">
      <w:pPr>
        <w:autoSpaceDE w:val="0"/>
        <w:jc w:val="both"/>
        <w:rPr>
          <w:rFonts w:ascii="Times New Roman" w:hAnsi="Times New Roman" w:cs="Times New Roman"/>
          <w:sz w:val="28"/>
          <w:szCs w:val="28"/>
        </w:rPr>
      </w:pPr>
      <w:r w:rsidRPr="004E4286">
        <w:rPr>
          <w:rFonts w:ascii="Times New Roman" w:hAnsi="Times New Roman" w:cs="Times New Roman"/>
          <w:b/>
          <w:bCs/>
          <w:iCs/>
          <w:sz w:val="28"/>
          <w:szCs w:val="28"/>
        </w:rPr>
        <w:t xml:space="preserve">Регулятивные: </w:t>
      </w:r>
    </w:p>
    <w:p w:rsidR="004E4286" w:rsidRPr="004E4286" w:rsidRDefault="004E4286" w:rsidP="00164AE3">
      <w:pPr>
        <w:widowControl w:val="0"/>
        <w:numPr>
          <w:ilvl w:val="0"/>
          <w:numId w:val="49"/>
        </w:numPr>
        <w:suppressAutoHyphens/>
        <w:autoSpaceDE w:val="0"/>
        <w:spacing w:after="0" w:line="240" w:lineRule="auto"/>
        <w:jc w:val="both"/>
        <w:rPr>
          <w:rFonts w:ascii="Times New Roman" w:hAnsi="Times New Roman" w:cs="Times New Roman"/>
          <w:sz w:val="28"/>
          <w:szCs w:val="28"/>
        </w:rPr>
      </w:pPr>
      <w:r w:rsidRPr="004E4286">
        <w:rPr>
          <w:rFonts w:ascii="Times New Roman" w:hAnsi="Times New Roman" w:cs="Times New Roman"/>
          <w:sz w:val="28"/>
          <w:szCs w:val="28"/>
        </w:rPr>
        <w:t>принимать и сохранять учебную задачу (цель чтения: ради чего и зачем читать);</w:t>
      </w:r>
    </w:p>
    <w:p w:rsidR="004E4286" w:rsidRPr="004E4286" w:rsidRDefault="004E4286" w:rsidP="00164AE3">
      <w:pPr>
        <w:widowControl w:val="0"/>
        <w:numPr>
          <w:ilvl w:val="0"/>
          <w:numId w:val="49"/>
        </w:numPr>
        <w:suppressAutoHyphens/>
        <w:autoSpaceDE w:val="0"/>
        <w:spacing w:after="0" w:line="240" w:lineRule="auto"/>
        <w:jc w:val="both"/>
        <w:rPr>
          <w:rFonts w:ascii="Times New Roman" w:hAnsi="Times New Roman" w:cs="Times New Roman"/>
          <w:sz w:val="28"/>
          <w:szCs w:val="28"/>
        </w:rPr>
      </w:pPr>
      <w:r w:rsidRPr="004E4286">
        <w:rPr>
          <w:rFonts w:ascii="Times New Roman" w:hAnsi="Times New Roman" w:cs="Times New Roman"/>
          <w:sz w:val="28"/>
          <w:szCs w:val="28"/>
        </w:rPr>
        <w:t xml:space="preserve">планировать своё действие в соответствии с поставленной задачей и условиями её реализации (составление плана урока на основе цели чтения и определённой темы); </w:t>
      </w:r>
    </w:p>
    <w:p w:rsidR="004E4286" w:rsidRPr="004E4286" w:rsidRDefault="004E4286" w:rsidP="00164AE3">
      <w:pPr>
        <w:widowControl w:val="0"/>
        <w:numPr>
          <w:ilvl w:val="0"/>
          <w:numId w:val="49"/>
        </w:numPr>
        <w:suppressAutoHyphens/>
        <w:autoSpaceDE w:val="0"/>
        <w:spacing w:after="0" w:line="240" w:lineRule="auto"/>
        <w:jc w:val="both"/>
        <w:rPr>
          <w:rFonts w:ascii="Times New Roman" w:hAnsi="Times New Roman" w:cs="Times New Roman"/>
          <w:b/>
          <w:bCs/>
          <w:iCs/>
          <w:sz w:val="28"/>
          <w:szCs w:val="28"/>
        </w:rPr>
      </w:pPr>
      <w:r w:rsidRPr="004E4286">
        <w:rPr>
          <w:rFonts w:ascii="Times New Roman" w:hAnsi="Times New Roman" w:cs="Times New Roman"/>
          <w:sz w:val="28"/>
          <w:szCs w:val="28"/>
        </w:rPr>
        <w:t>осуществлять итоговый и пошаговый контроль (соотносить результат действия с образцом).</w:t>
      </w:r>
    </w:p>
    <w:p w:rsidR="004E4286" w:rsidRPr="004E4286" w:rsidRDefault="004E4286" w:rsidP="004E4286">
      <w:pPr>
        <w:autoSpaceDE w:val="0"/>
        <w:jc w:val="both"/>
        <w:rPr>
          <w:rFonts w:ascii="Times New Roman" w:hAnsi="Times New Roman" w:cs="Times New Roman"/>
          <w:iCs/>
          <w:sz w:val="28"/>
          <w:szCs w:val="28"/>
        </w:rPr>
      </w:pPr>
      <w:r w:rsidRPr="004E4286">
        <w:rPr>
          <w:rFonts w:ascii="Times New Roman" w:hAnsi="Times New Roman" w:cs="Times New Roman"/>
          <w:b/>
          <w:bCs/>
          <w:iCs/>
          <w:sz w:val="28"/>
          <w:szCs w:val="28"/>
        </w:rPr>
        <w:t>Познавательные:</w:t>
      </w:r>
    </w:p>
    <w:p w:rsidR="004E4286" w:rsidRPr="004E4286" w:rsidRDefault="004E4286" w:rsidP="00164AE3">
      <w:pPr>
        <w:widowControl w:val="0"/>
        <w:numPr>
          <w:ilvl w:val="0"/>
          <w:numId w:val="50"/>
        </w:numPr>
        <w:suppressAutoHyphens/>
        <w:autoSpaceDE w:val="0"/>
        <w:spacing w:after="0" w:line="240" w:lineRule="auto"/>
        <w:jc w:val="both"/>
        <w:rPr>
          <w:rFonts w:ascii="Times New Roman" w:hAnsi="Times New Roman" w:cs="Times New Roman"/>
          <w:sz w:val="28"/>
          <w:szCs w:val="28"/>
        </w:rPr>
      </w:pPr>
      <w:r w:rsidRPr="004E4286">
        <w:rPr>
          <w:rFonts w:ascii="Times New Roman" w:hAnsi="Times New Roman" w:cs="Times New Roman"/>
          <w:iCs/>
          <w:sz w:val="28"/>
          <w:szCs w:val="28"/>
        </w:rPr>
        <w:t>о</w:t>
      </w:r>
      <w:r w:rsidRPr="004E4286">
        <w:rPr>
          <w:rFonts w:ascii="Times New Roman" w:hAnsi="Times New Roman" w:cs="Times New Roman"/>
          <w:sz w:val="28"/>
          <w:szCs w:val="28"/>
        </w:rPr>
        <w:t>существлять поиск информации, необходимой для выполнения учебных заданий (находить</w:t>
      </w:r>
    </w:p>
    <w:p w:rsidR="004E4286" w:rsidRPr="004E4286" w:rsidRDefault="004E4286" w:rsidP="00164AE3">
      <w:pPr>
        <w:widowControl w:val="0"/>
        <w:numPr>
          <w:ilvl w:val="0"/>
          <w:numId w:val="50"/>
        </w:numPr>
        <w:suppressAutoHyphens/>
        <w:autoSpaceDE w:val="0"/>
        <w:spacing w:after="0" w:line="240" w:lineRule="auto"/>
        <w:jc w:val="both"/>
        <w:rPr>
          <w:rFonts w:ascii="Times New Roman" w:hAnsi="Times New Roman" w:cs="Times New Roman"/>
          <w:sz w:val="28"/>
          <w:szCs w:val="28"/>
        </w:rPr>
      </w:pPr>
      <w:r w:rsidRPr="004E4286">
        <w:rPr>
          <w:rFonts w:ascii="Times New Roman" w:hAnsi="Times New Roman" w:cs="Times New Roman"/>
          <w:sz w:val="28"/>
          <w:szCs w:val="28"/>
        </w:rPr>
        <w:t xml:space="preserve">нужную информацию в библиотеке, в справочной и энциклопедической литературе, в периодической печати); </w:t>
      </w:r>
    </w:p>
    <w:p w:rsidR="004E4286" w:rsidRPr="004E4286" w:rsidRDefault="004E4286" w:rsidP="00164AE3">
      <w:pPr>
        <w:widowControl w:val="0"/>
        <w:numPr>
          <w:ilvl w:val="0"/>
          <w:numId w:val="50"/>
        </w:numPr>
        <w:suppressAutoHyphens/>
        <w:autoSpaceDE w:val="0"/>
        <w:spacing w:after="0" w:line="240" w:lineRule="auto"/>
        <w:jc w:val="both"/>
        <w:rPr>
          <w:rFonts w:ascii="Times New Roman" w:hAnsi="Times New Roman" w:cs="Times New Roman"/>
          <w:sz w:val="28"/>
          <w:szCs w:val="28"/>
        </w:rPr>
      </w:pPr>
      <w:r w:rsidRPr="004E4286">
        <w:rPr>
          <w:rFonts w:ascii="Times New Roman" w:hAnsi="Times New Roman" w:cs="Times New Roman"/>
          <w:sz w:val="28"/>
          <w:szCs w:val="28"/>
        </w:rPr>
        <w:t>подробно, кратко пересказывать произведение, создавать тексты по аналогии; интерпретировать различные тексты;</w:t>
      </w:r>
    </w:p>
    <w:p w:rsidR="004E4286" w:rsidRPr="004E4286" w:rsidRDefault="004E4286" w:rsidP="00164AE3">
      <w:pPr>
        <w:widowControl w:val="0"/>
        <w:numPr>
          <w:ilvl w:val="0"/>
          <w:numId w:val="50"/>
        </w:numPr>
        <w:suppressAutoHyphens/>
        <w:autoSpaceDE w:val="0"/>
        <w:spacing w:after="0" w:line="240" w:lineRule="auto"/>
        <w:jc w:val="both"/>
        <w:rPr>
          <w:rFonts w:ascii="Times New Roman" w:hAnsi="Times New Roman" w:cs="Times New Roman"/>
          <w:b/>
          <w:bCs/>
          <w:iCs/>
          <w:sz w:val="28"/>
          <w:szCs w:val="28"/>
        </w:rPr>
      </w:pPr>
      <w:r w:rsidRPr="004E4286">
        <w:rPr>
          <w:rFonts w:ascii="Times New Roman" w:hAnsi="Times New Roman" w:cs="Times New Roman"/>
          <w:sz w:val="28"/>
          <w:szCs w:val="28"/>
        </w:rPr>
        <w:t>устанавливать причинно-следственные связи (определять элементы сюжета).</w:t>
      </w:r>
    </w:p>
    <w:p w:rsidR="004E4286" w:rsidRPr="004E4286" w:rsidRDefault="004E4286" w:rsidP="004E4286">
      <w:pPr>
        <w:autoSpaceDE w:val="0"/>
        <w:jc w:val="both"/>
        <w:rPr>
          <w:rFonts w:ascii="Times New Roman" w:hAnsi="Times New Roman" w:cs="Times New Roman"/>
          <w:iCs/>
          <w:sz w:val="28"/>
          <w:szCs w:val="28"/>
        </w:rPr>
      </w:pPr>
      <w:r w:rsidRPr="004E4286">
        <w:rPr>
          <w:rFonts w:ascii="Times New Roman" w:hAnsi="Times New Roman" w:cs="Times New Roman"/>
          <w:b/>
          <w:bCs/>
          <w:iCs/>
          <w:sz w:val="28"/>
          <w:szCs w:val="28"/>
        </w:rPr>
        <w:t>Коммуникативные:</w:t>
      </w:r>
    </w:p>
    <w:p w:rsidR="004E4286" w:rsidRPr="004E4286" w:rsidRDefault="004E4286" w:rsidP="00164AE3">
      <w:pPr>
        <w:widowControl w:val="0"/>
        <w:numPr>
          <w:ilvl w:val="0"/>
          <w:numId w:val="51"/>
        </w:numPr>
        <w:suppressAutoHyphens/>
        <w:autoSpaceDE w:val="0"/>
        <w:spacing w:after="0" w:line="240" w:lineRule="auto"/>
        <w:jc w:val="both"/>
        <w:rPr>
          <w:rFonts w:ascii="Times New Roman" w:hAnsi="Times New Roman" w:cs="Times New Roman"/>
          <w:sz w:val="28"/>
          <w:szCs w:val="28"/>
        </w:rPr>
      </w:pPr>
      <w:r w:rsidRPr="004E4286">
        <w:rPr>
          <w:rFonts w:ascii="Times New Roman" w:hAnsi="Times New Roman" w:cs="Times New Roman"/>
          <w:iCs/>
          <w:sz w:val="28"/>
          <w:szCs w:val="28"/>
        </w:rPr>
        <w:t>д</w:t>
      </w:r>
      <w:r w:rsidRPr="004E4286">
        <w:rPr>
          <w:rFonts w:ascii="Times New Roman" w:hAnsi="Times New Roman" w:cs="Times New Roman"/>
          <w:sz w:val="28"/>
          <w:szCs w:val="28"/>
        </w:rPr>
        <w:t>опускать возможность существования у людей разных точек зрения на поступки героя, на изображаемое событие;</w:t>
      </w:r>
    </w:p>
    <w:p w:rsidR="004E4286" w:rsidRPr="004E4286" w:rsidRDefault="004E4286" w:rsidP="00164AE3">
      <w:pPr>
        <w:widowControl w:val="0"/>
        <w:numPr>
          <w:ilvl w:val="0"/>
          <w:numId w:val="51"/>
        </w:numPr>
        <w:suppressAutoHyphens/>
        <w:autoSpaceDE w:val="0"/>
        <w:spacing w:after="0" w:line="240" w:lineRule="auto"/>
        <w:jc w:val="both"/>
        <w:rPr>
          <w:rFonts w:ascii="Times New Roman" w:hAnsi="Times New Roman" w:cs="Times New Roman"/>
          <w:sz w:val="28"/>
          <w:szCs w:val="28"/>
        </w:rPr>
      </w:pPr>
      <w:r w:rsidRPr="004E4286">
        <w:rPr>
          <w:rFonts w:ascii="Times New Roman" w:hAnsi="Times New Roman" w:cs="Times New Roman"/>
          <w:sz w:val="28"/>
          <w:szCs w:val="28"/>
        </w:rPr>
        <w:t xml:space="preserve">формулировать собственное аргументированное мнение; </w:t>
      </w:r>
    </w:p>
    <w:p w:rsidR="004E4286" w:rsidRPr="004E4286" w:rsidRDefault="004E4286" w:rsidP="00164AE3">
      <w:pPr>
        <w:widowControl w:val="0"/>
        <w:numPr>
          <w:ilvl w:val="0"/>
          <w:numId w:val="51"/>
        </w:numPr>
        <w:suppressAutoHyphens/>
        <w:autoSpaceDE w:val="0"/>
        <w:spacing w:after="0" w:line="240" w:lineRule="auto"/>
        <w:jc w:val="both"/>
        <w:rPr>
          <w:rFonts w:ascii="Times New Roman" w:hAnsi="Times New Roman" w:cs="Times New Roman"/>
          <w:sz w:val="28"/>
          <w:szCs w:val="28"/>
        </w:rPr>
      </w:pPr>
      <w:r w:rsidRPr="004E4286">
        <w:rPr>
          <w:rFonts w:ascii="Times New Roman" w:hAnsi="Times New Roman" w:cs="Times New Roman"/>
          <w:sz w:val="28"/>
          <w:szCs w:val="28"/>
        </w:rPr>
        <w:t>самостоятельно задавать вопросы по прочитанному произведению;</w:t>
      </w:r>
    </w:p>
    <w:p w:rsidR="004E4286" w:rsidRPr="004E4286" w:rsidRDefault="004E4286" w:rsidP="00164AE3">
      <w:pPr>
        <w:widowControl w:val="0"/>
        <w:numPr>
          <w:ilvl w:val="0"/>
          <w:numId w:val="51"/>
        </w:numPr>
        <w:suppressAutoHyphens/>
        <w:autoSpaceDE w:val="0"/>
        <w:spacing w:after="0" w:line="240" w:lineRule="auto"/>
        <w:jc w:val="both"/>
        <w:rPr>
          <w:rFonts w:ascii="Times New Roman" w:hAnsi="Times New Roman" w:cs="Times New Roman"/>
          <w:b/>
          <w:bCs/>
          <w:sz w:val="28"/>
          <w:szCs w:val="28"/>
        </w:rPr>
      </w:pPr>
      <w:r w:rsidRPr="004E4286">
        <w:rPr>
          <w:rFonts w:ascii="Times New Roman" w:hAnsi="Times New Roman" w:cs="Times New Roman"/>
          <w:sz w:val="28"/>
          <w:szCs w:val="28"/>
        </w:rPr>
        <w:t>строить монологическое высказывание, участвовать в диалоге.</w:t>
      </w:r>
    </w:p>
    <w:p w:rsidR="004E4286" w:rsidRPr="004E4286" w:rsidRDefault="004E4286" w:rsidP="004E4286">
      <w:pPr>
        <w:autoSpaceDE w:val="0"/>
        <w:jc w:val="both"/>
        <w:rPr>
          <w:rFonts w:ascii="Times New Roman" w:hAnsi="Times New Roman" w:cs="Times New Roman"/>
          <w:sz w:val="28"/>
          <w:szCs w:val="28"/>
        </w:rPr>
      </w:pPr>
      <w:r w:rsidRPr="004E4286">
        <w:rPr>
          <w:rFonts w:ascii="Times New Roman" w:hAnsi="Times New Roman" w:cs="Times New Roman"/>
          <w:b/>
          <w:bCs/>
          <w:sz w:val="28"/>
          <w:szCs w:val="28"/>
        </w:rPr>
        <w:t>Научить:</w:t>
      </w:r>
    </w:p>
    <w:p w:rsidR="004E4286" w:rsidRPr="004E4286" w:rsidRDefault="004E4286" w:rsidP="00164AE3">
      <w:pPr>
        <w:widowControl w:val="0"/>
        <w:numPr>
          <w:ilvl w:val="0"/>
          <w:numId w:val="52"/>
        </w:numPr>
        <w:suppressAutoHyphens/>
        <w:autoSpaceDE w:val="0"/>
        <w:spacing w:after="0" w:line="240" w:lineRule="auto"/>
        <w:jc w:val="both"/>
        <w:rPr>
          <w:rFonts w:ascii="Times New Roman" w:hAnsi="Times New Roman" w:cs="Times New Roman"/>
          <w:sz w:val="28"/>
          <w:szCs w:val="28"/>
        </w:rPr>
      </w:pPr>
      <w:r w:rsidRPr="004E4286">
        <w:rPr>
          <w:rFonts w:ascii="Times New Roman" w:hAnsi="Times New Roman" w:cs="Times New Roman"/>
          <w:sz w:val="28"/>
          <w:szCs w:val="28"/>
        </w:rPr>
        <w:t>полноценно воспринимать художественное произведение;</w:t>
      </w:r>
    </w:p>
    <w:p w:rsidR="004E4286" w:rsidRPr="004E4286" w:rsidRDefault="004E4286" w:rsidP="00164AE3">
      <w:pPr>
        <w:widowControl w:val="0"/>
        <w:numPr>
          <w:ilvl w:val="0"/>
          <w:numId w:val="52"/>
        </w:numPr>
        <w:suppressAutoHyphens/>
        <w:autoSpaceDE w:val="0"/>
        <w:spacing w:after="0" w:line="240" w:lineRule="auto"/>
        <w:jc w:val="both"/>
        <w:rPr>
          <w:rFonts w:ascii="Times New Roman" w:hAnsi="Times New Roman" w:cs="Times New Roman"/>
          <w:sz w:val="28"/>
          <w:szCs w:val="28"/>
        </w:rPr>
      </w:pPr>
      <w:r w:rsidRPr="004E4286">
        <w:rPr>
          <w:rFonts w:ascii="Times New Roman" w:hAnsi="Times New Roman" w:cs="Times New Roman"/>
          <w:sz w:val="28"/>
          <w:szCs w:val="28"/>
        </w:rPr>
        <w:t>эмоционально откликаться на прочитанное, аргументировано высказывать свою позицию по поводу прочитанного произведения;</w:t>
      </w:r>
    </w:p>
    <w:p w:rsidR="004E4286" w:rsidRPr="004E4286" w:rsidRDefault="004E4286" w:rsidP="00164AE3">
      <w:pPr>
        <w:widowControl w:val="0"/>
        <w:numPr>
          <w:ilvl w:val="0"/>
          <w:numId w:val="52"/>
        </w:numPr>
        <w:suppressAutoHyphens/>
        <w:autoSpaceDE w:val="0"/>
        <w:spacing w:after="0" w:line="240" w:lineRule="auto"/>
        <w:jc w:val="both"/>
        <w:rPr>
          <w:rStyle w:val="FontStyle19"/>
          <w:rFonts w:ascii="Times New Roman" w:hAnsi="Times New Roman" w:cs="Times New Roman"/>
          <w:b/>
          <w:i w:val="0"/>
          <w:sz w:val="28"/>
          <w:szCs w:val="28"/>
        </w:rPr>
      </w:pPr>
      <w:r w:rsidRPr="004E4286">
        <w:rPr>
          <w:rFonts w:ascii="Times New Roman" w:hAnsi="Times New Roman" w:cs="Times New Roman"/>
          <w:sz w:val="28"/>
          <w:szCs w:val="28"/>
        </w:rPr>
        <w:t>определять главную мысль (идею) произведения, называть героев произведения, характеризовать их на основе коллективно составленного плана, передавать прочитанное с разной степенью подробности;</w:t>
      </w:r>
    </w:p>
    <w:p w:rsidR="004E4286" w:rsidRPr="004E4286" w:rsidRDefault="004E4286" w:rsidP="00164AE3">
      <w:pPr>
        <w:widowControl w:val="0"/>
        <w:numPr>
          <w:ilvl w:val="0"/>
          <w:numId w:val="52"/>
        </w:numPr>
        <w:suppressAutoHyphens/>
        <w:autoSpaceDE w:val="0"/>
        <w:spacing w:after="0" w:line="240" w:lineRule="auto"/>
        <w:jc w:val="both"/>
        <w:rPr>
          <w:rFonts w:ascii="Times New Roman" w:hAnsi="Times New Roman" w:cs="Times New Roman"/>
          <w:b/>
          <w:bCs/>
          <w:iCs/>
          <w:sz w:val="28"/>
          <w:szCs w:val="28"/>
        </w:rPr>
      </w:pPr>
      <w:r w:rsidRPr="004E4286">
        <w:rPr>
          <w:rStyle w:val="FontStyle19"/>
          <w:rFonts w:ascii="Times New Roman" w:hAnsi="Times New Roman" w:cs="Times New Roman"/>
          <w:i w:val="0"/>
          <w:sz w:val="28"/>
          <w:szCs w:val="28"/>
        </w:rPr>
        <w:t>в</w:t>
      </w:r>
      <w:r w:rsidRPr="004E4286">
        <w:rPr>
          <w:rStyle w:val="FontStyle14"/>
          <w:rFonts w:ascii="Times New Roman" w:hAnsi="Times New Roman" w:cs="Times New Roman"/>
          <w:sz w:val="28"/>
          <w:szCs w:val="28"/>
        </w:rPr>
        <w:t>ладеть навыками сознательного, правильного и выразительного чтения целыми словами при темпе чтения, позволяющем понимать прочитанное.</w:t>
      </w:r>
    </w:p>
    <w:p w:rsidR="004E4286" w:rsidRPr="004E4286" w:rsidRDefault="004E4286" w:rsidP="004E4286">
      <w:pPr>
        <w:autoSpaceDE w:val="0"/>
        <w:ind w:firstLine="709"/>
        <w:jc w:val="both"/>
        <w:rPr>
          <w:rFonts w:ascii="Times New Roman" w:hAnsi="Times New Roman" w:cs="Times New Roman"/>
          <w:bCs/>
          <w:iCs/>
          <w:sz w:val="28"/>
          <w:szCs w:val="28"/>
        </w:rPr>
      </w:pPr>
      <w:r w:rsidRPr="004E4286">
        <w:rPr>
          <w:rFonts w:ascii="Times New Roman" w:hAnsi="Times New Roman" w:cs="Times New Roman"/>
          <w:bCs/>
          <w:iCs/>
          <w:sz w:val="28"/>
          <w:szCs w:val="28"/>
        </w:rPr>
        <w:t xml:space="preserve">Основным критерием эффективности уроков литературного чтения в начальной школе является личностное развитие ребёнка, которое </w:t>
      </w:r>
      <w:r w:rsidRPr="004E4286">
        <w:rPr>
          <w:rFonts w:ascii="Times New Roman" w:hAnsi="Times New Roman" w:cs="Times New Roman"/>
          <w:bCs/>
          <w:iCs/>
          <w:sz w:val="28"/>
          <w:szCs w:val="28"/>
        </w:rPr>
        <w:lastRenderedPageBreak/>
        <w:t>проявляется в формировании его эмоциональной, духовной и интеллектуальной сферы.</w:t>
      </w:r>
    </w:p>
    <w:p w:rsidR="004E4286" w:rsidRPr="004E4286" w:rsidRDefault="004E4286" w:rsidP="004E4286">
      <w:pPr>
        <w:pStyle w:val="aff"/>
        <w:ind w:firstLine="709"/>
        <w:rPr>
          <w:rFonts w:cs="Times New Roman"/>
          <w:sz w:val="28"/>
          <w:szCs w:val="28"/>
        </w:rPr>
      </w:pPr>
      <w:r w:rsidRPr="004E4286">
        <w:rPr>
          <w:rFonts w:cs="Times New Roman"/>
          <w:sz w:val="28"/>
          <w:szCs w:val="28"/>
        </w:rPr>
        <w:t>В обязательном минимуме содержания основных образовательных программ (Федеральный компонент государственного образовательного стандарта) определяет подходы к оцениванию навыка чтения младшего школьника:</w:t>
      </w:r>
    </w:p>
    <w:p w:rsidR="004E4286" w:rsidRPr="004E4286" w:rsidRDefault="004E4286" w:rsidP="00164AE3">
      <w:pPr>
        <w:pStyle w:val="aff"/>
        <w:numPr>
          <w:ilvl w:val="0"/>
          <w:numId w:val="47"/>
        </w:numPr>
        <w:spacing w:line="240" w:lineRule="auto"/>
        <w:rPr>
          <w:rFonts w:cs="Times New Roman"/>
          <w:sz w:val="28"/>
          <w:szCs w:val="28"/>
        </w:rPr>
      </w:pPr>
      <w:r w:rsidRPr="004E4286">
        <w:rPr>
          <w:rFonts w:cs="Times New Roman"/>
          <w:sz w:val="28"/>
          <w:szCs w:val="28"/>
        </w:rPr>
        <w:t>способ чтения: чтение целыми словами.</w:t>
      </w:r>
    </w:p>
    <w:p w:rsidR="004E4286" w:rsidRPr="004E4286" w:rsidRDefault="004E4286" w:rsidP="00164AE3">
      <w:pPr>
        <w:pStyle w:val="aff"/>
        <w:numPr>
          <w:ilvl w:val="0"/>
          <w:numId w:val="47"/>
        </w:numPr>
        <w:spacing w:line="240" w:lineRule="auto"/>
        <w:rPr>
          <w:rFonts w:cs="Times New Roman"/>
          <w:sz w:val="28"/>
          <w:szCs w:val="28"/>
        </w:rPr>
      </w:pPr>
      <w:r w:rsidRPr="004E4286">
        <w:rPr>
          <w:rFonts w:cs="Times New Roman"/>
          <w:sz w:val="28"/>
          <w:szCs w:val="28"/>
        </w:rPr>
        <w:t>правильность чтения: чтение незнакомого текста с соблюдением норм литературного произношения.</w:t>
      </w:r>
    </w:p>
    <w:p w:rsidR="004E4286" w:rsidRPr="004E4286" w:rsidRDefault="004E4286" w:rsidP="00164AE3">
      <w:pPr>
        <w:pStyle w:val="aff"/>
        <w:numPr>
          <w:ilvl w:val="0"/>
          <w:numId w:val="47"/>
        </w:numPr>
        <w:spacing w:line="240" w:lineRule="auto"/>
        <w:rPr>
          <w:rFonts w:cs="Times New Roman"/>
          <w:sz w:val="28"/>
          <w:szCs w:val="28"/>
        </w:rPr>
      </w:pPr>
      <w:r w:rsidRPr="004E4286">
        <w:rPr>
          <w:rFonts w:cs="Times New Roman"/>
          <w:sz w:val="28"/>
          <w:szCs w:val="28"/>
        </w:rPr>
        <w:t>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w:t>
      </w:r>
    </w:p>
    <w:p w:rsidR="004E4286" w:rsidRPr="004E4286" w:rsidRDefault="004E4286" w:rsidP="00164AE3">
      <w:pPr>
        <w:pStyle w:val="aff"/>
        <w:numPr>
          <w:ilvl w:val="0"/>
          <w:numId w:val="47"/>
        </w:numPr>
        <w:spacing w:line="240" w:lineRule="auto"/>
        <w:rPr>
          <w:rFonts w:cs="Times New Roman"/>
          <w:sz w:val="28"/>
          <w:szCs w:val="28"/>
        </w:rPr>
      </w:pPr>
      <w:r w:rsidRPr="004E4286">
        <w:rPr>
          <w:rFonts w:cs="Times New Roman"/>
          <w:sz w:val="28"/>
          <w:szCs w:val="28"/>
        </w:rPr>
        <w:t>выразительное чтение: использование интонаций, соответствующих смыслу текста.</w:t>
      </w:r>
    </w:p>
    <w:p w:rsidR="004E4286" w:rsidRPr="004E4286" w:rsidRDefault="004E4286" w:rsidP="004E4286">
      <w:pPr>
        <w:pStyle w:val="aff"/>
        <w:ind w:firstLine="709"/>
        <w:rPr>
          <w:rFonts w:cs="Times New Roman"/>
          <w:sz w:val="28"/>
          <w:szCs w:val="28"/>
        </w:rPr>
      </w:pPr>
      <w:r w:rsidRPr="004E4286">
        <w:rPr>
          <w:rFonts w:cs="Times New Roman"/>
          <w:sz w:val="28"/>
          <w:szCs w:val="28"/>
        </w:rPr>
        <w:t xml:space="preserve">В требованиях к уровню подготовки оканчивающих начальную школу указано, что в результате изучения литературного чтения ученик должен уметь читать осознанно текст художественного произведения про себя (без учета скорости). Следовательно, при проверке техники чтения производится оценивание четырёх качеств навыка, и ведущим является осознанность.  </w:t>
      </w:r>
    </w:p>
    <w:p w:rsidR="004E4286" w:rsidRPr="004E4286" w:rsidRDefault="004E4286" w:rsidP="004E4286">
      <w:pPr>
        <w:pStyle w:val="aff"/>
        <w:rPr>
          <w:rFonts w:cs="Times New Roman"/>
          <w:sz w:val="28"/>
          <w:szCs w:val="28"/>
        </w:rPr>
      </w:pPr>
      <w:r w:rsidRPr="004E4286">
        <w:rPr>
          <w:rFonts w:cs="Times New Roman"/>
          <w:sz w:val="28"/>
          <w:szCs w:val="28"/>
        </w:rPr>
        <w:t xml:space="preserve">Для проверки навыка чтения вслух подбираются доступные по лексике и содержанию незнакомые тексты.  </w:t>
      </w:r>
    </w:p>
    <w:p w:rsidR="004E4286" w:rsidRPr="004E4286" w:rsidRDefault="004E4286" w:rsidP="004E4286">
      <w:pPr>
        <w:pStyle w:val="aff"/>
        <w:rPr>
          <w:rFonts w:cs="Times New Roman"/>
          <w:sz w:val="28"/>
          <w:szCs w:val="28"/>
        </w:rPr>
      </w:pPr>
      <w:r w:rsidRPr="004E4286">
        <w:rPr>
          <w:rFonts w:cs="Times New Roman"/>
          <w:sz w:val="28"/>
          <w:szCs w:val="28"/>
        </w:rPr>
        <w:t>Итоговые отметки по литературному чтению выставляются по отметкам текущего контроля, в ходе которого проверяется:</w:t>
      </w:r>
    </w:p>
    <w:p w:rsidR="004E4286" w:rsidRPr="004E4286" w:rsidRDefault="004E4286" w:rsidP="00164AE3">
      <w:pPr>
        <w:pStyle w:val="aff"/>
        <w:numPr>
          <w:ilvl w:val="0"/>
          <w:numId w:val="48"/>
        </w:numPr>
        <w:spacing w:line="240" w:lineRule="auto"/>
        <w:rPr>
          <w:rFonts w:cs="Times New Roman"/>
          <w:sz w:val="28"/>
          <w:szCs w:val="28"/>
        </w:rPr>
      </w:pPr>
      <w:r w:rsidRPr="004E4286">
        <w:rPr>
          <w:rFonts w:cs="Times New Roman"/>
          <w:sz w:val="28"/>
          <w:szCs w:val="28"/>
        </w:rPr>
        <w:t>выразительное чтение текста;</w:t>
      </w:r>
    </w:p>
    <w:p w:rsidR="004E4286" w:rsidRPr="004E4286" w:rsidRDefault="004E4286" w:rsidP="00164AE3">
      <w:pPr>
        <w:pStyle w:val="aff"/>
        <w:numPr>
          <w:ilvl w:val="0"/>
          <w:numId w:val="48"/>
        </w:numPr>
        <w:spacing w:line="240" w:lineRule="auto"/>
        <w:rPr>
          <w:rFonts w:cs="Times New Roman"/>
          <w:sz w:val="28"/>
          <w:szCs w:val="28"/>
        </w:rPr>
      </w:pPr>
      <w:r w:rsidRPr="004E4286">
        <w:rPr>
          <w:rFonts w:cs="Times New Roman"/>
          <w:sz w:val="28"/>
          <w:szCs w:val="28"/>
        </w:rPr>
        <w:t>пересказ содержания произведения (полно, выборочно, кратко);</w:t>
      </w:r>
    </w:p>
    <w:p w:rsidR="004E4286" w:rsidRPr="004E4286" w:rsidRDefault="004E4286" w:rsidP="00164AE3">
      <w:pPr>
        <w:pStyle w:val="aff"/>
        <w:numPr>
          <w:ilvl w:val="0"/>
          <w:numId w:val="48"/>
        </w:numPr>
        <w:spacing w:line="240" w:lineRule="auto"/>
        <w:rPr>
          <w:rFonts w:cs="Times New Roman"/>
          <w:sz w:val="28"/>
          <w:szCs w:val="28"/>
        </w:rPr>
      </w:pPr>
      <w:r w:rsidRPr="004E4286">
        <w:rPr>
          <w:rFonts w:cs="Times New Roman"/>
          <w:sz w:val="28"/>
          <w:szCs w:val="28"/>
        </w:rPr>
        <w:t>выразительное чтение наизусть;</w:t>
      </w:r>
    </w:p>
    <w:p w:rsidR="004E4286" w:rsidRPr="004E4286" w:rsidRDefault="004E4286" w:rsidP="00164AE3">
      <w:pPr>
        <w:pStyle w:val="aff"/>
        <w:numPr>
          <w:ilvl w:val="0"/>
          <w:numId w:val="48"/>
        </w:numPr>
        <w:spacing w:line="240" w:lineRule="auto"/>
        <w:rPr>
          <w:rFonts w:cs="Times New Roman"/>
          <w:sz w:val="28"/>
          <w:szCs w:val="28"/>
        </w:rPr>
      </w:pPr>
      <w:r w:rsidRPr="004E4286">
        <w:rPr>
          <w:rFonts w:cs="Times New Roman"/>
          <w:sz w:val="28"/>
          <w:szCs w:val="28"/>
        </w:rPr>
        <w:t>составление простого плана;</w:t>
      </w:r>
    </w:p>
    <w:p w:rsidR="004E4286" w:rsidRPr="004E4286" w:rsidRDefault="004E4286" w:rsidP="00164AE3">
      <w:pPr>
        <w:pStyle w:val="aff"/>
        <w:numPr>
          <w:ilvl w:val="0"/>
          <w:numId w:val="48"/>
        </w:numPr>
        <w:spacing w:line="240" w:lineRule="auto"/>
        <w:rPr>
          <w:rFonts w:cs="Times New Roman"/>
          <w:sz w:val="28"/>
          <w:szCs w:val="28"/>
        </w:rPr>
      </w:pPr>
      <w:r w:rsidRPr="004E4286">
        <w:rPr>
          <w:rFonts w:cs="Times New Roman"/>
          <w:sz w:val="28"/>
          <w:szCs w:val="28"/>
        </w:rPr>
        <w:t>создание небольших устных (письменных) текстов на заданную тему;</w:t>
      </w:r>
    </w:p>
    <w:p w:rsidR="004E4286" w:rsidRPr="004E4286" w:rsidRDefault="004E4286" w:rsidP="00164AE3">
      <w:pPr>
        <w:pStyle w:val="aff"/>
        <w:numPr>
          <w:ilvl w:val="0"/>
          <w:numId w:val="48"/>
        </w:numPr>
        <w:spacing w:line="240" w:lineRule="auto"/>
        <w:rPr>
          <w:rFonts w:cs="Times New Roman"/>
          <w:sz w:val="28"/>
          <w:szCs w:val="28"/>
        </w:rPr>
      </w:pPr>
      <w:r w:rsidRPr="004E4286">
        <w:rPr>
          <w:rFonts w:cs="Times New Roman"/>
          <w:sz w:val="28"/>
          <w:szCs w:val="28"/>
        </w:rPr>
        <w:t>работа с детской книгой и т.д.</w:t>
      </w:r>
    </w:p>
    <w:p w:rsidR="004E4286" w:rsidRPr="004E4286" w:rsidRDefault="004E4286" w:rsidP="004E4286">
      <w:pPr>
        <w:pStyle w:val="aff"/>
        <w:ind w:firstLine="709"/>
        <w:rPr>
          <w:rFonts w:cs="Times New Roman"/>
          <w:b/>
          <w:bCs/>
          <w:sz w:val="28"/>
          <w:szCs w:val="28"/>
        </w:rPr>
      </w:pPr>
      <w:r w:rsidRPr="004E4286">
        <w:rPr>
          <w:rFonts w:cs="Times New Roman"/>
          <w:sz w:val="28"/>
          <w:szCs w:val="28"/>
        </w:rPr>
        <w:t>В ходе фронтального  опроса, также проверяются умения определять тему и главную мысль произведения; составлять небольшое монологическое высказывание с опорой на авторский текст; оценивать события, героев произведения; приводить примеры произведений фольклора, различать жанры художественной литературы, определенные программой; приводить примеры художественных произведений разной тематики по изученному материалу; высказывать оценочные суждения о прочитанном произведении; работать с различными источниками информации.</w:t>
      </w:r>
    </w:p>
    <w:p w:rsidR="004E4286" w:rsidRPr="004E4286" w:rsidRDefault="004E4286" w:rsidP="004E4286">
      <w:pPr>
        <w:ind w:firstLine="709"/>
        <w:jc w:val="both"/>
        <w:rPr>
          <w:rFonts w:ascii="Times New Roman" w:hAnsi="Times New Roman" w:cs="Times New Roman"/>
          <w:b/>
          <w:bCs/>
          <w:sz w:val="28"/>
          <w:szCs w:val="28"/>
        </w:rPr>
      </w:pPr>
      <w:r w:rsidRPr="004E4286">
        <w:rPr>
          <w:rFonts w:ascii="Times New Roman" w:hAnsi="Times New Roman" w:cs="Times New Roman"/>
          <w:b/>
          <w:bCs/>
          <w:sz w:val="28"/>
          <w:szCs w:val="28"/>
        </w:rPr>
        <w:t xml:space="preserve">Оценка «5» </w:t>
      </w:r>
      <w:r w:rsidRPr="004E4286">
        <w:rPr>
          <w:rFonts w:ascii="Times New Roman" w:hAnsi="Times New Roman" w:cs="Times New Roman"/>
          <w:sz w:val="28"/>
          <w:szCs w:val="28"/>
        </w:rPr>
        <w:t xml:space="preserve">-ставится ученику, если он даёт правильный, логически законченный ответ с опорой на собственный опыт, чувства, отношения. При чтении в 4 классе слова читает целиком, в словах не допускает искажений, замены, перестановки букв и слогов в словах, правильно ставит ударение в словах, соблюдает при чтении паузы и интонации, соответствующие знакам препинания в конце предложения: умеет правильно найти в тексте ответ на </w:t>
      </w:r>
      <w:r w:rsidRPr="004E4286">
        <w:rPr>
          <w:rFonts w:ascii="Times New Roman" w:hAnsi="Times New Roman" w:cs="Times New Roman"/>
          <w:sz w:val="28"/>
          <w:szCs w:val="28"/>
        </w:rPr>
        <w:lastRenderedPageBreak/>
        <w:t>вопрос учителя и последовательно предать содержание прочитанного, твёрдо знает текст для заучивания наизусть, умеет его выразительно читать, темп не менее 90 слов в минуту, во II полугодии - не менее 120 слов в минуту.</w:t>
      </w:r>
    </w:p>
    <w:p w:rsidR="004E4286" w:rsidRPr="004E4286" w:rsidRDefault="004E4286" w:rsidP="004E4286">
      <w:pPr>
        <w:ind w:firstLine="709"/>
        <w:jc w:val="both"/>
        <w:rPr>
          <w:rFonts w:ascii="Times New Roman" w:hAnsi="Times New Roman" w:cs="Times New Roman"/>
          <w:b/>
          <w:bCs/>
          <w:sz w:val="28"/>
          <w:szCs w:val="28"/>
        </w:rPr>
      </w:pPr>
      <w:r w:rsidRPr="004E4286">
        <w:rPr>
          <w:rFonts w:ascii="Times New Roman" w:hAnsi="Times New Roman" w:cs="Times New Roman"/>
          <w:b/>
          <w:bCs/>
          <w:sz w:val="28"/>
          <w:szCs w:val="28"/>
        </w:rPr>
        <w:t>Оценка «4»</w:t>
      </w:r>
      <w:r w:rsidRPr="004E4286">
        <w:rPr>
          <w:rFonts w:ascii="Times New Roman" w:hAnsi="Times New Roman" w:cs="Times New Roman"/>
          <w:sz w:val="28"/>
          <w:szCs w:val="28"/>
        </w:rPr>
        <w:t>- понимает основное содержание прочитанного. В 4 классе  в I полугодии читает плавно, целыми словами, темп не менее 75 слов в минуту, во II полугодии - не менее 105 слов в минуту, допускает при чтении 1-2 ошибки в словах, в расстановке ударения и при соблюдении пауз и интонации в конце предложения, правильно пересказывает прочитанный текст и отвечает на вопросы учителя, знает наизусть стихотворение, но допускает перестановку слов, легко и самостоятельно исправляет ошибки.</w:t>
      </w:r>
    </w:p>
    <w:p w:rsidR="004E4286" w:rsidRPr="004E4286" w:rsidRDefault="004E4286" w:rsidP="004E4286">
      <w:pPr>
        <w:ind w:firstLine="709"/>
        <w:jc w:val="both"/>
        <w:rPr>
          <w:rFonts w:ascii="Times New Roman" w:hAnsi="Times New Roman" w:cs="Times New Roman"/>
          <w:b/>
          <w:bCs/>
          <w:sz w:val="28"/>
          <w:szCs w:val="28"/>
        </w:rPr>
      </w:pPr>
      <w:r w:rsidRPr="004E4286">
        <w:rPr>
          <w:rFonts w:ascii="Times New Roman" w:hAnsi="Times New Roman" w:cs="Times New Roman"/>
          <w:b/>
          <w:bCs/>
          <w:sz w:val="28"/>
          <w:szCs w:val="28"/>
        </w:rPr>
        <w:t>Оценка «3»</w:t>
      </w:r>
      <w:r w:rsidRPr="004E4286">
        <w:rPr>
          <w:rFonts w:ascii="Times New Roman" w:hAnsi="Times New Roman" w:cs="Times New Roman"/>
          <w:sz w:val="28"/>
          <w:szCs w:val="28"/>
        </w:rPr>
        <w:t>- ставится ученику, если он разбирается в прочитанном произведении только с помощью учителя. В 4классе  в I полугодии читает отрывисто по слогам со скоростью не менее 65 слов в минуту, во II полугодии читает плавно по слогам не менее 90 слов в минуту, допускает 3-5 ошибок на замену слов, пропуск, перестановку слогов и букв, не соблюдает пуз между  словами и предложениями, знает наизусть стихотворение, но при воспроизведении обнаруживается нетвёрдое усвоение текста.</w:t>
      </w:r>
    </w:p>
    <w:p w:rsidR="004E4286" w:rsidRPr="004E4286" w:rsidRDefault="004E4286" w:rsidP="004E4286">
      <w:pPr>
        <w:ind w:firstLine="709"/>
        <w:jc w:val="both"/>
        <w:rPr>
          <w:rFonts w:ascii="Times New Roman" w:hAnsi="Times New Roman" w:cs="Times New Roman"/>
          <w:b/>
          <w:bCs/>
          <w:sz w:val="28"/>
          <w:szCs w:val="28"/>
        </w:rPr>
      </w:pPr>
      <w:r w:rsidRPr="004E4286">
        <w:rPr>
          <w:rFonts w:ascii="Times New Roman" w:hAnsi="Times New Roman" w:cs="Times New Roman"/>
          <w:b/>
          <w:bCs/>
          <w:sz w:val="28"/>
          <w:szCs w:val="28"/>
        </w:rPr>
        <w:t xml:space="preserve">Оценка «2» </w:t>
      </w:r>
      <w:r w:rsidRPr="004E4286">
        <w:rPr>
          <w:rFonts w:ascii="Times New Roman" w:hAnsi="Times New Roman" w:cs="Times New Roman"/>
          <w:sz w:val="28"/>
          <w:szCs w:val="28"/>
        </w:rPr>
        <w:t>- ставится ученику, если он: затрудняется в чтении по слогам даже легких слов; допускает более пяти ошибок при чтении и соблюдении синтаксических пауз; в ответах на вопросы и при пересказе содержания прочитанного искажает основной смысл, не использует помощь учителя.</w:t>
      </w:r>
    </w:p>
    <w:p w:rsidR="004E4286" w:rsidRPr="004E4286" w:rsidRDefault="004E4286" w:rsidP="004E4286">
      <w:pPr>
        <w:pStyle w:val="aff"/>
        <w:ind w:firstLine="0"/>
        <w:rPr>
          <w:rFonts w:cs="Times New Roman"/>
          <w:b/>
          <w:bCs/>
          <w:sz w:val="28"/>
          <w:szCs w:val="28"/>
        </w:rPr>
      </w:pPr>
    </w:p>
    <w:p w:rsidR="004E4286" w:rsidRPr="004E4286" w:rsidRDefault="004E4286" w:rsidP="004E4286">
      <w:pPr>
        <w:pStyle w:val="aff"/>
        <w:ind w:firstLine="0"/>
        <w:jc w:val="center"/>
        <w:rPr>
          <w:rFonts w:cs="Times New Roman"/>
          <w:iCs/>
          <w:sz w:val="28"/>
          <w:szCs w:val="28"/>
          <w:u w:val="single"/>
        </w:rPr>
      </w:pPr>
      <w:r w:rsidRPr="004E4286">
        <w:rPr>
          <w:rFonts w:cs="Times New Roman"/>
          <w:b/>
          <w:bCs/>
          <w:sz w:val="28"/>
          <w:szCs w:val="28"/>
        </w:rPr>
        <w:t>Классификация ошибок и недочетов, влияющих на снижение оценки</w:t>
      </w:r>
    </w:p>
    <w:p w:rsidR="004E4286" w:rsidRPr="004E4286" w:rsidRDefault="004E4286" w:rsidP="004E4286">
      <w:pPr>
        <w:pStyle w:val="aff"/>
        <w:ind w:firstLine="0"/>
        <w:rPr>
          <w:rFonts w:cs="Times New Roman"/>
          <w:b/>
          <w:sz w:val="28"/>
          <w:szCs w:val="28"/>
        </w:rPr>
      </w:pPr>
      <w:r w:rsidRPr="004E4286">
        <w:rPr>
          <w:rFonts w:cs="Times New Roman"/>
          <w:b/>
          <w:iCs/>
          <w:sz w:val="28"/>
          <w:szCs w:val="28"/>
          <w:u w:val="single"/>
        </w:rPr>
        <w:t>Ошибки</w:t>
      </w:r>
      <w:r w:rsidRPr="004E4286">
        <w:rPr>
          <w:rFonts w:cs="Times New Roman"/>
          <w:b/>
          <w:iCs/>
          <w:sz w:val="28"/>
          <w:szCs w:val="28"/>
        </w:rPr>
        <w:t>:</w:t>
      </w:r>
    </w:p>
    <w:p w:rsidR="004E4286" w:rsidRPr="004E4286" w:rsidRDefault="004E4286" w:rsidP="00164AE3">
      <w:pPr>
        <w:pStyle w:val="aff"/>
        <w:numPr>
          <w:ilvl w:val="0"/>
          <w:numId w:val="53"/>
        </w:numPr>
        <w:spacing w:line="240" w:lineRule="auto"/>
        <w:rPr>
          <w:rFonts w:cs="Times New Roman"/>
          <w:sz w:val="28"/>
          <w:szCs w:val="28"/>
        </w:rPr>
      </w:pPr>
      <w:r w:rsidRPr="004E4286">
        <w:rPr>
          <w:rFonts w:cs="Times New Roman"/>
          <w:sz w:val="28"/>
          <w:szCs w:val="28"/>
        </w:rPr>
        <w:t>искажения читаемых слов (замена, перестановка, пропуски или добавления букв, слогов, слов);</w:t>
      </w:r>
    </w:p>
    <w:p w:rsidR="004E4286" w:rsidRPr="004E4286" w:rsidRDefault="004E4286" w:rsidP="00164AE3">
      <w:pPr>
        <w:pStyle w:val="aff"/>
        <w:numPr>
          <w:ilvl w:val="0"/>
          <w:numId w:val="53"/>
        </w:numPr>
        <w:spacing w:line="240" w:lineRule="auto"/>
        <w:rPr>
          <w:rFonts w:cs="Times New Roman"/>
          <w:sz w:val="28"/>
          <w:szCs w:val="28"/>
        </w:rPr>
      </w:pPr>
      <w:r w:rsidRPr="004E4286">
        <w:rPr>
          <w:rFonts w:cs="Times New Roman"/>
          <w:sz w:val="28"/>
          <w:szCs w:val="28"/>
        </w:rPr>
        <w:t>неправильная постановка ударений (более двух);</w:t>
      </w:r>
    </w:p>
    <w:p w:rsidR="004E4286" w:rsidRPr="004E4286" w:rsidRDefault="004E4286" w:rsidP="00164AE3">
      <w:pPr>
        <w:pStyle w:val="aff"/>
        <w:numPr>
          <w:ilvl w:val="0"/>
          <w:numId w:val="53"/>
        </w:numPr>
        <w:spacing w:line="240" w:lineRule="auto"/>
        <w:rPr>
          <w:rFonts w:cs="Times New Roman"/>
          <w:sz w:val="28"/>
          <w:szCs w:val="28"/>
        </w:rPr>
      </w:pPr>
      <w:r w:rsidRPr="004E4286">
        <w:rPr>
          <w:rFonts w:cs="Times New Roman"/>
          <w:sz w:val="28"/>
          <w:szCs w:val="28"/>
        </w:rPr>
        <w:t>чтение всего текста без смысловых пауз, нарушение темпа и четкости произношения слов при чтении вслух;</w:t>
      </w:r>
    </w:p>
    <w:p w:rsidR="004E4286" w:rsidRPr="004E4286" w:rsidRDefault="004E4286" w:rsidP="00164AE3">
      <w:pPr>
        <w:pStyle w:val="aff"/>
        <w:numPr>
          <w:ilvl w:val="0"/>
          <w:numId w:val="53"/>
        </w:numPr>
        <w:spacing w:line="240" w:lineRule="auto"/>
        <w:rPr>
          <w:rFonts w:cs="Times New Roman"/>
          <w:sz w:val="28"/>
          <w:szCs w:val="28"/>
        </w:rPr>
      </w:pPr>
      <w:r w:rsidRPr="004E4286">
        <w:rPr>
          <w:rFonts w:cs="Times New Roman"/>
          <w:sz w:val="28"/>
          <w:szCs w:val="28"/>
        </w:rPr>
        <w:t>неправильные ответы на вопросы по содержанию текста;</w:t>
      </w:r>
    </w:p>
    <w:p w:rsidR="004E4286" w:rsidRPr="004E4286" w:rsidRDefault="004E4286" w:rsidP="00164AE3">
      <w:pPr>
        <w:pStyle w:val="aff"/>
        <w:numPr>
          <w:ilvl w:val="0"/>
          <w:numId w:val="53"/>
        </w:numPr>
        <w:spacing w:line="240" w:lineRule="auto"/>
        <w:rPr>
          <w:rFonts w:cs="Times New Roman"/>
          <w:sz w:val="28"/>
          <w:szCs w:val="28"/>
        </w:rPr>
      </w:pPr>
      <w:r w:rsidRPr="004E4286">
        <w:rPr>
          <w:rFonts w:cs="Times New Roman"/>
          <w:sz w:val="28"/>
          <w:szCs w:val="28"/>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4E4286" w:rsidRPr="004E4286" w:rsidRDefault="004E4286" w:rsidP="00164AE3">
      <w:pPr>
        <w:pStyle w:val="aff"/>
        <w:numPr>
          <w:ilvl w:val="0"/>
          <w:numId w:val="53"/>
        </w:numPr>
        <w:spacing w:line="240" w:lineRule="auto"/>
        <w:rPr>
          <w:rFonts w:cs="Times New Roman"/>
          <w:sz w:val="28"/>
          <w:szCs w:val="28"/>
        </w:rPr>
      </w:pPr>
      <w:r w:rsidRPr="004E4286">
        <w:rPr>
          <w:rFonts w:cs="Times New Roman"/>
          <w:sz w:val="28"/>
          <w:szCs w:val="28"/>
        </w:rPr>
        <w:t>нарушение при пересказе последовательности событий в произведении;</w:t>
      </w:r>
    </w:p>
    <w:p w:rsidR="004E4286" w:rsidRPr="004E4286" w:rsidRDefault="004E4286" w:rsidP="00164AE3">
      <w:pPr>
        <w:pStyle w:val="aff"/>
        <w:numPr>
          <w:ilvl w:val="0"/>
          <w:numId w:val="53"/>
        </w:numPr>
        <w:spacing w:line="240" w:lineRule="auto"/>
        <w:rPr>
          <w:rFonts w:cs="Times New Roman"/>
          <w:sz w:val="28"/>
          <w:szCs w:val="28"/>
        </w:rPr>
      </w:pPr>
      <w:r w:rsidRPr="004E4286">
        <w:rPr>
          <w:rFonts w:cs="Times New Roman"/>
          <w:sz w:val="28"/>
          <w:szCs w:val="28"/>
        </w:rPr>
        <w:t>нетвердое знание наизусть подготовленного текста;</w:t>
      </w:r>
    </w:p>
    <w:p w:rsidR="004E4286" w:rsidRPr="004E4286" w:rsidRDefault="004E4286" w:rsidP="00164AE3">
      <w:pPr>
        <w:pStyle w:val="aff"/>
        <w:numPr>
          <w:ilvl w:val="0"/>
          <w:numId w:val="53"/>
        </w:numPr>
        <w:spacing w:line="240" w:lineRule="auto"/>
        <w:rPr>
          <w:rFonts w:cs="Times New Roman"/>
          <w:iCs/>
          <w:sz w:val="28"/>
          <w:szCs w:val="28"/>
          <w:u w:val="single"/>
        </w:rPr>
      </w:pPr>
      <w:r w:rsidRPr="004E4286">
        <w:rPr>
          <w:rFonts w:cs="Times New Roman"/>
          <w:sz w:val="28"/>
          <w:szCs w:val="28"/>
        </w:rPr>
        <w:t>монотонность чтения, отсутствие средств выразительности.</w:t>
      </w:r>
    </w:p>
    <w:p w:rsidR="004E4286" w:rsidRPr="004E4286" w:rsidRDefault="004E4286" w:rsidP="004E4286">
      <w:pPr>
        <w:pStyle w:val="aff"/>
        <w:ind w:firstLine="0"/>
        <w:rPr>
          <w:rFonts w:cs="Times New Roman"/>
          <w:b/>
          <w:sz w:val="28"/>
          <w:szCs w:val="28"/>
        </w:rPr>
      </w:pPr>
      <w:r w:rsidRPr="004E4286">
        <w:rPr>
          <w:rFonts w:cs="Times New Roman"/>
          <w:b/>
          <w:iCs/>
          <w:sz w:val="28"/>
          <w:szCs w:val="28"/>
          <w:u w:val="single"/>
        </w:rPr>
        <w:lastRenderedPageBreak/>
        <w:t>Недочеты</w:t>
      </w:r>
      <w:r w:rsidRPr="004E4286">
        <w:rPr>
          <w:rFonts w:cs="Times New Roman"/>
          <w:b/>
          <w:iCs/>
          <w:sz w:val="28"/>
          <w:szCs w:val="28"/>
        </w:rPr>
        <w:t>:</w:t>
      </w:r>
    </w:p>
    <w:p w:rsidR="004E4286" w:rsidRPr="004E4286" w:rsidRDefault="004E4286" w:rsidP="00164AE3">
      <w:pPr>
        <w:pStyle w:val="aff"/>
        <w:numPr>
          <w:ilvl w:val="0"/>
          <w:numId w:val="54"/>
        </w:numPr>
        <w:tabs>
          <w:tab w:val="left" w:pos="360"/>
        </w:tabs>
        <w:spacing w:line="240" w:lineRule="auto"/>
        <w:rPr>
          <w:rFonts w:cs="Times New Roman"/>
          <w:sz w:val="28"/>
          <w:szCs w:val="28"/>
        </w:rPr>
      </w:pPr>
      <w:r w:rsidRPr="004E4286">
        <w:rPr>
          <w:rFonts w:cs="Times New Roman"/>
          <w:sz w:val="28"/>
          <w:szCs w:val="28"/>
        </w:rPr>
        <w:t>не более двух неправильных ударений;</w:t>
      </w:r>
    </w:p>
    <w:p w:rsidR="004E4286" w:rsidRPr="004E4286" w:rsidRDefault="004E4286" w:rsidP="00164AE3">
      <w:pPr>
        <w:pStyle w:val="aff"/>
        <w:numPr>
          <w:ilvl w:val="0"/>
          <w:numId w:val="54"/>
        </w:numPr>
        <w:tabs>
          <w:tab w:val="left" w:pos="360"/>
        </w:tabs>
        <w:spacing w:line="240" w:lineRule="auto"/>
        <w:rPr>
          <w:rFonts w:cs="Times New Roman"/>
          <w:sz w:val="28"/>
          <w:szCs w:val="28"/>
        </w:rPr>
      </w:pPr>
      <w:r w:rsidRPr="004E4286">
        <w:rPr>
          <w:rFonts w:cs="Times New Roman"/>
          <w:sz w:val="28"/>
          <w:szCs w:val="28"/>
        </w:rPr>
        <w:t>отдельные нарушения смысловых пауз, темпа и четкости произношения слов при чтении вслух;</w:t>
      </w:r>
    </w:p>
    <w:p w:rsidR="004E4286" w:rsidRPr="004E4286" w:rsidRDefault="004E4286" w:rsidP="00164AE3">
      <w:pPr>
        <w:pStyle w:val="aff"/>
        <w:numPr>
          <w:ilvl w:val="0"/>
          <w:numId w:val="54"/>
        </w:numPr>
        <w:tabs>
          <w:tab w:val="left" w:pos="360"/>
        </w:tabs>
        <w:spacing w:line="240" w:lineRule="auto"/>
        <w:rPr>
          <w:rFonts w:cs="Times New Roman"/>
          <w:sz w:val="28"/>
          <w:szCs w:val="28"/>
        </w:rPr>
      </w:pPr>
      <w:r w:rsidRPr="004E4286">
        <w:rPr>
          <w:rFonts w:cs="Times New Roman"/>
          <w:sz w:val="28"/>
          <w:szCs w:val="28"/>
        </w:rPr>
        <w:t>осознание прочитанного текста за время, немного превышающее установленное;</w:t>
      </w:r>
    </w:p>
    <w:p w:rsidR="004E4286" w:rsidRPr="004E4286" w:rsidRDefault="004E4286" w:rsidP="00164AE3">
      <w:pPr>
        <w:pStyle w:val="aff"/>
        <w:numPr>
          <w:ilvl w:val="0"/>
          <w:numId w:val="54"/>
        </w:numPr>
        <w:tabs>
          <w:tab w:val="left" w:pos="360"/>
        </w:tabs>
        <w:spacing w:line="240" w:lineRule="auto"/>
        <w:rPr>
          <w:rFonts w:cs="Times New Roman"/>
          <w:sz w:val="28"/>
          <w:szCs w:val="28"/>
        </w:rPr>
      </w:pPr>
      <w:r w:rsidRPr="004E4286">
        <w:rPr>
          <w:rFonts w:cs="Times New Roman"/>
          <w:sz w:val="28"/>
          <w:szCs w:val="28"/>
        </w:rPr>
        <w:t>неточности при формулировке основной мысли произведения;</w:t>
      </w:r>
    </w:p>
    <w:p w:rsidR="004E4286" w:rsidRPr="004E4286" w:rsidRDefault="004E4286" w:rsidP="00164AE3">
      <w:pPr>
        <w:pStyle w:val="aff"/>
        <w:numPr>
          <w:ilvl w:val="0"/>
          <w:numId w:val="54"/>
        </w:numPr>
        <w:tabs>
          <w:tab w:val="left" w:pos="360"/>
        </w:tabs>
        <w:spacing w:line="240" w:lineRule="auto"/>
        <w:jc w:val="left"/>
        <w:rPr>
          <w:rFonts w:cs="Times New Roman"/>
          <w:b/>
          <w:bCs/>
          <w:sz w:val="28"/>
          <w:szCs w:val="28"/>
        </w:rPr>
      </w:pPr>
      <w:r w:rsidRPr="004E4286">
        <w:rPr>
          <w:rFonts w:cs="Times New Roman"/>
          <w:sz w:val="28"/>
          <w:szCs w:val="28"/>
        </w:rPr>
        <w:t>нецелесообразность использования средств выразительности, недостаточная выразительность при передаче характера персонажа.</w:t>
      </w:r>
    </w:p>
    <w:p w:rsidR="004E4286" w:rsidRPr="005E347F" w:rsidRDefault="004E4286" w:rsidP="004E4286">
      <w:pPr>
        <w:ind w:left="1260"/>
        <w:rPr>
          <w:rFonts w:ascii="Times New Roman" w:hAnsi="Times New Roman" w:cs="Times New Roman"/>
          <w:b/>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Pr="004E4286" w:rsidRDefault="004E4286" w:rsidP="004E4286">
      <w:pPr>
        <w:spacing w:after="160" w:line="259" w:lineRule="auto"/>
        <w:jc w:val="both"/>
        <w:rPr>
          <w:rFonts w:ascii="Times New Roman" w:eastAsia="Calibri" w:hAnsi="Times New Roman" w:cs="Times New Roman"/>
          <w:b/>
          <w:sz w:val="28"/>
          <w:szCs w:val="28"/>
          <w:lang w:eastAsia="en-US"/>
        </w:rPr>
      </w:pPr>
      <w:r w:rsidRPr="004E4286">
        <w:rPr>
          <w:rFonts w:ascii="Times New Roman" w:eastAsia="Calibri" w:hAnsi="Times New Roman" w:cs="Times New Roman"/>
          <w:b/>
          <w:sz w:val="28"/>
          <w:szCs w:val="28"/>
          <w:lang w:eastAsia="en-US"/>
        </w:rPr>
        <w:lastRenderedPageBreak/>
        <w:t xml:space="preserve">Для реализации программы используются пособия из УМК для педагога и обучающихся:  УМК «Перспектива» Климанова Л.Ф., Горецкий В.Г., Голованова М.В. и другие, 2-4 класс; </w:t>
      </w:r>
    </w:p>
    <w:p w:rsidR="004E4286" w:rsidRPr="004E4286" w:rsidRDefault="004E4286" w:rsidP="004E4286">
      <w:pPr>
        <w:spacing w:after="150" w:line="240" w:lineRule="auto"/>
        <w:jc w:val="both"/>
        <w:rPr>
          <w:rFonts w:ascii="Times New Roman" w:eastAsia="Times New Roman" w:hAnsi="Times New Roman" w:cs="Times New Roman"/>
          <w:b/>
          <w:sz w:val="28"/>
          <w:szCs w:val="28"/>
          <w:u w:val="single"/>
        </w:rPr>
      </w:pPr>
      <w:r w:rsidRPr="004E4286">
        <w:rPr>
          <w:rFonts w:ascii="Times New Roman" w:eastAsia="Times New Roman" w:hAnsi="Times New Roman" w:cs="Times New Roman"/>
          <w:b/>
          <w:sz w:val="28"/>
          <w:szCs w:val="28"/>
          <w:u w:val="single"/>
        </w:rPr>
        <w:t>Для педагога:</w:t>
      </w:r>
    </w:p>
    <w:p w:rsidR="004E4286" w:rsidRPr="004E4286" w:rsidRDefault="004E4286" w:rsidP="004E4286">
      <w:pPr>
        <w:spacing w:after="160" w:line="268" w:lineRule="auto"/>
        <w:ind w:left="100"/>
        <w:jc w:val="both"/>
        <w:rPr>
          <w:rFonts w:ascii="Times New Roman" w:eastAsia="Calibri" w:hAnsi="Times New Roman" w:cs="Times New Roman"/>
          <w:sz w:val="28"/>
          <w:szCs w:val="28"/>
          <w:lang w:eastAsia="en-US"/>
        </w:rPr>
      </w:pPr>
      <w:r w:rsidRPr="004E4286">
        <w:rPr>
          <w:rFonts w:ascii="Times New Roman" w:eastAsia="Calibri" w:hAnsi="Times New Roman" w:cs="Times New Roman"/>
          <w:sz w:val="28"/>
          <w:szCs w:val="28"/>
          <w:lang w:eastAsia="en-US"/>
        </w:rPr>
        <w:t>Примерная</w:t>
      </w:r>
      <w:r w:rsidRPr="004E4286">
        <w:rPr>
          <w:rFonts w:ascii="Times New Roman" w:eastAsia="Calibri" w:hAnsi="Times New Roman" w:cs="Times New Roman"/>
          <w:spacing w:val="-4"/>
          <w:sz w:val="28"/>
          <w:szCs w:val="28"/>
          <w:lang w:eastAsia="en-US"/>
        </w:rPr>
        <w:t xml:space="preserve"> </w:t>
      </w:r>
      <w:r w:rsidRPr="004E4286">
        <w:rPr>
          <w:rFonts w:ascii="Times New Roman" w:eastAsia="Calibri" w:hAnsi="Times New Roman" w:cs="Times New Roman"/>
          <w:sz w:val="28"/>
          <w:szCs w:val="28"/>
          <w:lang w:eastAsia="en-US"/>
        </w:rPr>
        <w:t>рабочая</w:t>
      </w:r>
      <w:r w:rsidRPr="004E4286">
        <w:rPr>
          <w:rFonts w:ascii="Times New Roman" w:eastAsia="Calibri" w:hAnsi="Times New Roman" w:cs="Times New Roman"/>
          <w:spacing w:val="-3"/>
          <w:sz w:val="28"/>
          <w:szCs w:val="28"/>
          <w:lang w:eastAsia="en-US"/>
        </w:rPr>
        <w:t xml:space="preserve"> </w:t>
      </w:r>
      <w:r w:rsidRPr="004E4286">
        <w:rPr>
          <w:rFonts w:ascii="Times New Roman" w:eastAsia="Calibri" w:hAnsi="Times New Roman" w:cs="Times New Roman"/>
          <w:sz w:val="28"/>
          <w:szCs w:val="28"/>
          <w:lang w:eastAsia="en-US"/>
        </w:rPr>
        <w:t>программа Л.Ф.</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Климанова,</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М.В.</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Бойкина</w:t>
      </w:r>
      <w:r w:rsidRPr="004E4286">
        <w:rPr>
          <w:rFonts w:ascii="Times New Roman" w:eastAsia="Calibri" w:hAnsi="Times New Roman" w:cs="Times New Roman"/>
          <w:spacing w:val="-4"/>
          <w:sz w:val="28"/>
          <w:szCs w:val="28"/>
          <w:lang w:eastAsia="en-US"/>
        </w:rPr>
        <w:t xml:space="preserve"> </w:t>
      </w:r>
      <w:r w:rsidRPr="004E4286">
        <w:rPr>
          <w:rFonts w:ascii="Times New Roman" w:eastAsia="Calibri" w:hAnsi="Times New Roman" w:cs="Times New Roman"/>
          <w:sz w:val="28"/>
          <w:szCs w:val="28"/>
          <w:lang w:eastAsia="en-US"/>
        </w:rPr>
        <w:t>"Литературное</w:t>
      </w:r>
      <w:r w:rsidRPr="004E4286">
        <w:rPr>
          <w:rFonts w:ascii="Times New Roman" w:eastAsia="Calibri" w:hAnsi="Times New Roman" w:cs="Times New Roman"/>
          <w:spacing w:val="-9"/>
          <w:sz w:val="28"/>
          <w:szCs w:val="28"/>
          <w:lang w:eastAsia="en-US"/>
        </w:rPr>
        <w:t xml:space="preserve"> </w:t>
      </w:r>
      <w:r w:rsidRPr="004E4286">
        <w:rPr>
          <w:rFonts w:ascii="Times New Roman" w:eastAsia="Calibri" w:hAnsi="Times New Roman" w:cs="Times New Roman"/>
          <w:sz w:val="28"/>
          <w:szCs w:val="28"/>
          <w:lang w:eastAsia="en-US"/>
        </w:rPr>
        <w:t>чтение". Предметная</w:t>
      </w:r>
      <w:r w:rsidRPr="004E4286">
        <w:rPr>
          <w:rFonts w:ascii="Times New Roman" w:eastAsia="Calibri" w:hAnsi="Times New Roman" w:cs="Times New Roman"/>
          <w:spacing w:val="-3"/>
          <w:sz w:val="28"/>
          <w:szCs w:val="28"/>
          <w:lang w:eastAsia="en-US"/>
        </w:rPr>
        <w:t xml:space="preserve"> </w:t>
      </w:r>
      <w:r w:rsidRPr="004E4286">
        <w:rPr>
          <w:rFonts w:ascii="Times New Roman" w:eastAsia="Calibri" w:hAnsi="Times New Roman" w:cs="Times New Roman"/>
          <w:sz w:val="28"/>
          <w:szCs w:val="28"/>
          <w:lang w:eastAsia="en-US"/>
        </w:rPr>
        <w:t>линия</w:t>
      </w:r>
      <w:r w:rsidRPr="004E4286">
        <w:rPr>
          <w:rFonts w:ascii="Times New Roman" w:eastAsia="Calibri" w:hAnsi="Times New Roman" w:cs="Times New Roman"/>
          <w:spacing w:val="-52"/>
          <w:sz w:val="28"/>
          <w:szCs w:val="28"/>
          <w:lang w:eastAsia="en-US"/>
        </w:rPr>
        <w:t xml:space="preserve"> </w:t>
      </w:r>
      <w:r w:rsidRPr="004E4286">
        <w:rPr>
          <w:rFonts w:ascii="Times New Roman" w:eastAsia="Calibri" w:hAnsi="Times New Roman" w:cs="Times New Roman"/>
          <w:sz w:val="28"/>
          <w:szCs w:val="28"/>
          <w:lang w:eastAsia="en-US"/>
        </w:rPr>
        <w:t>учебников</w:t>
      </w:r>
      <w:r w:rsidRPr="004E4286">
        <w:rPr>
          <w:rFonts w:ascii="Times New Roman" w:eastAsia="Calibri" w:hAnsi="Times New Roman" w:cs="Times New Roman"/>
          <w:spacing w:val="2"/>
          <w:sz w:val="28"/>
          <w:szCs w:val="28"/>
          <w:lang w:eastAsia="en-US"/>
        </w:rPr>
        <w:t xml:space="preserve"> </w:t>
      </w:r>
      <w:r w:rsidRPr="004E4286">
        <w:rPr>
          <w:rFonts w:ascii="Times New Roman" w:eastAsia="Calibri" w:hAnsi="Times New Roman" w:cs="Times New Roman"/>
          <w:sz w:val="28"/>
          <w:szCs w:val="28"/>
          <w:lang w:eastAsia="en-US"/>
        </w:rPr>
        <w:t>"Перспектива".</w:t>
      </w:r>
      <w:r w:rsidRPr="004E4286">
        <w:rPr>
          <w:rFonts w:ascii="Times New Roman" w:eastAsia="Calibri" w:hAnsi="Times New Roman" w:cs="Times New Roman"/>
          <w:spacing w:val="4"/>
          <w:sz w:val="28"/>
          <w:szCs w:val="28"/>
          <w:lang w:eastAsia="en-US"/>
        </w:rPr>
        <w:t xml:space="preserve"> </w:t>
      </w:r>
      <w:r w:rsidRPr="004E4286">
        <w:rPr>
          <w:rFonts w:ascii="Times New Roman" w:eastAsia="Calibri" w:hAnsi="Times New Roman" w:cs="Times New Roman"/>
          <w:sz w:val="28"/>
          <w:szCs w:val="28"/>
          <w:lang w:eastAsia="en-US"/>
        </w:rPr>
        <w:t>АО</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"Издательство</w:t>
      </w:r>
      <w:r w:rsidRPr="004E4286">
        <w:rPr>
          <w:rFonts w:ascii="Times New Roman" w:eastAsia="Calibri" w:hAnsi="Times New Roman" w:cs="Times New Roman"/>
          <w:spacing w:val="-4"/>
          <w:sz w:val="28"/>
          <w:szCs w:val="28"/>
          <w:lang w:eastAsia="en-US"/>
        </w:rPr>
        <w:t xml:space="preserve"> </w:t>
      </w:r>
      <w:r w:rsidRPr="004E4286">
        <w:rPr>
          <w:rFonts w:ascii="Times New Roman" w:eastAsia="Calibri" w:hAnsi="Times New Roman" w:cs="Times New Roman"/>
          <w:sz w:val="28"/>
          <w:szCs w:val="28"/>
          <w:lang w:eastAsia="en-US"/>
        </w:rPr>
        <w:t>"Просвещение"</w:t>
      </w:r>
    </w:p>
    <w:p w:rsidR="004E4286" w:rsidRPr="004E4286" w:rsidRDefault="004E4286" w:rsidP="004E4286">
      <w:pPr>
        <w:pStyle w:val="a0"/>
        <w:ind w:left="100" w:right="159"/>
        <w:jc w:val="both"/>
        <w:rPr>
          <w:rFonts w:ascii="Times New Roman" w:hAnsi="Times New Roman" w:cs="Times New Roman"/>
          <w:sz w:val="28"/>
          <w:szCs w:val="28"/>
        </w:rPr>
      </w:pPr>
      <w:r w:rsidRPr="004E4286">
        <w:rPr>
          <w:rFonts w:ascii="Times New Roman" w:hAnsi="Times New Roman" w:cs="Times New Roman"/>
          <w:sz w:val="28"/>
          <w:szCs w:val="28"/>
        </w:rPr>
        <w:t>Методические рекомендации к учебнику Л.Ф.Климановой «Литературное чтение». Издательство «Просвещение»</w:t>
      </w:r>
    </w:p>
    <w:p w:rsidR="004E4286" w:rsidRPr="004E4286" w:rsidRDefault="004E4286" w:rsidP="00E43A04">
      <w:pPr>
        <w:spacing w:after="0" w:line="240" w:lineRule="auto"/>
        <w:jc w:val="both"/>
        <w:rPr>
          <w:rFonts w:ascii="Times New Roman" w:hAnsi="Times New Roman" w:cs="Times New Roman"/>
          <w:sz w:val="28"/>
          <w:szCs w:val="28"/>
        </w:rPr>
      </w:pPr>
    </w:p>
    <w:p w:rsidR="004E4286" w:rsidRPr="004E4286" w:rsidRDefault="004E4286" w:rsidP="004E4286">
      <w:pPr>
        <w:spacing w:after="0" w:line="240" w:lineRule="auto"/>
        <w:jc w:val="both"/>
        <w:rPr>
          <w:rFonts w:ascii="Times New Roman" w:hAnsi="Times New Roman" w:cs="Times New Roman"/>
          <w:sz w:val="28"/>
          <w:szCs w:val="28"/>
        </w:rPr>
      </w:pPr>
      <w:r w:rsidRPr="004E4286">
        <w:rPr>
          <w:rFonts w:ascii="Times New Roman" w:hAnsi="Times New Roman" w:cs="Times New Roman"/>
          <w:sz w:val="28"/>
          <w:szCs w:val="28"/>
        </w:rPr>
        <w:t xml:space="preserve"> Оборудование для мультимедийных демонстраций (компьютер, DVD-проигрыватель, аудио-проигрыватель).</w:t>
      </w:r>
    </w:p>
    <w:p w:rsidR="00E43A04" w:rsidRDefault="004E4286" w:rsidP="004E4286">
      <w:pPr>
        <w:pStyle w:val="a5"/>
        <w:suppressAutoHyphens/>
        <w:jc w:val="both"/>
        <w:rPr>
          <w:rFonts w:ascii="Times New Roman" w:hAnsi="Times New Roman"/>
          <w:sz w:val="28"/>
          <w:szCs w:val="28"/>
        </w:rPr>
      </w:pPr>
      <w:r w:rsidRPr="004E4286">
        <w:rPr>
          <w:rFonts w:ascii="Times New Roman" w:hAnsi="Times New Roman"/>
          <w:sz w:val="28"/>
          <w:szCs w:val="28"/>
        </w:rPr>
        <w:t xml:space="preserve"> </w:t>
      </w:r>
    </w:p>
    <w:p w:rsidR="004E4286" w:rsidRPr="004E4286" w:rsidRDefault="004E4286" w:rsidP="004E4286">
      <w:pPr>
        <w:pStyle w:val="a5"/>
        <w:suppressAutoHyphens/>
        <w:jc w:val="both"/>
        <w:rPr>
          <w:rFonts w:ascii="Times New Roman" w:hAnsi="Times New Roman"/>
          <w:b/>
          <w:sz w:val="28"/>
          <w:szCs w:val="28"/>
        </w:rPr>
      </w:pPr>
      <w:r w:rsidRPr="004E4286">
        <w:rPr>
          <w:rFonts w:ascii="Times New Roman" w:hAnsi="Times New Roman"/>
          <w:sz w:val="28"/>
          <w:szCs w:val="28"/>
        </w:rPr>
        <w:t xml:space="preserve"> Технологические карты: Литературное чтение (с сайта: </w:t>
      </w:r>
      <w:hyperlink r:id="rId12" w:history="1">
        <w:r w:rsidRPr="004E4286">
          <w:rPr>
            <w:rStyle w:val="afff5"/>
            <w:rFonts w:ascii="Times New Roman" w:hAnsi="Times New Roman"/>
            <w:sz w:val="28"/>
            <w:szCs w:val="28"/>
          </w:rPr>
          <w:t>www.prosv.ru/umk/perspektiva</w:t>
        </w:r>
      </w:hyperlink>
      <w:r w:rsidRPr="004E4286">
        <w:rPr>
          <w:rFonts w:ascii="Times New Roman" w:hAnsi="Times New Roman"/>
          <w:sz w:val="28"/>
          <w:szCs w:val="28"/>
        </w:rPr>
        <w:t>)</w:t>
      </w:r>
    </w:p>
    <w:p w:rsidR="004E4286" w:rsidRPr="004E4286" w:rsidRDefault="004E4286" w:rsidP="004E4286">
      <w:pPr>
        <w:pStyle w:val="aff"/>
        <w:tabs>
          <w:tab w:val="left" w:pos="360"/>
        </w:tabs>
        <w:ind w:left="180" w:firstLine="0"/>
        <w:jc w:val="left"/>
        <w:rPr>
          <w:rFonts w:cs="Times New Roman"/>
          <w:b/>
          <w:bCs/>
          <w:sz w:val="28"/>
          <w:szCs w:val="28"/>
        </w:rPr>
      </w:pPr>
    </w:p>
    <w:p w:rsidR="004E4286" w:rsidRPr="004E4286" w:rsidRDefault="004E4286" w:rsidP="004E4286">
      <w:pPr>
        <w:spacing w:after="160" w:line="268" w:lineRule="auto"/>
        <w:ind w:left="100"/>
        <w:jc w:val="both"/>
        <w:rPr>
          <w:rFonts w:ascii="Times New Roman" w:eastAsia="Calibri" w:hAnsi="Times New Roman" w:cs="Times New Roman"/>
          <w:sz w:val="28"/>
          <w:szCs w:val="28"/>
          <w:lang w:eastAsia="en-US"/>
        </w:rPr>
      </w:pPr>
    </w:p>
    <w:p w:rsidR="004E4286" w:rsidRPr="004E4286" w:rsidRDefault="004E4286" w:rsidP="004E4286">
      <w:pPr>
        <w:spacing w:after="150" w:line="240" w:lineRule="auto"/>
        <w:ind w:left="-142"/>
        <w:jc w:val="both"/>
        <w:rPr>
          <w:rFonts w:ascii="Times New Roman" w:eastAsia="Times New Roman" w:hAnsi="Times New Roman" w:cs="Times New Roman"/>
          <w:b/>
          <w:sz w:val="28"/>
          <w:szCs w:val="28"/>
          <w:u w:val="single"/>
        </w:rPr>
      </w:pPr>
      <w:r w:rsidRPr="004E4286">
        <w:rPr>
          <w:rFonts w:ascii="Times New Roman" w:eastAsia="Times New Roman" w:hAnsi="Times New Roman" w:cs="Times New Roman"/>
          <w:b/>
          <w:sz w:val="28"/>
          <w:szCs w:val="28"/>
          <w:u w:val="single"/>
        </w:rPr>
        <w:t>Для обучающихся:</w:t>
      </w:r>
    </w:p>
    <w:p w:rsidR="004E4286" w:rsidRPr="004E4286" w:rsidRDefault="004E4286" w:rsidP="004E4286">
      <w:pPr>
        <w:spacing w:after="150" w:line="240" w:lineRule="auto"/>
        <w:ind w:left="-142"/>
        <w:jc w:val="both"/>
        <w:rPr>
          <w:rFonts w:ascii="Times New Roman" w:eastAsia="Calibri" w:hAnsi="Times New Roman" w:cs="Times New Roman"/>
          <w:sz w:val="28"/>
          <w:szCs w:val="28"/>
          <w:lang w:eastAsia="en-US"/>
        </w:rPr>
      </w:pPr>
      <w:r w:rsidRPr="004E4286">
        <w:rPr>
          <w:rFonts w:ascii="Times New Roman" w:eastAsia="Calibri" w:hAnsi="Times New Roman" w:cs="Times New Roman"/>
          <w:sz w:val="28"/>
          <w:szCs w:val="28"/>
          <w:lang w:eastAsia="en-US"/>
        </w:rPr>
        <w:t>Климанова Л.Ф., Виноградская</w:t>
      </w:r>
      <w:r w:rsidRPr="004E4286">
        <w:rPr>
          <w:rFonts w:ascii="Times New Roman" w:eastAsia="Calibri" w:hAnsi="Times New Roman" w:cs="Times New Roman"/>
          <w:spacing w:val="-2"/>
          <w:sz w:val="28"/>
          <w:szCs w:val="28"/>
          <w:lang w:eastAsia="en-US"/>
        </w:rPr>
        <w:t xml:space="preserve"> </w:t>
      </w:r>
      <w:r w:rsidRPr="004E4286">
        <w:rPr>
          <w:rFonts w:ascii="Times New Roman" w:eastAsia="Calibri" w:hAnsi="Times New Roman" w:cs="Times New Roman"/>
          <w:sz w:val="28"/>
          <w:szCs w:val="28"/>
          <w:lang w:eastAsia="en-US"/>
        </w:rPr>
        <w:t>Л.А.,</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Горецкий</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В.Г.,</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Литературное</w:t>
      </w:r>
      <w:r w:rsidRPr="004E4286">
        <w:rPr>
          <w:rFonts w:ascii="Times New Roman" w:eastAsia="Calibri" w:hAnsi="Times New Roman" w:cs="Times New Roman"/>
          <w:spacing w:val="-8"/>
          <w:sz w:val="28"/>
          <w:szCs w:val="28"/>
          <w:lang w:eastAsia="en-US"/>
        </w:rPr>
        <w:t xml:space="preserve"> </w:t>
      </w:r>
      <w:r w:rsidRPr="004E4286">
        <w:rPr>
          <w:rFonts w:ascii="Times New Roman" w:eastAsia="Calibri" w:hAnsi="Times New Roman" w:cs="Times New Roman"/>
          <w:sz w:val="28"/>
          <w:szCs w:val="28"/>
          <w:lang w:eastAsia="en-US"/>
        </w:rPr>
        <w:t>чтение</w:t>
      </w:r>
      <w:r w:rsidRPr="004E4286">
        <w:rPr>
          <w:rFonts w:ascii="Times New Roman" w:eastAsia="Calibri" w:hAnsi="Times New Roman" w:cs="Times New Roman"/>
          <w:spacing w:val="-9"/>
          <w:sz w:val="28"/>
          <w:szCs w:val="28"/>
          <w:lang w:eastAsia="en-US"/>
        </w:rPr>
        <w:t xml:space="preserve"> </w:t>
      </w:r>
      <w:r w:rsidRPr="004E4286">
        <w:rPr>
          <w:rFonts w:ascii="Times New Roman" w:eastAsia="Calibri" w:hAnsi="Times New Roman" w:cs="Times New Roman"/>
          <w:sz w:val="28"/>
          <w:szCs w:val="28"/>
          <w:lang w:eastAsia="en-US"/>
        </w:rPr>
        <w:t>(в</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2</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частях).</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Учебник. 2</w:t>
      </w:r>
      <w:r w:rsidRPr="004E4286">
        <w:rPr>
          <w:rFonts w:ascii="Times New Roman" w:eastAsia="Calibri" w:hAnsi="Times New Roman" w:cs="Times New Roman"/>
          <w:spacing w:val="-7"/>
          <w:sz w:val="28"/>
          <w:szCs w:val="28"/>
          <w:lang w:eastAsia="en-US"/>
        </w:rPr>
        <w:t xml:space="preserve"> </w:t>
      </w:r>
      <w:r w:rsidRPr="004E4286">
        <w:rPr>
          <w:rFonts w:ascii="Times New Roman" w:eastAsia="Calibri" w:hAnsi="Times New Roman" w:cs="Times New Roman"/>
          <w:sz w:val="28"/>
          <w:szCs w:val="28"/>
          <w:lang w:eastAsia="en-US"/>
        </w:rPr>
        <w:t>класс.</w:t>
      </w:r>
      <w:r w:rsidRPr="004E4286">
        <w:rPr>
          <w:rFonts w:ascii="Times New Roman" w:eastAsia="Calibri" w:hAnsi="Times New Roman" w:cs="Times New Roman"/>
          <w:spacing w:val="-52"/>
          <w:sz w:val="28"/>
          <w:szCs w:val="28"/>
          <w:lang w:eastAsia="en-US"/>
        </w:rPr>
        <w:t xml:space="preserve"> </w:t>
      </w:r>
      <w:r w:rsidRPr="004E4286">
        <w:rPr>
          <w:rFonts w:ascii="Times New Roman" w:eastAsia="Calibri" w:hAnsi="Times New Roman" w:cs="Times New Roman"/>
          <w:sz w:val="28"/>
          <w:szCs w:val="28"/>
          <w:lang w:eastAsia="en-US"/>
        </w:rPr>
        <w:t>Акционерное</w:t>
      </w:r>
      <w:r w:rsidRPr="004E4286">
        <w:rPr>
          <w:rFonts w:ascii="Times New Roman" w:eastAsia="Calibri" w:hAnsi="Times New Roman" w:cs="Times New Roman"/>
          <w:spacing w:val="-6"/>
          <w:sz w:val="28"/>
          <w:szCs w:val="28"/>
          <w:lang w:eastAsia="en-US"/>
        </w:rPr>
        <w:t xml:space="preserve"> </w:t>
      </w:r>
      <w:r w:rsidRPr="004E4286">
        <w:rPr>
          <w:rFonts w:ascii="Times New Roman" w:eastAsia="Calibri" w:hAnsi="Times New Roman" w:cs="Times New Roman"/>
          <w:sz w:val="28"/>
          <w:szCs w:val="28"/>
          <w:lang w:eastAsia="en-US"/>
        </w:rPr>
        <w:t>общество</w:t>
      </w:r>
      <w:r w:rsidRPr="004E4286">
        <w:rPr>
          <w:rFonts w:ascii="Times New Roman" w:eastAsia="Calibri" w:hAnsi="Times New Roman" w:cs="Times New Roman"/>
          <w:spacing w:val="-3"/>
          <w:sz w:val="28"/>
          <w:szCs w:val="28"/>
          <w:lang w:eastAsia="en-US"/>
        </w:rPr>
        <w:t xml:space="preserve"> </w:t>
      </w:r>
      <w:r w:rsidRPr="004E4286">
        <w:rPr>
          <w:rFonts w:ascii="Times New Roman" w:eastAsia="Calibri" w:hAnsi="Times New Roman" w:cs="Times New Roman"/>
          <w:sz w:val="28"/>
          <w:szCs w:val="28"/>
          <w:lang w:eastAsia="en-US"/>
        </w:rPr>
        <w:t>«Издательство</w:t>
      </w:r>
      <w:r w:rsidRPr="004E4286">
        <w:rPr>
          <w:rFonts w:ascii="Times New Roman" w:eastAsia="Calibri" w:hAnsi="Times New Roman" w:cs="Times New Roman"/>
          <w:spacing w:val="2"/>
          <w:sz w:val="28"/>
          <w:szCs w:val="28"/>
          <w:lang w:eastAsia="en-US"/>
        </w:rPr>
        <w:t xml:space="preserve"> </w:t>
      </w:r>
      <w:r w:rsidRPr="004E4286">
        <w:rPr>
          <w:rFonts w:ascii="Times New Roman" w:eastAsia="Calibri" w:hAnsi="Times New Roman" w:cs="Times New Roman"/>
          <w:sz w:val="28"/>
          <w:szCs w:val="28"/>
          <w:lang w:eastAsia="en-US"/>
        </w:rPr>
        <w:t>«Просвещение»;</w:t>
      </w:r>
    </w:p>
    <w:p w:rsidR="004E4286" w:rsidRPr="004E4286" w:rsidRDefault="004E4286" w:rsidP="004E4286">
      <w:pPr>
        <w:spacing w:after="150" w:line="240" w:lineRule="auto"/>
        <w:ind w:left="-142"/>
        <w:jc w:val="both"/>
        <w:rPr>
          <w:rFonts w:ascii="Times New Roman" w:eastAsia="Times New Roman" w:hAnsi="Times New Roman" w:cs="Times New Roman"/>
          <w:b/>
          <w:sz w:val="28"/>
          <w:szCs w:val="28"/>
          <w:u w:val="single"/>
        </w:rPr>
      </w:pPr>
      <w:r w:rsidRPr="004E4286">
        <w:rPr>
          <w:rFonts w:ascii="Times New Roman" w:eastAsia="Calibri" w:hAnsi="Times New Roman" w:cs="Times New Roman"/>
          <w:sz w:val="28"/>
          <w:szCs w:val="28"/>
          <w:lang w:eastAsia="en-US"/>
        </w:rPr>
        <w:t>Климанова Л.Ф., Виноградская</w:t>
      </w:r>
      <w:r w:rsidRPr="004E4286">
        <w:rPr>
          <w:rFonts w:ascii="Times New Roman" w:eastAsia="Calibri" w:hAnsi="Times New Roman" w:cs="Times New Roman"/>
          <w:spacing w:val="-2"/>
          <w:sz w:val="28"/>
          <w:szCs w:val="28"/>
          <w:lang w:eastAsia="en-US"/>
        </w:rPr>
        <w:t xml:space="preserve"> </w:t>
      </w:r>
      <w:r w:rsidRPr="004E4286">
        <w:rPr>
          <w:rFonts w:ascii="Times New Roman" w:eastAsia="Calibri" w:hAnsi="Times New Roman" w:cs="Times New Roman"/>
          <w:sz w:val="28"/>
          <w:szCs w:val="28"/>
          <w:lang w:eastAsia="en-US"/>
        </w:rPr>
        <w:t>Л.А.,</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Горецкий</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В.Г.,</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Литературное</w:t>
      </w:r>
      <w:r w:rsidRPr="004E4286">
        <w:rPr>
          <w:rFonts w:ascii="Times New Roman" w:eastAsia="Calibri" w:hAnsi="Times New Roman" w:cs="Times New Roman"/>
          <w:spacing w:val="-8"/>
          <w:sz w:val="28"/>
          <w:szCs w:val="28"/>
          <w:lang w:eastAsia="en-US"/>
        </w:rPr>
        <w:t xml:space="preserve"> </w:t>
      </w:r>
      <w:r w:rsidRPr="004E4286">
        <w:rPr>
          <w:rFonts w:ascii="Times New Roman" w:eastAsia="Calibri" w:hAnsi="Times New Roman" w:cs="Times New Roman"/>
          <w:sz w:val="28"/>
          <w:szCs w:val="28"/>
          <w:lang w:eastAsia="en-US"/>
        </w:rPr>
        <w:t>чтение</w:t>
      </w:r>
      <w:r w:rsidRPr="004E4286">
        <w:rPr>
          <w:rFonts w:ascii="Times New Roman" w:eastAsia="Calibri" w:hAnsi="Times New Roman" w:cs="Times New Roman"/>
          <w:spacing w:val="-9"/>
          <w:sz w:val="28"/>
          <w:szCs w:val="28"/>
          <w:lang w:eastAsia="en-US"/>
        </w:rPr>
        <w:t xml:space="preserve"> </w:t>
      </w:r>
      <w:r w:rsidRPr="004E4286">
        <w:rPr>
          <w:rFonts w:ascii="Times New Roman" w:eastAsia="Calibri" w:hAnsi="Times New Roman" w:cs="Times New Roman"/>
          <w:sz w:val="28"/>
          <w:szCs w:val="28"/>
          <w:lang w:eastAsia="en-US"/>
        </w:rPr>
        <w:t>(в</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2</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частях).</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Учебник. 3</w:t>
      </w:r>
      <w:r w:rsidRPr="004E4286">
        <w:rPr>
          <w:rFonts w:ascii="Times New Roman" w:eastAsia="Calibri" w:hAnsi="Times New Roman" w:cs="Times New Roman"/>
          <w:spacing w:val="-7"/>
          <w:sz w:val="28"/>
          <w:szCs w:val="28"/>
          <w:lang w:eastAsia="en-US"/>
        </w:rPr>
        <w:t xml:space="preserve"> </w:t>
      </w:r>
      <w:r w:rsidRPr="004E4286">
        <w:rPr>
          <w:rFonts w:ascii="Times New Roman" w:eastAsia="Calibri" w:hAnsi="Times New Roman" w:cs="Times New Roman"/>
          <w:sz w:val="28"/>
          <w:szCs w:val="28"/>
          <w:lang w:eastAsia="en-US"/>
        </w:rPr>
        <w:t>класс.</w:t>
      </w:r>
      <w:r w:rsidRPr="004E4286">
        <w:rPr>
          <w:rFonts w:ascii="Times New Roman" w:eastAsia="Calibri" w:hAnsi="Times New Roman" w:cs="Times New Roman"/>
          <w:spacing w:val="-52"/>
          <w:sz w:val="28"/>
          <w:szCs w:val="28"/>
          <w:lang w:eastAsia="en-US"/>
        </w:rPr>
        <w:t xml:space="preserve"> </w:t>
      </w:r>
      <w:r w:rsidRPr="004E4286">
        <w:rPr>
          <w:rFonts w:ascii="Times New Roman" w:eastAsia="Calibri" w:hAnsi="Times New Roman" w:cs="Times New Roman"/>
          <w:sz w:val="28"/>
          <w:szCs w:val="28"/>
          <w:lang w:eastAsia="en-US"/>
        </w:rPr>
        <w:t>Акционерное</w:t>
      </w:r>
      <w:r w:rsidRPr="004E4286">
        <w:rPr>
          <w:rFonts w:ascii="Times New Roman" w:eastAsia="Calibri" w:hAnsi="Times New Roman" w:cs="Times New Roman"/>
          <w:spacing w:val="-6"/>
          <w:sz w:val="28"/>
          <w:szCs w:val="28"/>
          <w:lang w:eastAsia="en-US"/>
        </w:rPr>
        <w:t xml:space="preserve"> </w:t>
      </w:r>
      <w:r w:rsidRPr="004E4286">
        <w:rPr>
          <w:rFonts w:ascii="Times New Roman" w:eastAsia="Calibri" w:hAnsi="Times New Roman" w:cs="Times New Roman"/>
          <w:sz w:val="28"/>
          <w:szCs w:val="28"/>
          <w:lang w:eastAsia="en-US"/>
        </w:rPr>
        <w:t>общество</w:t>
      </w:r>
      <w:r w:rsidRPr="004E4286">
        <w:rPr>
          <w:rFonts w:ascii="Times New Roman" w:eastAsia="Calibri" w:hAnsi="Times New Roman" w:cs="Times New Roman"/>
          <w:spacing w:val="-3"/>
          <w:sz w:val="28"/>
          <w:szCs w:val="28"/>
          <w:lang w:eastAsia="en-US"/>
        </w:rPr>
        <w:t xml:space="preserve"> </w:t>
      </w:r>
      <w:r w:rsidRPr="004E4286">
        <w:rPr>
          <w:rFonts w:ascii="Times New Roman" w:eastAsia="Calibri" w:hAnsi="Times New Roman" w:cs="Times New Roman"/>
          <w:sz w:val="28"/>
          <w:szCs w:val="28"/>
          <w:lang w:eastAsia="en-US"/>
        </w:rPr>
        <w:t>«Издательство</w:t>
      </w:r>
      <w:r w:rsidRPr="004E4286">
        <w:rPr>
          <w:rFonts w:ascii="Times New Roman" w:eastAsia="Calibri" w:hAnsi="Times New Roman" w:cs="Times New Roman"/>
          <w:spacing w:val="2"/>
          <w:sz w:val="28"/>
          <w:szCs w:val="28"/>
          <w:lang w:eastAsia="en-US"/>
        </w:rPr>
        <w:t xml:space="preserve"> </w:t>
      </w:r>
      <w:r w:rsidRPr="004E4286">
        <w:rPr>
          <w:rFonts w:ascii="Times New Roman" w:eastAsia="Calibri" w:hAnsi="Times New Roman" w:cs="Times New Roman"/>
          <w:sz w:val="28"/>
          <w:szCs w:val="28"/>
          <w:lang w:eastAsia="en-US"/>
        </w:rPr>
        <w:t>«Просвещение»;</w:t>
      </w:r>
    </w:p>
    <w:p w:rsidR="004E4286" w:rsidRPr="004E4286" w:rsidRDefault="004E4286" w:rsidP="004E4286">
      <w:pPr>
        <w:spacing w:after="150" w:line="240" w:lineRule="auto"/>
        <w:ind w:left="-142"/>
        <w:jc w:val="both"/>
        <w:rPr>
          <w:rFonts w:ascii="Times New Roman" w:eastAsia="Times New Roman" w:hAnsi="Times New Roman" w:cs="Times New Roman"/>
          <w:b/>
          <w:sz w:val="28"/>
          <w:szCs w:val="28"/>
          <w:u w:val="single"/>
        </w:rPr>
      </w:pPr>
      <w:r w:rsidRPr="004E4286">
        <w:rPr>
          <w:rFonts w:ascii="Times New Roman" w:eastAsia="Calibri" w:hAnsi="Times New Roman" w:cs="Times New Roman"/>
          <w:sz w:val="28"/>
          <w:szCs w:val="28"/>
          <w:lang w:eastAsia="en-US"/>
        </w:rPr>
        <w:t>Климанова Л.Ф., Виноградская</w:t>
      </w:r>
      <w:r w:rsidRPr="004E4286">
        <w:rPr>
          <w:rFonts w:ascii="Times New Roman" w:eastAsia="Calibri" w:hAnsi="Times New Roman" w:cs="Times New Roman"/>
          <w:spacing w:val="-2"/>
          <w:sz w:val="28"/>
          <w:szCs w:val="28"/>
          <w:lang w:eastAsia="en-US"/>
        </w:rPr>
        <w:t xml:space="preserve"> </w:t>
      </w:r>
      <w:r w:rsidRPr="004E4286">
        <w:rPr>
          <w:rFonts w:ascii="Times New Roman" w:eastAsia="Calibri" w:hAnsi="Times New Roman" w:cs="Times New Roman"/>
          <w:sz w:val="28"/>
          <w:szCs w:val="28"/>
          <w:lang w:eastAsia="en-US"/>
        </w:rPr>
        <w:t>Л.А.,</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Горецкий</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В.Г.,</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Литературное</w:t>
      </w:r>
      <w:r w:rsidRPr="004E4286">
        <w:rPr>
          <w:rFonts w:ascii="Times New Roman" w:eastAsia="Calibri" w:hAnsi="Times New Roman" w:cs="Times New Roman"/>
          <w:spacing w:val="-8"/>
          <w:sz w:val="28"/>
          <w:szCs w:val="28"/>
          <w:lang w:eastAsia="en-US"/>
        </w:rPr>
        <w:t xml:space="preserve"> </w:t>
      </w:r>
      <w:r w:rsidRPr="004E4286">
        <w:rPr>
          <w:rFonts w:ascii="Times New Roman" w:eastAsia="Calibri" w:hAnsi="Times New Roman" w:cs="Times New Roman"/>
          <w:sz w:val="28"/>
          <w:szCs w:val="28"/>
          <w:lang w:eastAsia="en-US"/>
        </w:rPr>
        <w:t>чтение</w:t>
      </w:r>
      <w:r w:rsidRPr="004E4286">
        <w:rPr>
          <w:rFonts w:ascii="Times New Roman" w:eastAsia="Calibri" w:hAnsi="Times New Roman" w:cs="Times New Roman"/>
          <w:spacing w:val="-9"/>
          <w:sz w:val="28"/>
          <w:szCs w:val="28"/>
          <w:lang w:eastAsia="en-US"/>
        </w:rPr>
        <w:t xml:space="preserve"> </w:t>
      </w:r>
      <w:r w:rsidRPr="004E4286">
        <w:rPr>
          <w:rFonts w:ascii="Times New Roman" w:eastAsia="Calibri" w:hAnsi="Times New Roman" w:cs="Times New Roman"/>
          <w:sz w:val="28"/>
          <w:szCs w:val="28"/>
          <w:lang w:eastAsia="en-US"/>
        </w:rPr>
        <w:t>(в</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2</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частях).</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Учебник. 4</w:t>
      </w:r>
      <w:r w:rsidRPr="004E4286">
        <w:rPr>
          <w:rFonts w:ascii="Times New Roman" w:eastAsia="Calibri" w:hAnsi="Times New Roman" w:cs="Times New Roman"/>
          <w:spacing w:val="-7"/>
          <w:sz w:val="28"/>
          <w:szCs w:val="28"/>
          <w:lang w:eastAsia="en-US"/>
        </w:rPr>
        <w:t xml:space="preserve"> </w:t>
      </w:r>
      <w:r w:rsidRPr="004E4286">
        <w:rPr>
          <w:rFonts w:ascii="Times New Roman" w:eastAsia="Calibri" w:hAnsi="Times New Roman" w:cs="Times New Roman"/>
          <w:sz w:val="28"/>
          <w:szCs w:val="28"/>
          <w:lang w:eastAsia="en-US"/>
        </w:rPr>
        <w:t>класс.</w:t>
      </w:r>
      <w:r w:rsidRPr="004E4286">
        <w:rPr>
          <w:rFonts w:ascii="Times New Roman" w:eastAsia="Calibri" w:hAnsi="Times New Roman" w:cs="Times New Roman"/>
          <w:spacing w:val="-52"/>
          <w:sz w:val="28"/>
          <w:szCs w:val="28"/>
          <w:lang w:eastAsia="en-US"/>
        </w:rPr>
        <w:t xml:space="preserve"> </w:t>
      </w:r>
      <w:r w:rsidRPr="004E4286">
        <w:rPr>
          <w:rFonts w:ascii="Times New Roman" w:eastAsia="Calibri" w:hAnsi="Times New Roman" w:cs="Times New Roman"/>
          <w:sz w:val="28"/>
          <w:szCs w:val="28"/>
          <w:lang w:eastAsia="en-US"/>
        </w:rPr>
        <w:t>Акционерное</w:t>
      </w:r>
      <w:r w:rsidRPr="004E4286">
        <w:rPr>
          <w:rFonts w:ascii="Times New Roman" w:eastAsia="Calibri" w:hAnsi="Times New Roman" w:cs="Times New Roman"/>
          <w:spacing w:val="-6"/>
          <w:sz w:val="28"/>
          <w:szCs w:val="28"/>
          <w:lang w:eastAsia="en-US"/>
        </w:rPr>
        <w:t xml:space="preserve"> </w:t>
      </w:r>
      <w:r w:rsidRPr="004E4286">
        <w:rPr>
          <w:rFonts w:ascii="Times New Roman" w:eastAsia="Calibri" w:hAnsi="Times New Roman" w:cs="Times New Roman"/>
          <w:sz w:val="28"/>
          <w:szCs w:val="28"/>
          <w:lang w:eastAsia="en-US"/>
        </w:rPr>
        <w:t>общество</w:t>
      </w:r>
      <w:r w:rsidRPr="004E4286">
        <w:rPr>
          <w:rFonts w:ascii="Times New Roman" w:eastAsia="Calibri" w:hAnsi="Times New Roman" w:cs="Times New Roman"/>
          <w:spacing w:val="-3"/>
          <w:sz w:val="28"/>
          <w:szCs w:val="28"/>
          <w:lang w:eastAsia="en-US"/>
        </w:rPr>
        <w:t xml:space="preserve"> </w:t>
      </w:r>
      <w:r w:rsidRPr="004E4286">
        <w:rPr>
          <w:rFonts w:ascii="Times New Roman" w:eastAsia="Calibri" w:hAnsi="Times New Roman" w:cs="Times New Roman"/>
          <w:sz w:val="28"/>
          <w:szCs w:val="28"/>
          <w:lang w:eastAsia="en-US"/>
        </w:rPr>
        <w:t>«Издательство</w:t>
      </w:r>
      <w:r w:rsidRPr="004E4286">
        <w:rPr>
          <w:rFonts w:ascii="Times New Roman" w:eastAsia="Calibri" w:hAnsi="Times New Roman" w:cs="Times New Roman"/>
          <w:spacing w:val="2"/>
          <w:sz w:val="28"/>
          <w:szCs w:val="28"/>
          <w:lang w:eastAsia="en-US"/>
        </w:rPr>
        <w:t xml:space="preserve"> </w:t>
      </w:r>
      <w:r w:rsidRPr="004E4286">
        <w:rPr>
          <w:rFonts w:ascii="Times New Roman" w:eastAsia="Calibri" w:hAnsi="Times New Roman" w:cs="Times New Roman"/>
          <w:sz w:val="28"/>
          <w:szCs w:val="28"/>
          <w:lang w:eastAsia="en-US"/>
        </w:rPr>
        <w:t>«Просвещение»;</w:t>
      </w:r>
    </w:p>
    <w:p w:rsidR="004E4286" w:rsidRPr="004E4286" w:rsidRDefault="004E4286" w:rsidP="004E4286">
      <w:pPr>
        <w:spacing w:after="150" w:line="240" w:lineRule="auto"/>
        <w:ind w:left="-142"/>
        <w:jc w:val="both"/>
        <w:rPr>
          <w:rFonts w:ascii="Times New Roman" w:eastAsia="Times New Roman" w:hAnsi="Times New Roman" w:cs="Times New Roman"/>
          <w:b/>
          <w:sz w:val="28"/>
          <w:szCs w:val="28"/>
          <w:u w:val="single"/>
        </w:rPr>
      </w:pPr>
    </w:p>
    <w:p w:rsidR="004E4286" w:rsidRP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4E4286" w:rsidRDefault="004E4286" w:rsidP="00DA30D0">
      <w:pPr>
        <w:spacing w:after="150" w:line="240" w:lineRule="auto"/>
        <w:jc w:val="both"/>
        <w:rPr>
          <w:rFonts w:ascii="Times New Roman" w:hAnsi="Times New Roman" w:cs="Times New Roman"/>
          <w:sz w:val="28"/>
          <w:szCs w:val="28"/>
        </w:rPr>
      </w:pPr>
    </w:p>
    <w:p w:rsidR="00E43A04" w:rsidRDefault="00E43A04" w:rsidP="004E4286">
      <w:pPr>
        <w:spacing w:after="150" w:line="240" w:lineRule="auto"/>
        <w:jc w:val="both"/>
        <w:rPr>
          <w:rFonts w:ascii="Times New Roman" w:eastAsia="Times New Roman" w:hAnsi="Times New Roman" w:cs="Times New Roman"/>
          <w:b/>
          <w:sz w:val="28"/>
          <w:szCs w:val="28"/>
        </w:rPr>
      </w:pPr>
    </w:p>
    <w:p w:rsidR="004E4286" w:rsidRPr="004E4286" w:rsidRDefault="004E4286" w:rsidP="004E4286">
      <w:pPr>
        <w:spacing w:after="150" w:line="240" w:lineRule="auto"/>
        <w:jc w:val="both"/>
        <w:rPr>
          <w:rFonts w:ascii="Times New Roman" w:eastAsia="Times New Roman" w:hAnsi="Times New Roman" w:cs="Times New Roman"/>
          <w:b/>
          <w:sz w:val="28"/>
          <w:szCs w:val="28"/>
        </w:rPr>
      </w:pPr>
      <w:r w:rsidRPr="004E4286">
        <w:rPr>
          <w:rFonts w:ascii="Times New Roman" w:eastAsia="Times New Roman" w:hAnsi="Times New Roman" w:cs="Times New Roman"/>
          <w:b/>
          <w:sz w:val="28"/>
          <w:szCs w:val="28"/>
        </w:rPr>
        <w:lastRenderedPageBreak/>
        <w:t>Цифровые образовательные ресурсы и ресурсы интернета:</w:t>
      </w:r>
    </w:p>
    <w:p w:rsidR="004E4286" w:rsidRPr="004E4286" w:rsidRDefault="004E4286" w:rsidP="004E4286">
      <w:pPr>
        <w:spacing w:after="0" w:line="268" w:lineRule="auto"/>
        <w:ind w:left="100" w:right="2803"/>
        <w:jc w:val="both"/>
        <w:rPr>
          <w:rFonts w:ascii="Times New Roman" w:eastAsia="Calibri" w:hAnsi="Times New Roman" w:cs="Times New Roman"/>
          <w:sz w:val="28"/>
          <w:szCs w:val="28"/>
          <w:lang w:eastAsia="en-US"/>
        </w:rPr>
      </w:pPr>
      <w:r w:rsidRPr="004E4286">
        <w:rPr>
          <w:rFonts w:ascii="Times New Roman" w:eastAsia="Calibri" w:hAnsi="Times New Roman" w:cs="Times New Roman"/>
          <w:sz w:val="28"/>
          <w:szCs w:val="28"/>
          <w:lang w:eastAsia="en-US"/>
        </w:rPr>
        <w:t>1)Сайт издательства «Просвещение» для УМК "Перспектива"</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2)Интерактивная</w:t>
      </w:r>
      <w:r w:rsidRPr="004E4286">
        <w:rPr>
          <w:rFonts w:ascii="Times New Roman" w:eastAsia="Calibri" w:hAnsi="Times New Roman" w:cs="Times New Roman"/>
          <w:spacing w:val="-7"/>
          <w:sz w:val="28"/>
          <w:szCs w:val="28"/>
          <w:lang w:eastAsia="en-US"/>
        </w:rPr>
        <w:t xml:space="preserve"> </w:t>
      </w:r>
      <w:r w:rsidRPr="004E4286">
        <w:rPr>
          <w:rFonts w:ascii="Times New Roman" w:eastAsia="Calibri" w:hAnsi="Times New Roman" w:cs="Times New Roman"/>
          <w:sz w:val="28"/>
          <w:szCs w:val="28"/>
          <w:lang w:eastAsia="en-US"/>
        </w:rPr>
        <w:t>образовательная</w:t>
      </w:r>
      <w:r w:rsidRPr="004E4286">
        <w:rPr>
          <w:rFonts w:ascii="Times New Roman" w:eastAsia="Calibri" w:hAnsi="Times New Roman" w:cs="Times New Roman"/>
          <w:spacing w:val="-3"/>
          <w:sz w:val="28"/>
          <w:szCs w:val="28"/>
          <w:lang w:eastAsia="en-US"/>
        </w:rPr>
        <w:t xml:space="preserve"> </w:t>
      </w:r>
      <w:r w:rsidRPr="004E4286">
        <w:rPr>
          <w:rFonts w:ascii="Times New Roman" w:eastAsia="Calibri" w:hAnsi="Times New Roman" w:cs="Times New Roman"/>
          <w:sz w:val="28"/>
          <w:szCs w:val="28"/>
          <w:lang w:eastAsia="en-US"/>
        </w:rPr>
        <w:t>онлайн-платформа«Учи.ру»uchi.ru</w:t>
      </w:r>
    </w:p>
    <w:p w:rsidR="004E4286" w:rsidRPr="004E4286" w:rsidRDefault="004E4286" w:rsidP="004E4286">
      <w:pPr>
        <w:spacing w:after="0" w:line="268" w:lineRule="auto"/>
        <w:ind w:left="100" w:right="2803"/>
        <w:jc w:val="both"/>
        <w:rPr>
          <w:rFonts w:ascii="Times New Roman" w:eastAsia="Calibri" w:hAnsi="Times New Roman" w:cs="Times New Roman"/>
          <w:sz w:val="28"/>
          <w:szCs w:val="28"/>
          <w:lang w:eastAsia="en-US"/>
        </w:rPr>
      </w:pPr>
      <w:r w:rsidRPr="004E4286">
        <w:rPr>
          <w:rFonts w:ascii="Times New Roman" w:eastAsia="Calibri" w:hAnsi="Times New Roman" w:cs="Times New Roman"/>
          <w:sz w:val="28"/>
          <w:szCs w:val="28"/>
          <w:lang w:eastAsia="en-US"/>
        </w:rPr>
        <w:t>3) Интерактивная</w:t>
      </w:r>
      <w:r w:rsidRPr="004E4286">
        <w:rPr>
          <w:rFonts w:ascii="Times New Roman" w:eastAsia="Calibri" w:hAnsi="Times New Roman" w:cs="Times New Roman"/>
          <w:spacing w:val="-6"/>
          <w:sz w:val="28"/>
          <w:szCs w:val="28"/>
          <w:lang w:eastAsia="en-US"/>
        </w:rPr>
        <w:t xml:space="preserve"> </w:t>
      </w:r>
      <w:r w:rsidRPr="004E4286">
        <w:rPr>
          <w:rFonts w:ascii="Times New Roman" w:eastAsia="Calibri" w:hAnsi="Times New Roman" w:cs="Times New Roman"/>
          <w:sz w:val="28"/>
          <w:szCs w:val="28"/>
          <w:lang w:eastAsia="en-US"/>
        </w:rPr>
        <w:t>образовательная</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онлайн-платформа</w:t>
      </w:r>
      <w:r w:rsidRPr="004E4286">
        <w:rPr>
          <w:rFonts w:ascii="Times New Roman" w:eastAsia="Calibri" w:hAnsi="Times New Roman" w:cs="Times New Roman"/>
          <w:spacing w:val="-3"/>
          <w:sz w:val="28"/>
          <w:szCs w:val="28"/>
          <w:lang w:eastAsia="en-US"/>
        </w:rPr>
        <w:t xml:space="preserve"> </w:t>
      </w:r>
      <w:r w:rsidRPr="004E4286">
        <w:rPr>
          <w:rFonts w:ascii="Times New Roman" w:eastAsia="Calibri" w:hAnsi="Times New Roman" w:cs="Times New Roman"/>
          <w:sz w:val="28"/>
          <w:szCs w:val="28"/>
          <w:lang w:eastAsia="en-US"/>
        </w:rPr>
        <w:t>«Яндекс</w:t>
      </w:r>
      <w:r w:rsidRPr="004E4286">
        <w:rPr>
          <w:rFonts w:ascii="Times New Roman" w:eastAsia="Calibri" w:hAnsi="Times New Roman" w:cs="Times New Roman"/>
          <w:spacing w:val="-6"/>
          <w:sz w:val="28"/>
          <w:szCs w:val="28"/>
          <w:lang w:eastAsia="en-US"/>
        </w:rPr>
        <w:t>-</w:t>
      </w:r>
      <w:r w:rsidRPr="004E4286">
        <w:rPr>
          <w:rFonts w:ascii="Times New Roman" w:eastAsia="Calibri" w:hAnsi="Times New Roman" w:cs="Times New Roman"/>
          <w:sz w:val="28"/>
          <w:szCs w:val="28"/>
          <w:lang w:eastAsia="en-US"/>
        </w:rPr>
        <w:t>Учебник»</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https://education.yandex.ru/home/</w:t>
      </w:r>
    </w:p>
    <w:p w:rsidR="004E4286" w:rsidRPr="004E4286" w:rsidRDefault="004E4286" w:rsidP="00164AE3">
      <w:pPr>
        <w:widowControl w:val="0"/>
        <w:numPr>
          <w:ilvl w:val="0"/>
          <w:numId w:val="55"/>
        </w:numPr>
        <w:tabs>
          <w:tab w:val="left" w:pos="341"/>
        </w:tabs>
        <w:autoSpaceDE w:val="0"/>
        <w:autoSpaceDN w:val="0"/>
        <w:spacing w:before="40" w:after="0" w:line="278" w:lineRule="auto"/>
        <w:ind w:left="426" w:right="-1"/>
        <w:jc w:val="both"/>
        <w:rPr>
          <w:rFonts w:ascii="Times New Roman" w:eastAsia="Times New Roman" w:hAnsi="Times New Roman" w:cs="Times New Roman"/>
          <w:sz w:val="28"/>
          <w:szCs w:val="28"/>
          <w:lang w:eastAsia="en-US"/>
        </w:rPr>
      </w:pPr>
      <w:r w:rsidRPr="004E4286">
        <w:rPr>
          <w:rFonts w:ascii="Times New Roman" w:eastAsia="Times New Roman" w:hAnsi="Times New Roman" w:cs="Times New Roman"/>
          <w:sz w:val="28"/>
          <w:szCs w:val="28"/>
          <w:lang w:eastAsia="en-US"/>
        </w:rPr>
        <w:t>Российская электронная</w:t>
      </w:r>
      <w:r w:rsidRPr="004E4286">
        <w:rPr>
          <w:rFonts w:ascii="Times New Roman" w:eastAsia="Times New Roman" w:hAnsi="Times New Roman" w:cs="Times New Roman"/>
          <w:spacing w:val="-7"/>
          <w:sz w:val="28"/>
          <w:szCs w:val="28"/>
          <w:lang w:eastAsia="en-US"/>
        </w:rPr>
        <w:t xml:space="preserve"> </w:t>
      </w:r>
      <w:r w:rsidRPr="004E4286">
        <w:rPr>
          <w:rFonts w:ascii="Times New Roman" w:eastAsia="Times New Roman" w:hAnsi="Times New Roman" w:cs="Times New Roman"/>
          <w:sz w:val="28"/>
          <w:szCs w:val="28"/>
          <w:lang w:eastAsia="en-US"/>
        </w:rPr>
        <w:t>школаhttps://resh.edu.ru/</w:t>
      </w:r>
    </w:p>
    <w:p w:rsidR="004E4286" w:rsidRPr="004E4286" w:rsidRDefault="004E4286" w:rsidP="004E4286">
      <w:pPr>
        <w:tabs>
          <w:tab w:val="left" w:pos="341"/>
        </w:tabs>
        <w:spacing w:after="160" w:line="278" w:lineRule="auto"/>
        <w:ind w:left="100" w:right="-1"/>
        <w:jc w:val="both"/>
        <w:rPr>
          <w:rFonts w:ascii="Times New Roman" w:eastAsia="Calibri" w:hAnsi="Times New Roman" w:cs="Times New Roman"/>
          <w:sz w:val="28"/>
          <w:szCs w:val="28"/>
          <w:lang w:eastAsia="en-US"/>
        </w:rPr>
      </w:pPr>
      <w:r w:rsidRPr="004E4286">
        <w:rPr>
          <w:rFonts w:ascii="Times New Roman" w:eastAsia="Calibri" w:hAnsi="Times New Roman" w:cs="Times New Roman"/>
          <w:sz w:val="28"/>
          <w:szCs w:val="28"/>
          <w:lang w:eastAsia="en-US"/>
        </w:rPr>
        <w:t>5)Центральная</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городская</w:t>
      </w:r>
      <w:r w:rsidRPr="004E4286">
        <w:rPr>
          <w:rFonts w:ascii="Times New Roman" w:eastAsia="Calibri" w:hAnsi="Times New Roman" w:cs="Times New Roman"/>
          <w:spacing w:val="-5"/>
          <w:sz w:val="28"/>
          <w:szCs w:val="28"/>
          <w:lang w:eastAsia="en-US"/>
        </w:rPr>
        <w:t xml:space="preserve"> </w:t>
      </w:r>
      <w:r w:rsidRPr="004E4286">
        <w:rPr>
          <w:rFonts w:ascii="Times New Roman" w:eastAsia="Calibri" w:hAnsi="Times New Roman" w:cs="Times New Roman"/>
          <w:sz w:val="28"/>
          <w:szCs w:val="28"/>
          <w:lang w:eastAsia="en-US"/>
        </w:rPr>
        <w:t>библиотека</w:t>
      </w:r>
      <w:r w:rsidRPr="004E4286">
        <w:rPr>
          <w:rFonts w:ascii="Times New Roman" w:eastAsia="Calibri" w:hAnsi="Times New Roman" w:cs="Times New Roman"/>
          <w:spacing w:val="-1"/>
          <w:sz w:val="28"/>
          <w:szCs w:val="28"/>
          <w:lang w:eastAsia="en-US"/>
        </w:rPr>
        <w:t xml:space="preserve"> </w:t>
      </w:r>
      <w:r w:rsidRPr="004E4286">
        <w:rPr>
          <w:rFonts w:ascii="Times New Roman" w:eastAsia="Calibri" w:hAnsi="Times New Roman" w:cs="Times New Roman"/>
          <w:sz w:val="28"/>
          <w:szCs w:val="28"/>
          <w:lang w:eastAsia="en-US"/>
        </w:rPr>
        <w:t>г.</w:t>
      </w:r>
      <w:r w:rsidRPr="004E4286">
        <w:rPr>
          <w:rFonts w:ascii="Times New Roman" w:eastAsia="Calibri" w:hAnsi="Times New Roman" w:cs="Times New Roman"/>
          <w:spacing w:val="-6"/>
          <w:sz w:val="28"/>
          <w:szCs w:val="28"/>
          <w:lang w:eastAsia="en-US"/>
        </w:rPr>
        <w:t xml:space="preserve"> </w:t>
      </w:r>
      <w:r w:rsidRPr="004E4286">
        <w:rPr>
          <w:rFonts w:ascii="Times New Roman" w:eastAsia="Calibri" w:hAnsi="Times New Roman" w:cs="Times New Roman"/>
          <w:sz w:val="28"/>
          <w:szCs w:val="28"/>
          <w:lang w:eastAsia="en-US"/>
        </w:rPr>
        <w:t>Тюмени</w:t>
      </w:r>
      <w:r w:rsidRPr="004E4286">
        <w:rPr>
          <w:rFonts w:ascii="Times New Roman" w:eastAsia="Calibri" w:hAnsi="Times New Roman" w:cs="Times New Roman"/>
          <w:spacing w:val="-52"/>
          <w:sz w:val="28"/>
          <w:szCs w:val="28"/>
          <w:lang w:eastAsia="en-US"/>
        </w:rPr>
        <w:t xml:space="preserve"> </w:t>
      </w:r>
      <w:r w:rsidRPr="004E4286">
        <w:rPr>
          <w:rFonts w:ascii="Times New Roman" w:eastAsia="Calibri" w:hAnsi="Times New Roman" w:cs="Times New Roman"/>
          <w:sz w:val="28"/>
          <w:szCs w:val="28"/>
          <w:lang w:eastAsia="en-US"/>
        </w:rPr>
        <w:t>https://</w:t>
      </w:r>
      <w:hyperlink r:id="rId13">
        <w:r w:rsidRPr="004E4286">
          <w:rPr>
            <w:rFonts w:ascii="Times New Roman" w:eastAsia="Calibri" w:hAnsi="Times New Roman" w:cs="Times New Roman"/>
            <w:sz w:val="28"/>
            <w:szCs w:val="28"/>
            <w:lang w:eastAsia="en-US"/>
          </w:rPr>
          <w:t>www.citylib-tyumen.ru/</w:t>
        </w:r>
      </w:hyperlink>
    </w:p>
    <w:p w:rsidR="004E4286" w:rsidRPr="004E4286" w:rsidRDefault="004E4286" w:rsidP="004E4286">
      <w:pPr>
        <w:widowControl w:val="0"/>
        <w:tabs>
          <w:tab w:val="left" w:pos="341"/>
        </w:tabs>
        <w:autoSpaceDE w:val="0"/>
        <w:autoSpaceDN w:val="0"/>
        <w:spacing w:after="0" w:line="273" w:lineRule="auto"/>
        <w:ind w:left="100" w:right="-1"/>
        <w:jc w:val="both"/>
        <w:rPr>
          <w:rFonts w:ascii="Times New Roman" w:eastAsia="Times New Roman" w:hAnsi="Times New Roman" w:cs="Times New Roman"/>
          <w:sz w:val="28"/>
          <w:szCs w:val="28"/>
          <w:lang w:eastAsia="en-US"/>
        </w:rPr>
      </w:pPr>
      <w:r w:rsidRPr="004E4286">
        <w:rPr>
          <w:rFonts w:ascii="Times New Roman" w:eastAsia="Times New Roman" w:hAnsi="Times New Roman" w:cs="Times New Roman"/>
          <w:sz w:val="28"/>
          <w:szCs w:val="28"/>
          <w:lang w:eastAsia="en-US"/>
        </w:rPr>
        <w:t>6)Тюменская</w:t>
      </w:r>
      <w:r w:rsidRPr="004E4286">
        <w:rPr>
          <w:rFonts w:ascii="Times New Roman" w:eastAsia="Times New Roman" w:hAnsi="Times New Roman" w:cs="Times New Roman"/>
          <w:spacing w:val="-5"/>
          <w:sz w:val="28"/>
          <w:szCs w:val="28"/>
          <w:lang w:eastAsia="en-US"/>
        </w:rPr>
        <w:t xml:space="preserve"> </w:t>
      </w:r>
      <w:r w:rsidRPr="004E4286">
        <w:rPr>
          <w:rFonts w:ascii="Times New Roman" w:eastAsia="Times New Roman" w:hAnsi="Times New Roman" w:cs="Times New Roman"/>
          <w:sz w:val="28"/>
          <w:szCs w:val="28"/>
          <w:lang w:eastAsia="en-US"/>
        </w:rPr>
        <w:t>областная</w:t>
      </w:r>
      <w:r w:rsidRPr="004E4286">
        <w:rPr>
          <w:rFonts w:ascii="Times New Roman" w:eastAsia="Times New Roman" w:hAnsi="Times New Roman" w:cs="Times New Roman"/>
          <w:spacing w:val="-8"/>
          <w:sz w:val="28"/>
          <w:szCs w:val="28"/>
          <w:lang w:eastAsia="en-US"/>
        </w:rPr>
        <w:t xml:space="preserve"> </w:t>
      </w:r>
      <w:r w:rsidRPr="004E4286">
        <w:rPr>
          <w:rFonts w:ascii="Times New Roman" w:eastAsia="Times New Roman" w:hAnsi="Times New Roman" w:cs="Times New Roman"/>
          <w:sz w:val="28"/>
          <w:szCs w:val="28"/>
          <w:lang w:eastAsia="en-US"/>
        </w:rPr>
        <w:t>научная</w:t>
      </w:r>
      <w:r w:rsidRPr="004E4286">
        <w:rPr>
          <w:rFonts w:ascii="Times New Roman" w:eastAsia="Times New Roman" w:hAnsi="Times New Roman" w:cs="Times New Roman"/>
          <w:spacing w:val="-4"/>
          <w:sz w:val="28"/>
          <w:szCs w:val="28"/>
          <w:lang w:eastAsia="en-US"/>
        </w:rPr>
        <w:t xml:space="preserve"> </w:t>
      </w:r>
      <w:r w:rsidRPr="004E4286">
        <w:rPr>
          <w:rFonts w:ascii="Times New Roman" w:eastAsia="Times New Roman" w:hAnsi="Times New Roman" w:cs="Times New Roman"/>
          <w:sz w:val="28"/>
          <w:szCs w:val="28"/>
          <w:lang w:eastAsia="en-US"/>
        </w:rPr>
        <w:t>библиотека</w:t>
      </w:r>
      <w:r w:rsidRPr="004E4286">
        <w:rPr>
          <w:rFonts w:ascii="Times New Roman" w:eastAsia="Times New Roman" w:hAnsi="Times New Roman" w:cs="Times New Roman"/>
          <w:spacing w:val="-52"/>
          <w:sz w:val="28"/>
          <w:szCs w:val="28"/>
          <w:lang w:eastAsia="en-US"/>
        </w:rPr>
        <w:t xml:space="preserve"> </w:t>
      </w:r>
      <w:r w:rsidRPr="004E4286">
        <w:rPr>
          <w:rFonts w:ascii="Times New Roman" w:eastAsia="Times New Roman" w:hAnsi="Times New Roman" w:cs="Times New Roman"/>
          <w:sz w:val="28"/>
          <w:szCs w:val="28"/>
          <w:lang w:eastAsia="en-US"/>
        </w:rPr>
        <w:t>имени</w:t>
      </w:r>
      <w:r w:rsidRPr="004E4286">
        <w:rPr>
          <w:rFonts w:ascii="Times New Roman" w:eastAsia="Times New Roman" w:hAnsi="Times New Roman" w:cs="Times New Roman"/>
          <w:spacing w:val="2"/>
          <w:sz w:val="28"/>
          <w:szCs w:val="28"/>
          <w:lang w:eastAsia="en-US"/>
        </w:rPr>
        <w:t xml:space="preserve"> </w:t>
      </w:r>
      <w:r w:rsidRPr="004E4286">
        <w:rPr>
          <w:rFonts w:ascii="Times New Roman" w:eastAsia="Times New Roman" w:hAnsi="Times New Roman" w:cs="Times New Roman"/>
          <w:sz w:val="28"/>
          <w:szCs w:val="28"/>
          <w:lang w:eastAsia="en-US"/>
        </w:rPr>
        <w:t>Д.</w:t>
      </w:r>
      <w:r w:rsidRPr="004E4286">
        <w:rPr>
          <w:rFonts w:ascii="Times New Roman" w:eastAsia="Times New Roman" w:hAnsi="Times New Roman" w:cs="Times New Roman"/>
          <w:spacing w:val="3"/>
          <w:sz w:val="28"/>
          <w:szCs w:val="28"/>
          <w:lang w:eastAsia="en-US"/>
        </w:rPr>
        <w:t xml:space="preserve"> </w:t>
      </w:r>
      <w:r w:rsidRPr="004E4286">
        <w:rPr>
          <w:rFonts w:ascii="Times New Roman" w:eastAsia="Times New Roman" w:hAnsi="Times New Roman" w:cs="Times New Roman"/>
          <w:sz w:val="28"/>
          <w:szCs w:val="28"/>
          <w:lang w:eastAsia="en-US"/>
        </w:rPr>
        <w:t>И.</w:t>
      </w:r>
      <w:r w:rsidRPr="004E4286">
        <w:rPr>
          <w:rFonts w:ascii="Times New Roman" w:eastAsia="Times New Roman" w:hAnsi="Times New Roman" w:cs="Times New Roman"/>
          <w:spacing w:val="-1"/>
          <w:sz w:val="28"/>
          <w:szCs w:val="28"/>
          <w:lang w:eastAsia="en-US"/>
        </w:rPr>
        <w:t xml:space="preserve"> </w:t>
      </w:r>
      <w:r w:rsidRPr="004E4286">
        <w:rPr>
          <w:rFonts w:ascii="Times New Roman" w:eastAsia="Times New Roman" w:hAnsi="Times New Roman" w:cs="Times New Roman"/>
          <w:sz w:val="28"/>
          <w:szCs w:val="28"/>
          <w:lang w:eastAsia="en-US"/>
        </w:rPr>
        <w:t>Менделеева</w:t>
      </w:r>
    </w:p>
    <w:p w:rsidR="004E4286" w:rsidRDefault="00C032C3" w:rsidP="004E4286">
      <w:pPr>
        <w:spacing w:after="0" w:line="252" w:lineRule="exact"/>
        <w:ind w:left="100"/>
        <w:jc w:val="both"/>
        <w:rPr>
          <w:sz w:val="28"/>
          <w:szCs w:val="28"/>
        </w:rPr>
      </w:pPr>
      <w:hyperlink r:id="rId14">
        <w:r w:rsidR="004E4286" w:rsidRPr="004E4286">
          <w:rPr>
            <w:rFonts w:ascii="Times New Roman" w:eastAsia="Calibri" w:hAnsi="Times New Roman" w:cs="Times New Roman"/>
            <w:sz w:val="28"/>
            <w:szCs w:val="28"/>
            <w:lang w:eastAsia="en-US"/>
          </w:rPr>
          <w:t>http://www.tonb.ru/</w:t>
        </w:r>
      </w:hyperlink>
      <w:r w:rsidR="00E43A04">
        <w:rPr>
          <w:sz w:val="28"/>
          <w:szCs w:val="28"/>
        </w:rPr>
        <w:t xml:space="preserve"> </w:t>
      </w:r>
    </w:p>
    <w:p w:rsidR="00E43A04" w:rsidRDefault="00E43A04" w:rsidP="004E4286">
      <w:pPr>
        <w:spacing w:after="0" w:line="252" w:lineRule="exact"/>
        <w:ind w:left="100"/>
        <w:jc w:val="both"/>
        <w:rPr>
          <w:sz w:val="28"/>
          <w:szCs w:val="28"/>
        </w:rPr>
      </w:pPr>
    </w:p>
    <w:p w:rsidR="00E43A04" w:rsidRDefault="00E43A04" w:rsidP="00E43A04">
      <w:pPr>
        <w:spacing w:after="0" w:line="240" w:lineRule="auto"/>
        <w:jc w:val="both"/>
        <w:rPr>
          <w:rFonts w:ascii="Times New Roman" w:hAnsi="Times New Roman" w:cs="Times New Roman"/>
          <w:sz w:val="28"/>
          <w:szCs w:val="28"/>
        </w:rPr>
      </w:pPr>
      <w:r>
        <w:rPr>
          <w:sz w:val="28"/>
          <w:szCs w:val="28"/>
        </w:rPr>
        <w:t>7)</w:t>
      </w:r>
      <w:r w:rsidRPr="00E43A04">
        <w:rPr>
          <w:rFonts w:ascii="Times New Roman" w:hAnsi="Times New Roman" w:cs="Times New Roman"/>
          <w:sz w:val="28"/>
          <w:szCs w:val="28"/>
        </w:rPr>
        <w:t xml:space="preserve"> </w:t>
      </w:r>
      <w:r w:rsidRPr="004E4286">
        <w:rPr>
          <w:rFonts w:ascii="Times New Roman" w:hAnsi="Times New Roman" w:cs="Times New Roman"/>
          <w:sz w:val="28"/>
          <w:szCs w:val="28"/>
        </w:rPr>
        <w:t>Видеофильмы по предмету (в том числе в цифровой форме);</w:t>
      </w:r>
    </w:p>
    <w:p w:rsidR="00E43A04" w:rsidRPr="004E4286" w:rsidRDefault="00E43A04" w:rsidP="00E43A04">
      <w:pPr>
        <w:spacing w:after="0" w:line="240" w:lineRule="auto"/>
        <w:jc w:val="both"/>
        <w:rPr>
          <w:rFonts w:ascii="Times New Roman" w:hAnsi="Times New Roman" w:cs="Times New Roman"/>
          <w:sz w:val="28"/>
          <w:szCs w:val="28"/>
        </w:rPr>
      </w:pPr>
    </w:p>
    <w:p w:rsidR="00E43A04" w:rsidRPr="004E4286" w:rsidRDefault="00E43A04" w:rsidP="00E43A04">
      <w:pPr>
        <w:spacing w:after="0" w:line="240" w:lineRule="auto"/>
        <w:jc w:val="both"/>
        <w:rPr>
          <w:rFonts w:ascii="Times New Roman" w:hAnsi="Times New Roman" w:cs="Times New Roman"/>
          <w:sz w:val="28"/>
          <w:szCs w:val="28"/>
        </w:rPr>
      </w:pPr>
      <w:r w:rsidRPr="004E4286">
        <w:rPr>
          <w:rFonts w:ascii="Times New Roman" w:hAnsi="Times New Roman" w:cs="Times New Roman"/>
          <w:sz w:val="28"/>
          <w:szCs w:val="28"/>
        </w:rPr>
        <w:t xml:space="preserve"> </w:t>
      </w:r>
      <w:r>
        <w:rPr>
          <w:rFonts w:ascii="Times New Roman" w:hAnsi="Times New Roman" w:cs="Times New Roman"/>
          <w:sz w:val="28"/>
          <w:szCs w:val="28"/>
        </w:rPr>
        <w:t>8)</w:t>
      </w:r>
      <w:r w:rsidRPr="004E4286">
        <w:rPr>
          <w:rFonts w:ascii="Times New Roman" w:hAnsi="Times New Roman" w:cs="Times New Roman"/>
          <w:sz w:val="28"/>
          <w:szCs w:val="28"/>
        </w:rPr>
        <w:t>Цифровые образовательные ресурсы, соответствующие содержанию программы;</w:t>
      </w:r>
    </w:p>
    <w:p w:rsidR="00E43A04" w:rsidRPr="004E4286" w:rsidRDefault="00E43A04" w:rsidP="004E4286">
      <w:pPr>
        <w:spacing w:after="0" w:line="252" w:lineRule="exact"/>
        <w:ind w:left="100"/>
        <w:jc w:val="both"/>
        <w:rPr>
          <w:rFonts w:ascii="Times New Roman" w:eastAsia="Calibri" w:hAnsi="Times New Roman" w:cs="Times New Roman"/>
          <w:sz w:val="28"/>
          <w:szCs w:val="28"/>
          <w:lang w:eastAsia="en-US"/>
        </w:rPr>
      </w:pPr>
    </w:p>
    <w:p w:rsidR="004E4286" w:rsidRPr="004E4286" w:rsidRDefault="004E4286" w:rsidP="00DA30D0">
      <w:pPr>
        <w:spacing w:after="150" w:line="240" w:lineRule="auto"/>
        <w:jc w:val="both"/>
        <w:rPr>
          <w:rFonts w:ascii="Times New Roman" w:hAnsi="Times New Roman" w:cs="Times New Roman"/>
          <w:sz w:val="28"/>
          <w:szCs w:val="28"/>
        </w:rPr>
      </w:pPr>
    </w:p>
    <w:p w:rsidR="004E4286" w:rsidRPr="00DA30D0" w:rsidRDefault="004E4286" w:rsidP="00DA30D0">
      <w:pPr>
        <w:spacing w:after="150" w:line="240" w:lineRule="auto"/>
        <w:jc w:val="both"/>
        <w:rPr>
          <w:rFonts w:ascii="Times New Roman" w:hAnsi="Times New Roman" w:cs="Times New Roman"/>
          <w:sz w:val="28"/>
          <w:szCs w:val="28"/>
        </w:rPr>
      </w:pPr>
    </w:p>
    <w:sectPr w:rsidR="004E4286" w:rsidRPr="00DA30D0" w:rsidSect="00D63CB6">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918" w:rsidRDefault="00D54918" w:rsidP="00810350">
      <w:pPr>
        <w:spacing w:after="0" w:line="240" w:lineRule="auto"/>
      </w:pPr>
      <w:r>
        <w:separator/>
      </w:r>
    </w:p>
  </w:endnote>
  <w:endnote w:type="continuationSeparator" w:id="1">
    <w:p w:rsidR="00D54918" w:rsidRDefault="00D54918" w:rsidP="00810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AKGKF J+ Newton C San Pin">
    <w:altName w:val="Newton CSan Pin"/>
    <w:panose1 w:val="00000000000000000000"/>
    <w:charset w:val="CC"/>
    <w:family w:val="auto"/>
    <w:notTrueType/>
    <w:pitch w:val="default"/>
    <w:sig w:usb0="00000201" w:usb1="00000000" w:usb2="00000000" w:usb3="00000000" w:csb0="00000004" w:csb1="00000000"/>
  </w:font>
  <w:font w:name="ALLFE M+ Newton C San Pin">
    <w:altName w:val="Newton CSan Pin"/>
    <w:panose1 w:val="00000000000000000000"/>
    <w:charset w:val="CC"/>
    <w:family w:val="auto"/>
    <w:notTrueType/>
    <w:pitch w:val="default"/>
    <w:sig w:usb0="00000201" w:usb1="00000000" w:usb2="00000000" w:usb3="00000000" w:csb0="00000004" w:csb1="00000000"/>
  </w:font>
  <w:font w:name="PragmaticaC">
    <w:panose1 w:val="00000000000000000000"/>
    <w:charset w:val="00"/>
    <w:family w:val="roman"/>
    <w:notTrueType/>
    <w:pitch w:val="default"/>
    <w:sig w:usb0="00000000" w:usb1="00000000" w:usb2="00000000" w:usb3="00000000" w:csb0="00000000" w:csb1="00000000"/>
  </w:font>
  <w:font w:name="NewtonCSanPin">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OAGI F+ Newton C San Pin">
    <w:altName w:val="Newton CSan Pin"/>
    <w:panose1 w:val="00000000000000000000"/>
    <w:charset w:val="CC"/>
    <w:family w:val="auto"/>
    <w:notTrueType/>
    <w:pitch w:val="default"/>
    <w:sig w:usb0="00000201" w:usb1="00000000" w:usb2="00000000" w:usb3="00000000" w:csb0="00000004" w:csb1="00000000"/>
  </w:font>
  <w:font w:name="OOAGJ G+ Newton C San Pin">
    <w:altName w:val="Newton CSan Pin"/>
    <w:panose1 w:val="00000000000000000000"/>
    <w:charset w:val="CC"/>
    <w:family w:val="auto"/>
    <w:notTrueType/>
    <w:pitch w:val="default"/>
    <w:sig w:usb0="00000201" w:usb1="00000000" w:usb2="00000000" w:usb3="00000000" w:csb0="00000004" w:csb1="00000000"/>
  </w:font>
  <w:font w:name="OOAGN G+ Newton C San Pin">
    <w:altName w:val="Times New Roman"/>
    <w:panose1 w:val="00000000000000000000"/>
    <w:charset w:val="CC"/>
    <w:family w:val="auto"/>
    <w:notTrueType/>
    <w:pitch w:val="default"/>
    <w:sig w:usb0="00000203" w:usb1="00000000" w:usb2="00000000" w:usb3="00000000" w:csb0="00000005" w:csb1="00000000"/>
  </w:font>
  <w:font w:name="OOJLC O+ Newton C San Pin">
    <w:altName w:val="Times New Roman"/>
    <w:panose1 w:val="00000000000000000000"/>
    <w:charset w:val="00"/>
    <w:family w:val="auto"/>
    <w:notTrueType/>
    <w:pitch w:val="default"/>
    <w:sig w:usb0="00000203" w:usb1="00000000" w:usb2="00000000" w:usb3="00000000" w:csb0="00000005" w:csb1="00000000"/>
  </w:font>
  <w:font w:name="H_UdrSP">
    <w:altName w:val="Arial"/>
    <w:panose1 w:val="00000000000000000000"/>
    <w:charset w:val="CC"/>
    <w:family w:val="swiss"/>
    <w:notTrueType/>
    <w:pitch w:val="default"/>
    <w:sig w:usb0="00000203" w:usb1="00000000" w:usb2="00000000" w:usb3="00000000" w:csb0="00000005" w:csb1="00000000"/>
  </w:font>
  <w:font w:name="PFFFK O+ Newton C San Pin">
    <w:altName w:val="Times New Roman"/>
    <w:panose1 w:val="00000000000000000000"/>
    <w:charset w:val="CC"/>
    <w:family w:val="auto"/>
    <w:notTrueType/>
    <w:pitch w:val="default"/>
    <w:sig w:usb0="00000203" w:usb1="00000000" w:usb2="00000000" w:usb3="00000000" w:csb0="00000005" w:csb1="00000000"/>
  </w:font>
  <w:font w:name="PJIIO O+ Newton C San Pin">
    <w:altName w:val="Newton CSan Pin"/>
    <w:panose1 w:val="00000000000000000000"/>
    <w:charset w:val="CC"/>
    <w:family w:val="auto"/>
    <w:notTrueType/>
    <w:pitch w:val="default"/>
    <w:sig w:usb0="00000201" w:usb1="00000000" w:usb2="00000000" w:usb3="00000000" w:csb0="00000004" w:csb1="00000000"/>
  </w:font>
  <w:font w:name="OKOBL P+ Newton C San Pin">
    <w:altName w:val="Newton CSan Pin"/>
    <w:panose1 w:val="00000000000000000000"/>
    <w:charset w:val="CC"/>
    <w:family w:val="auto"/>
    <w:notTrueType/>
    <w:pitch w:val="default"/>
    <w:sig w:usb0="00000201" w:usb1="00000000" w:usb2="00000000" w:usb3="00000000" w:csb0="00000004" w:csb1="00000000"/>
  </w:font>
  <w:font w:name="AIJBO N+ Newton C San Pin">
    <w:altName w:val="Newton CSan Pin"/>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83551"/>
      <w:docPartObj>
        <w:docPartGallery w:val="Page Numbers (Bottom of Page)"/>
        <w:docPartUnique/>
      </w:docPartObj>
    </w:sdtPr>
    <w:sdtContent>
      <w:p w:rsidR="004E4286" w:rsidRDefault="00C032C3">
        <w:pPr>
          <w:pStyle w:val="a9"/>
          <w:jc w:val="right"/>
        </w:pPr>
        <w:fldSimple w:instr="PAGE   \* MERGEFORMAT">
          <w:r w:rsidR="00453835">
            <w:rPr>
              <w:noProof/>
            </w:rPr>
            <w:t>54</w:t>
          </w:r>
        </w:fldSimple>
      </w:p>
    </w:sdtContent>
  </w:sdt>
  <w:p w:rsidR="004E4286" w:rsidRDefault="004E4286">
    <w:pPr>
      <w:pStyle w:val="ab"/>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86" w:rsidRDefault="00C032C3">
    <w:pPr>
      <w:pStyle w:val="a9"/>
      <w:jc w:val="right"/>
    </w:pPr>
    <w:fldSimple w:instr="PAGE   \* MERGEFORMAT">
      <w:r w:rsidR="00453835">
        <w:rPr>
          <w:noProof/>
        </w:rPr>
        <w:t>64</w:t>
      </w:r>
    </w:fldSimple>
  </w:p>
  <w:p w:rsidR="004E4286" w:rsidRDefault="004E4286">
    <w:pPr>
      <w:pStyle w:val="ab"/>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918" w:rsidRDefault="00D54918" w:rsidP="00810350">
      <w:pPr>
        <w:spacing w:after="0" w:line="240" w:lineRule="auto"/>
      </w:pPr>
      <w:r>
        <w:separator/>
      </w:r>
    </w:p>
  </w:footnote>
  <w:footnote w:type="continuationSeparator" w:id="1">
    <w:p w:rsidR="00D54918" w:rsidRDefault="00D54918" w:rsidP="008103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decimal"/>
      <w:lvlText w:val="%1."/>
      <w:lvlJc w:val="left"/>
      <w:pPr>
        <w:tabs>
          <w:tab w:val="num" w:pos="0"/>
        </w:tabs>
        <w:ind w:left="720" w:hanging="360"/>
      </w:pPr>
    </w:lvl>
  </w:abstractNum>
  <w:abstractNum w:abstractNumId="1">
    <w:nsid w:val="00000004"/>
    <w:multiLevelType w:val="singleLevel"/>
    <w:tmpl w:val="EE32B656"/>
    <w:name w:val="WW8Num17"/>
    <w:lvl w:ilvl="0">
      <w:start w:val="1"/>
      <w:numFmt w:val="bullet"/>
      <w:lvlText w:val=""/>
      <w:lvlJc w:val="left"/>
      <w:pPr>
        <w:tabs>
          <w:tab w:val="num" w:pos="0"/>
        </w:tabs>
        <w:ind w:left="720" w:hanging="360"/>
      </w:pPr>
      <w:rPr>
        <w:rFonts w:ascii="Symbol" w:hAnsi="Symbol" w:cs="Symbol"/>
        <w:color w:val="auto"/>
      </w:rPr>
    </w:lvl>
  </w:abstractNum>
  <w:abstractNum w:abstractNumId="2">
    <w:nsid w:val="00000008"/>
    <w:multiLevelType w:val="multilevel"/>
    <w:tmpl w:val="00000008"/>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A"/>
    <w:multiLevelType w:val="multilevel"/>
    <w:tmpl w:val="0000000A"/>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D"/>
    <w:multiLevelType w:val="multilevel"/>
    <w:tmpl w:val="0000000D"/>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E"/>
    <w:multiLevelType w:val="multilevel"/>
    <w:tmpl w:val="0000000E"/>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F"/>
    <w:multiLevelType w:val="multilevel"/>
    <w:tmpl w:val="0000000F"/>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10"/>
    <w:multiLevelType w:val="multilevel"/>
    <w:tmpl w:val="00000010"/>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13"/>
    <w:multiLevelType w:val="singleLevel"/>
    <w:tmpl w:val="00000013"/>
    <w:name w:val="WW8Num13"/>
    <w:lvl w:ilvl="0">
      <w:start w:val="1"/>
      <w:numFmt w:val="bullet"/>
      <w:lvlText w:val=""/>
      <w:lvlJc w:val="left"/>
      <w:pPr>
        <w:tabs>
          <w:tab w:val="num" w:pos="0"/>
        </w:tabs>
        <w:ind w:left="644" w:hanging="360"/>
      </w:pPr>
      <w:rPr>
        <w:rFonts w:ascii="Symbol" w:hAnsi="Symbol" w:cs="Symbol"/>
      </w:rPr>
    </w:lvl>
  </w:abstractNum>
  <w:abstractNum w:abstractNumId="9">
    <w:nsid w:val="0376743A"/>
    <w:multiLevelType w:val="hybridMultilevel"/>
    <w:tmpl w:val="27DC6510"/>
    <w:lvl w:ilvl="0" w:tplc="00000007">
      <w:start w:val="1"/>
      <w:numFmt w:val="bullet"/>
      <w:lvlText w:val=""/>
      <w:lvlJc w:val="left"/>
      <w:pPr>
        <w:ind w:left="720" w:hanging="360"/>
      </w:pPr>
      <w:rPr>
        <w:rFonts w:ascii="Wingdings" w:hAnsi="Wingdings" w:cs="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C643F7"/>
    <w:multiLevelType w:val="multilevel"/>
    <w:tmpl w:val="1A88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32508B"/>
    <w:multiLevelType w:val="hybridMultilevel"/>
    <w:tmpl w:val="44284882"/>
    <w:lvl w:ilvl="0" w:tplc="00000007">
      <w:start w:val="1"/>
      <w:numFmt w:val="bullet"/>
      <w:lvlText w:val=""/>
      <w:lvlJc w:val="left"/>
      <w:pPr>
        <w:ind w:left="720" w:hanging="360"/>
      </w:pPr>
      <w:rPr>
        <w:rFonts w:ascii="Wingdings" w:hAnsi="Wingdings" w:cs="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B7783B"/>
    <w:multiLevelType w:val="hybridMultilevel"/>
    <w:tmpl w:val="6638F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636FCC"/>
    <w:multiLevelType w:val="multilevel"/>
    <w:tmpl w:val="567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B242A5"/>
    <w:multiLevelType w:val="multilevel"/>
    <w:tmpl w:val="0CDE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937C4F"/>
    <w:multiLevelType w:val="hybridMultilevel"/>
    <w:tmpl w:val="6E9A7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4DA1B31"/>
    <w:multiLevelType w:val="hybridMultilevel"/>
    <w:tmpl w:val="BF70B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205C8C"/>
    <w:multiLevelType w:val="multilevel"/>
    <w:tmpl w:val="3C60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F9525E"/>
    <w:multiLevelType w:val="multilevel"/>
    <w:tmpl w:val="28F0ECA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20FA5E33"/>
    <w:multiLevelType w:val="hybridMultilevel"/>
    <w:tmpl w:val="4F200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351EE4"/>
    <w:multiLevelType w:val="hybridMultilevel"/>
    <w:tmpl w:val="9FD2A29C"/>
    <w:lvl w:ilvl="0" w:tplc="00000007">
      <w:start w:val="1"/>
      <w:numFmt w:val="bullet"/>
      <w:lvlText w:val=""/>
      <w:lvlJc w:val="left"/>
      <w:pPr>
        <w:ind w:left="720" w:hanging="360"/>
      </w:pPr>
      <w:rPr>
        <w:rFonts w:ascii="Wingdings" w:hAnsi="Wingdings" w:cs="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344A5A"/>
    <w:multiLevelType w:val="hybridMultilevel"/>
    <w:tmpl w:val="5650B770"/>
    <w:lvl w:ilvl="0" w:tplc="AB30C456">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5E7636"/>
    <w:multiLevelType w:val="multilevel"/>
    <w:tmpl w:val="9B96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4A920D3"/>
    <w:multiLevelType w:val="hybridMultilevel"/>
    <w:tmpl w:val="F5CC2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E92EDE"/>
    <w:multiLevelType w:val="hybridMultilevel"/>
    <w:tmpl w:val="5C686688"/>
    <w:lvl w:ilvl="0" w:tplc="00000007">
      <w:start w:val="1"/>
      <w:numFmt w:val="bullet"/>
      <w:lvlText w:val=""/>
      <w:lvlJc w:val="left"/>
      <w:pPr>
        <w:ind w:left="720" w:hanging="360"/>
      </w:pPr>
      <w:rPr>
        <w:rFonts w:ascii="Wingdings" w:hAnsi="Wingdings" w:cs="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13611B"/>
    <w:multiLevelType w:val="hybridMultilevel"/>
    <w:tmpl w:val="3FBC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9E48E8"/>
    <w:multiLevelType w:val="multilevel"/>
    <w:tmpl w:val="500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3D2D55"/>
    <w:multiLevelType w:val="hybridMultilevel"/>
    <w:tmpl w:val="A976B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057E0A"/>
    <w:multiLevelType w:val="multilevel"/>
    <w:tmpl w:val="29AA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1542B6"/>
    <w:multiLevelType w:val="multilevel"/>
    <w:tmpl w:val="011C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A84C96"/>
    <w:multiLevelType w:val="multilevel"/>
    <w:tmpl w:val="B6B4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894CFE"/>
    <w:multiLevelType w:val="hybridMultilevel"/>
    <w:tmpl w:val="C2769B1A"/>
    <w:lvl w:ilvl="0" w:tplc="00000007">
      <w:start w:val="1"/>
      <w:numFmt w:val="bullet"/>
      <w:lvlText w:val=""/>
      <w:lvlJc w:val="left"/>
      <w:pPr>
        <w:ind w:left="720" w:hanging="360"/>
      </w:pPr>
      <w:rPr>
        <w:rFonts w:ascii="Wingdings" w:hAnsi="Wingdings" w:cs="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B77847"/>
    <w:multiLevelType w:val="multilevel"/>
    <w:tmpl w:val="2F4A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4405AF"/>
    <w:multiLevelType w:val="hybridMultilevel"/>
    <w:tmpl w:val="6B7E3CDE"/>
    <w:lvl w:ilvl="0" w:tplc="04190001">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F830A5"/>
    <w:multiLevelType w:val="hybridMultilevel"/>
    <w:tmpl w:val="E53E2F56"/>
    <w:lvl w:ilvl="0" w:tplc="00000007">
      <w:start w:val="1"/>
      <w:numFmt w:val="bullet"/>
      <w:lvlText w:val=""/>
      <w:lvlJc w:val="left"/>
      <w:pPr>
        <w:ind w:left="720" w:hanging="360"/>
      </w:pPr>
      <w:rPr>
        <w:rFonts w:ascii="Wingdings" w:hAnsi="Wingdings" w:cs="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290BF4"/>
    <w:multiLevelType w:val="multilevel"/>
    <w:tmpl w:val="323EF97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A053E4"/>
    <w:multiLevelType w:val="hybridMultilevel"/>
    <w:tmpl w:val="15780014"/>
    <w:lvl w:ilvl="0" w:tplc="00000007">
      <w:start w:val="1"/>
      <w:numFmt w:val="bullet"/>
      <w:lvlText w:val=""/>
      <w:lvlJc w:val="left"/>
      <w:pPr>
        <w:ind w:left="720" w:hanging="360"/>
      </w:pPr>
      <w:rPr>
        <w:rFonts w:ascii="Wingdings" w:hAnsi="Wingdings" w:cs="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65C5747"/>
    <w:multiLevelType w:val="hybridMultilevel"/>
    <w:tmpl w:val="31E485B2"/>
    <w:lvl w:ilvl="0" w:tplc="00000007">
      <w:start w:val="1"/>
      <w:numFmt w:val="bullet"/>
      <w:lvlText w:val=""/>
      <w:lvlJc w:val="left"/>
      <w:pPr>
        <w:ind w:left="720" w:hanging="360"/>
      </w:pPr>
      <w:rPr>
        <w:rFonts w:ascii="Wingdings" w:hAnsi="Wingdings" w:cs="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80B6902"/>
    <w:multiLevelType w:val="hybridMultilevel"/>
    <w:tmpl w:val="6C54454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2936F5"/>
    <w:multiLevelType w:val="multilevel"/>
    <w:tmpl w:val="183A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A732D8"/>
    <w:multiLevelType w:val="hybridMultilevel"/>
    <w:tmpl w:val="7E1C8EB0"/>
    <w:lvl w:ilvl="0" w:tplc="00000007">
      <w:start w:val="1"/>
      <w:numFmt w:val="bullet"/>
      <w:lvlText w:val=""/>
      <w:lvlJc w:val="left"/>
      <w:pPr>
        <w:ind w:left="720" w:hanging="360"/>
      </w:pPr>
      <w:rPr>
        <w:rFonts w:ascii="Wingdings" w:hAnsi="Wingdings" w:cs="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CF6011"/>
    <w:multiLevelType w:val="multilevel"/>
    <w:tmpl w:val="90FA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2D7D2B"/>
    <w:multiLevelType w:val="multilevel"/>
    <w:tmpl w:val="3A8C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EC28F6"/>
    <w:multiLevelType w:val="multilevel"/>
    <w:tmpl w:val="1BEC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72453E"/>
    <w:multiLevelType w:val="hybridMultilevel"/>
    <w:tmpl w:val="F01C0BAA"/>
    <w:lvl w:ilvl="0" w:tplc="AB30C456">
      <w:start w:val="65535"/>
      <w:numFmt w:val="bullet"/>
      <w:lvlText w:val="•"/>
      <w:lvlJc w:val="left"/>
      <w:pPr>
        <w:ind w:left="644"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8722B46"/>
    <w:multiLevelType w:val="hybridMultilevel"/>
    <w:tmpl w:val="8EAA7614"/>
    <w:lvl w:ilvl="0" w:tplc="00000007">
      <w:start w:val="1"/>
      <w:numFmt w:val="bullet"/>
      <w:lvlText w:val=""/>
      <w:lvlJc w:val="left"/>
      <w:pPr>
        <w:ind w:left="720" w:hanging="360"/>
      </w:pPr>
      <w:rPr>
        <w:rFonts w:ascii="Wingdings" w:hAnsi="Wingdings" w:cs="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AC60E5"/>
    <w:multiLevelType w:val="hybridMultilevel"/>
    <w:tmpl w:val="E5EAC946"/>
    <w:lvl w:ilvl="0" w:tplc="00000007">
      <w:start w:val="1"/>
      <w:numFmt w:val="bullet"/>
      <w:lvlText w:val=""/>
      <w:lvlJc w:val="left"/>
      <w:pPr>
        <w:ind w:left="720" w:hanging="360"/>
      </w:pPr>
      <w:rPr>
        <w:rFonts w:ascii="Wingdings" w:hAnsi="Wingdings" w:cs="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D568B6"/>
    <w:multiLevelType w:val="hybridMultilevel"/>
    <w:tmpl w:val="BC94F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D976C3"/>
    <w:multiLevelType w:val="hybridMultilevel"/>
    <w:tmpl w:val="CC128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04B2FCD"/>
    <w:multiLevelType w:val="multilevel"/>
    <w:tmpl w:val="16C2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715311C"/>
    <w:multiLevelType w:val="hybridMultilevel"/>
    <w:tmpl w:val="5CC0B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7247ACC"/>
    <w:multiLevelType w:val="multilevel"/>
    <w:tmpl w:val="6B72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63390C"/>
    <w:multiLevelType w:val="hybridMultilevel"/>
    <w:tmpl w:val="86201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DB60B86"/>
    <w:multiLevelType w:val="hybridMultilevel"/>
    <w:tmpl w:val="A158495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7E667606"/>
    <w:multiLevelType w:val="multilevel"/>
    <w:tmpl w:val="2904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F3C7991"/>
    <w:multiLevelType w:val="hybridMultilevel"/>
    <w:tmpl w:val="E370F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49"/>
  </w:num>
  <w:num w:numId="3">
    <w:abstractNumId w:val="42"/>
  </w:num>
  <w:num w:numId="4">
    <w:abstractNumId w:val="51"/>
  </w:num>
  <w:num w:numId="5">
    <w:abstractNumId w:val="29"/>
  </w:num>
  <w:num w:numId="6">
    <w:abstractNumId w:val="30"/>
  </w:num>
  <w:num w:numId="7">
    <w:abstractNumId w:val="10"/>
  </w:num>
  <w:num w:numId="8">
    <w:abstractNumId w:val="17"/>
  </w:num>
  <w:num w:numId="9">
    <w:abstractNumId w:val="22"/>
  </w:num>
  <w:num w:numId="10">
    <w:abstractNumId w:val="32"/>
  </w:num>
  <w:num w:numId="11">
    <w:abstractNumId w:val="41"/>
  </w:num>
  <w:num w:numId="12">
    <w:abstractNumId w:val="54"/>
  </w:num>
  <w:num w:numId="13">
    <w:abstractNumId w:val="28"/>
  </w:num>
  <w:num w:numId="14">
    <w:abstractNumId w:val="26"/>
  </w:num>
  <w:num w:numId="15">
    <w:abstractNumId w:val="14"/>
  </w:num>
  <w:num w:numId="16">
    <w:abstractNumId w:val="35"/>
  </w:num>
  <w:num w:numId="17">
    <w:abstractNumId w:val="44"/>
  </w:num>
  <w:num w:numId="18">
    <w:abstractNumId w:val="21"/>
  </w:num>
  <w:num w:numId="19">
    <w:abstractNumId w:val="53"/>
  </w:num>
  <w:num w:numId="20">
    <w:abstractNumId w:val="1"/>
  </w:num>
  <w:num w:numId="21">
    <w:abstractNumId w:val="2"/>
  </w:num>
  <w:num w:numId="22">
    <w:abstractNumId w:val="4"/>
  </w:num>
  <w:num w:numId="23">
    <w:abstractNumId w:val="5"/>
  </w:num>
  <w:num w:numId="24">
    <w:abstractNumId w:val="6"/>
  </w:num>
  <w:num w:numId="25">
    <w:abstractNumId w:val="7"/>
  </w:num>
  <w:num w:numId="26">
    <w:abstractNumId w:val="12"/>
  </w:num>
  <w:num w:numId="27">
    <w:abstractNumId w:val="47"/>
  </w:num>
  <w:num w:numId="28">
    <w:abstractNumId w:val="16"/>
  </w:num>
  <w:num w:numId="29">
    <w:abstractNumId w:val="27"/>
  </w:num>
  <w:num w:numId="30">
    <w:abstractNumId w:val="19"/>
  </w:num>
  <w:num w:numId="31">
    <w:abstractNumId w:val="33"/>
  </w:num>
  <w:num w:numId="32">
    <w:abstractNumId w:val="46"/>
  </w:num>
  <w:num w:numId="33">
    <w:abstractNumId w:val="11"/>
  </w:num>
  <w:num w:numId="34">
    <w:abstractNumId w:val="37"/>
  </w:num>
  <w:num w:numId="35">
    <w:abstractNumId w:val="34"/>
  </w:num>
  <w:num w:numId="36">
    <w:abstractNumId w:val="20"/>
  </w:num>
  <w:num w:numId="37">
    <w:abstractNumId w:val="40"/>
  </w:num>
  <w:num w:numId="38">
    <w:abstractNumId w:val="36"/>
  </w:num>
  <w:num w:numId="39">
    <w:abstractNumId w:val="31"/>
  </w:num>
  <w:num w:numId="40">
    <w:abstractNumId w:val="45"/>
  </w:num>
  <w:num w:numId="41">
    <w:abstractNumId w:val="24"/>
  </w:num>
  <w:num w:numId="42">
    <w:abstractNumId w:val="9"/>
  </w:num>
  <w:num w:numId="43">
    <w:abstractNumId w:val="15"/>
  </w:num>
  <w:num w:numId="44">
    <w:abstractNumId w:val="43"/>
  </w:num>
  <w:num w:numId="45">
    <w:abstractNumId w:val="39"/>
  </w:num>
  <w:num w:numId="46">
    <w:abstractNumId w:val="18"/>
  </w:num>
  <w:num w:numId="47">
    <w:abstractNumId w:val="3"/>
  </w:num>
  <w:num w:numId="48">
    <w:abstractNumId w:val="8"/>
  </w:num>
  <w:num w:numId="49">
    <w:abstractNumId w:val="50"/>
  </w:num>
  <w:num w:numId="50">
    <w:abstractNumId w:val="52"/>
  </w:num>
  <w:num w:numId="51">
    <w:abstractNumId w:val="25"/>
  </w:num>
  <w:num w:numId="52">
    <w:abstractNumId w:val="55"/>
  </w:num>
  <w:num w:numId="53">
    <w:abstractNumId w:val="23"/>
  </w:num>
  <w:num w:numId="54">
    <w:abstractNumId w:val="48"/>
  </w:num>
  <w:num w:numId="55">
    <w:abstractNumId w:val="3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A30D0"/>
    <w:rsid w:val="00164AE3"/>
    <w:rsid w:val="0016554A"/>
    <w:rsid w:val="002146AE"/>
    <w:rsid w:val="002D73F6"/>
    <w:rsid w:val="003E0F51"/>
    <w:rsid w:val="004175B5"/>
    <w:rsid w:val="00453835"/>
    <w:rsid w:val="004E4286"/>
    <w:rsid w:val="00542519"/>
    <w:rsid w:val="00680CA6"/>
    <w:rsid w:val="00810350"/>
    <w:rsid w:val="008B695B"/>
    <w:rsid w:val="00996E73"/>
    <w:rsid w:val="00A43D63"/>
    <w:rsid w:val="00A53EC2"/>
    <w:rsid w:val="00AF58D3"/>
    <w:rsid w:val="00B82127"/>
    <w:rsid w:val="00C032C3"/>
    <w:rsid w:val="00CC244E"/>
    <w:rsid w:val="00D3764D"/>
    <w:rsid w:val="00D54918"/>
    <w:rsid w:val="00D63CB6"/>
    <w:rsid w:val="00DA30D0"/>
    <w:rsid w:val="00DB18D9"/>
    <w:rsid w:val="00E26965"/>
    <w:rsid w:val="00E43A04"/>
    <w:rsid w:val="00EA6DC4"/>
    <w:rsid w:val="00EA7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B6"/>
  </w:style>
  <w:style w:type="paragraph" w:styleId="1">
    <w:name w:val="heading 1"/>
    <w:basedOn w:val="a0"/>
    <w:link w:val="10"/>
    <w:qFormat/>
    <w:rsid w:val="00B82127"/>
    <w:pPr>
      <w:keepNext/>
      <w:spacing w:before="240" w:after="60"/>
      <w:jc w:val="both"/>
      <w:outlineLvl w:val="0"/>
    </w:pPr>
    <w:rPr>
      <w:rFonts w:ascii="Cambria" w:hAnsi="Cambria"/>
      <w:b/>
      <w:bCs/>
      <w:sz w:val="32"/>
      <w:szCs w:val="32"/>
      <w:lang w:eastAsia="en-US"/>
    </w:rPr>
  </w:style>
  <w:style w:type="paragraph" w:styleId="2">
    <w:name w:val="heading 2"/>
    <w:basedOn w:val="a0"/>
    <w:link w:val="20"/>
    <w:qFormat/>
    <w:rsid w:val="00B82127"/>
    <w:pPr>
      <w:keepNext/>
      <w:spacing w:before="240" w:after="60"/>
      <w:jc w:val="center"/>
      <w:outlineLvl w:val="1"/>
    </w:pPr>
    <w:rPr>
      <w:rFonts w:ascii="Times New Roman" w:hAnsi="Times New Roman"/>
      <w:b/>
      <w:bCs/>
      <w:iCs/>
      <w:sz w:val="32"/>
      <w:szCs w:val="28"/>
      <w:lang w:eastAsia="en-US"/>
    </w:rPr>
  </w:style>
  <w:style w:type="paragraph" w:styleId="3">
    <w:name w:val="heading 3"/>
    <w:basedOn w:val="a0"/>
    <w:link w:val="30"/>
    <w:qFormat/>
    <w:rsid w:val="00B82127"/>
    <w:pPr>
      <w:keepNext/>
      <w:spacing w:before="240" w:after="60"/>
      <w:outlineLvl w:val="2"/>
    </w:pPr>
    <w:rPr>
      <w:rFonts w:ascii="Cambria" w:hAnsi="Cambria"/>
      <w:b/>
      <w:bCs/>
      <w:sz w:val="26"/>
      <w:szCs w:val="26"/>
      <w:lang w:val="en-US" w:eastAsia="en-US" w:bidi="en-US"/>
    </w:rPr>
  </w:style>
  <w:style w:type="paragraph" w:styleId="4">
    <w:name w:val="heading 4"/>
    <w:basedOn w:val="a0"/>
    <w:link w:val="40"/>
    <w:qFormat/>
    <w:rsid w:val="00B82127"/>
    <w:pPr>
      <w:keepNext/>
      <w:keepLines/>
      <w:spacing w:before="200"/>
      <w:outlineLvl w:val="3"/>
    </w:pPr>
    <w:rPr>
      <w:rFonts w:ascii="Cambria" w:hAnsi="Cambria"/>
      <w:b/>
      <w:bCs/>
      <w:i/>
      <w:iCs/>
      <w:color w:val="4F81BD"/>
      <w:lang w:eastAsia="en-US"/>
    </w:rPr>
  </w:style>
  <w:style w:type="paragraph" w:styleId="5">
    <w:name w:val="heading 5"/>
    <w:basedOn w:val="a0"/>
    <w:link w:val="50"/>
    <w:qFormat/>
    <w:rsid w:val="00B82127"/>
    <w:pPr>
      <w:keepNext/>
      <w:keepLines/>
      <w:spacing w:before="200"/>
      <w:outlineLvl w:val="4"/>
    </w:pPr>
    <w:rPr>
      <w:rFonts w:ascii="Cambria" w:hAnsi="Cambria"/>
      <w:color w:val="243F60"/>
      <w:lang w:eastAsia="en-US"/>
    </w:rPr>
  </w:style>
  <w:style w:type="paragraph" w:styleId="6">
    <w:name w:val="heading 6"/>
    <w:basedOn w:val="a0"/>
    <w:link w:val="60"/>
    <w:qFormat/>
    <w:rsid w:val="00B82127"/>
    <w:pPr>
      <w:keepNext/>
      <w:keepLines/>
      <w:spacing w:before="200"/>
      <w:outlineLvl w:val="5"/>
    </w:pPr>
    <w:rPr>
      <w:rFonts w:ascii="Cambria" w:hAnsi="Cambria"/>
      <w:i/>
      <w:iCs/>
      <w:color w:val="243F6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A30D0"/>
    <w:pPr>
      <w:ind w:left="720"/>
      <w:contextualSpacing/>
    </w:pPr>
    <w:rPr>
      <w:rFonts w:ascii="Calibri" w:eastAsia="Calibri" w:hAnsi="Calibri" w:cs="Times New Roman"/>
      <w:lang w:val="en-US" w:eastAsia="en-US"/>
    </w:rPr>
  </w:style>
  <w:style w:type="paragraph" w:styleId="a5">
    <w:name w:val="No Spacing"/>
    <w:link w:val="a6"/>
    <w:uiPriority w:val="1"/>
    <w:qFormat/>
    <w:rsid w:val="00A43D63"/>
    <w:pPr>
      <w:spacing w:after="0" w:line="240" w:lineRule="auto"/>
    </w:pPr>
    <w:rPr>
      <w:rFonts w:ascii="Calibri" w:eastAsia="Times New Roman" w:hAnsi="Calibri" w:cs="Times New Roman"/>
    </w:rPr>
  </w:style>
  <w:style w:type="paragraph" w:customStyle="1" w:styleId="ParagraphStyle">
    <w:name w:val="Paragraph Style"/>
    <w:rsid w:val="00A43D63"/>
    <w:pPr>
      <w:autoSpaceDE w:val="0"/>
      <w:autoSpaceDN w:val="0"/>
      <w:adjustRightInd w:val="0"/>
      <w:spacing w:after="0" w:line="240" w:lineRule="auto"/>
    </w:pPr>
    <w:rPr>
      <w:rFonts w:ascii="Arial" w:eastAsiaTheme="minorHAnsi" w:hAnsi="Arial" w:cs="Arial"/>
      <w:sz w:val="24"/>
      <w:szCs w:val="24"/>
      <w:lang w:eastAsia="en-US"/>
    </w:rPr>
  </w:style>
  <w:style w:type="character" w:styleId="a7">
    <w:name w:val="Strong"/>
    <w:uiPriority w:val="22"/>
    <w:qFormat/>
    <w:rsid w:val="00A43D63"/>
    <w:rPr>
      <w:b/>
      <w:bCs/>
    </w:rPr>
  </w:style>
  <w:style w:type="paragraph" w:customStyle="1" w:styleId="Default">
    <w:name w:val="Default"/>
    <w:rsid w:val="00A43D63"/>
    <w:pPr>
      <w:suppressAutoHyphens/>
      <w:autoSpaceDE w:val="0"/>
      <w:spacing w:after="0" w:line="240" w:lineRule="auto"/>
    </w:pPr>
    <w:rPr>
      <w:rFonts w:ascii="Times New Roman" w:eastAsia="Calibri" w:hAnsi="Times New Roman" w:cs="Times New Roman"/>
      <w:color w:val="000000"/>
      <w:kern w:val="1"/>
      <w:sz w:val="24"/>
      <w:szCs w:val="24"/>
      <w:lang w:eastAsia="zh-CN"/>
    </w:rPr>
  </w:style>
  <w:style w:type="paragraph" w:styleId="a8">
    <w:name w:val="Normal (Web)"/>
    <w:basedOn w:val="a"/>
    <w:rsid w:val="00A43D63"/>
    <w:pPr>
      <w:widowControl w:val="0"/>
      <w:suppressAutoHyphens/>
      <w:spacing w:before="280" w:after="280" w:line="240" w:lineRule="auto"/>
    </w:pPr>
    <w:rPr>
      <w:rFonts w:ascii="Times New Roman" w:eastAsia="Times New Roman" w:hAnsi="Times New Roman" w:cs="Times New Roman"/>
      <w:kern w:val="1"/>
      <w:sz w:val="24"/>
      <w:szCs w:val="24"/>
      <w:lang w:eastAsia="zh-CN" w:bidi="hi-IN"/>
    </w:rPr>
  </w:style>
  <w:style w:type="character" w:customStyle="1" w:styleId="apple-converted-space">
    <w:name w:val="apple-converted-space"/>
    <w:basedOn w:val="a1"/>
    <w:rsid w:val="00A43D63"/>
  </w:style>
  <w:style w:type="paragraph" w:customStyle="1" w:styleId="c5">
    <w:name w:val="c5"/>
    <w:basedOn w:val="a"/>
    <w:rsid w:val="00A43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1"/>
    <w:rsid w:val="00A43D63"/>
  </w:style>
  <w:style w:type="paragraph" w:customStyle="1" w:styleId="c23">
    <w:name w:val="c23"/>
    <w:basedOn w:val="a"/>
    <w:rsid w:val="00A43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1"/>
    <w:rsid w:val="00A43D63"/>
  </w:style>
  <w:style w:type="paragraph" w:customStyle="1" w:styleId="c51">
    <w:name w:val="c51"/>
    <w:basedOn w:val="a"/>
    <w:rsid w:val="00A43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5">
    <w:name w:val="c95"/>
    <w:basedOn w:val="a"/>
    <w:rsid w:val="00A43D6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er"/>
    <w:basedOn w:val="a"/>
    <w:link w:val="aa"/>
    <w:uiPriority w:val="99"/>
    <w:unhideWhenUsed/>
    <w:rsid w:val="00EA6DC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EA6DC4"/>
  </w:style>
  <w:style w:type="paragraph" w:styleId="ab">
    <w:name w:val="Body Text"/>
    <w:basedOn w:val="a"/>
    <w:link w:val="ac"/>
    <w:qFormat/>
    <w:rsid w:val="00EA6DC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c">
    <w:name w:val="Основной текст Знак"/>
    <w:basedOn w:val="a1"/>
    <w:link w:val="ab"/>
    <w:rsid w:val="00EA6DC4"/>
    <w:rPr>
      <w:rFonts w:ascii="Times New Roman" w:eastAsia="Times New Roman" w:hAnsi="Times New Roman" w:cs="Times New Roman"/>
      <w:sz w:val="28"/>
      <w:szCs w:val="28"/>
      <w:lang w:eastAsia="en-US"/>
    </w:rPr>
  </w:style>
  <w:style w:type="paragraph" w:customStyle="1" w:styleId="c15">
    <w:name w:val="c15"/>
    <w:basedOn w:val="a"/>
    <w:rsid w:val="00EA6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1"/>
    <w:rsid w:val="00EA6DC4"/>
  </w:style>
  <w:style w:type="character" w:customStyle="1" w:styleId="c6">
    <w:name w:val="c6"/>
    <w:basedOn w:val="a1"/>
    <w:rsid w:val="00EA6DC4"/>
  </w:style>
  <w:style w:type="paragraph" w:customStyle="1" w:styleId="11">
    <w:name w:val="Обычный (веб)1"/>
    <w:basedOn w:val="a"/>
    <w:rsid w:val="00A53EC2"/>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character" w:customStyle="1" w:styleId="10">
    <w:name w:val="Заголовок 1 Знак"/>
    <w:basedOn w:val="a1"/>
    <w:link w:val="1"/>
    <w:rsid w:val="00B82127"/>
    <w:rPr>
      <w:rFonts w:ascii="Cambria" w:eastAsia="Times New Roman" w:hAnsi="Cambria" w:cs="GFOGG P+ Pragmatica C"/>
      <w:b/>
      <w:bCs/>
      <w:color w:val="000000"/>
      <w:sz w:val="32"/>
      <w:szCs w:val="32"/>
      <w:lang w:eastAsia="en-US"/>
    </w:rPr>
  </w:style>
  <w:style w:type="character" w:customStyle="1" w:styleId="20">
    <w:name w:val="Заголовок 2 Знак"/>
    <w:basedOn w:val="a1"/>
    <w:link w:val="2"/>
    <w:rsid w:val="00B82127"/>
    <w:rPr>
      <w:rFonts w:ascii="Times New Roman" w:eastAsia="Times New Roman" w:hAnsi="Times New Roman" w:cs="GFOGG P+ Pragmatica C"/>
      <w:b/>
      <w:bCs/>
      <w:iCs/>
      <w:color w:val="000000"/>
      <w:sz w:val="32"/>
      <w:szCs w:val="28"/>
      <w:lang w:eastAsia="en-US"/>
    </w:rPr>
  </w:style>
  <w:style w:type="character" w:customStyle="1" w:styleId="30">
    <w:name w:val="Заголовок 3 Знак"/>
    <w:basedOn w:val="a1"/>
    <w:link w:val="3"/>
    <w:rsid w:val="00B82127"/>
    <w:rPr>
      <w:rFonts w:ascii="Cambria" w:eastAsia="Times New Roman" w:hAnsi="Cambria" w:cs="GFOGG P+ Pragmatica C"/>
      <w:b/>
      <w:bCs/>
      <w:color w:val="000000"/>
      <w:sz w:val="26"/>
      <w:szCs w:val="26"/>
      <w:lang w:val="en-US" w:eastAsia="en-US" w:bidi="en-US"/>
    </w:rPr>
  </w:style>
  <w:style w:type="character" w:customStyle="1" w:styleId="40">
    <w:name w:val="Заголовок 4 Знак"/>
    <w:basedOn w:val="a1"/>
    <w:link w:val="4"/>
    <w:rsid w:val="00B82127"/>
    <w:rPr>
      <w:rFonts w:ascii="Cambria" w:eastAsia="Times New Roman" w:hAnsi="Cambria" w:cs="GFOGG P+ Pragmatica C"/>
      <w:b/>
      <w:bCs/>
      <w:i/>
      <w:iCs/>
      <w:color w:val="4F81BD"/>
      <w:sz w:val="24"/>
      <w:szCs w:val="24"/>
      <w:lang w:eastAsia="en-US"/>
    </w:rPr>
  </w:style>
  <w:style w:type="character" w:customStyle="1" w:styleId="50">
    <w:name w:val="Заголовок 5 Знак"/>
    <w:basedOn w:val="a1"/>
    <w:link w:val="5"/>
    <w:rsid w:val="00B82127"/>
    <w:rPr>
      <w:rFonts w:ascii="Cambria" w:eastAsia="Times New Roman" w:hAnsi="Cambria" w:cs="GFOGG P+ Pragmatica C"/>
      <w:color w:val="243F60"/>
      <w:sz w:val="24"/>
      <w:szCs w:val="24"/>
      <w:lang w:eastAsia="en-US"/>
    </w:rPr>
  </w:style>
  <w:style w:type="character" w:customStyle="1" w:styleId="60">
    <w:name w:val="Заголовок 6 Знак"/>
    <w:basedOn w:val="a1"/>
    <w:link w:val="6"/>
    <w:rsid w:val="00B82127"/>
    <w:rPr>
      <w:rFonts w:ascii="Cambria" w:eastAsia="Times New Roman" w:hAnsi="Cambria" w:cs="GFOGG P+ Pragmatica C"/>
      <w:i/>
      <w:iCs/>
      <w:color w:val="243F60"/>
      <w:sz w:val="24"/>
      <w:szCs w:val="24"/>
      <w:lang w:eastAsia="en-US"/>
    </w:rPr>
  </w:style>
  <w:style w:type="paragraph" w:customStyle="1" w:styleId="a0">
    <w:name w:val="Базовый"/>
    <w:rsid w:val="00B82127"/>
    <w:pPr>
      <w:widowControl w:val="0"/>
      <w:suppressAutoHyphens/>
      <w:spacing w:after="0" w:line="100" w:lineRule="atLeast"/>
    </w:pPr>
    <w:rPr>
      <w:rFonts w:ascii="GFOGG P+ Pragmatica C" w:eastAsia="Times New Roman" w:hAnsi="GFOGG P+ Pragmatica C" w:cs="GFOGG P+ Pragmatica C"/>
      <w:color w:val="000000"/>
      <w:sz w:val="24"/>
      <w:szCs w:val="24"/>
    </w:rPr>
  </w:style>
  <w:style w:type="character" w:customStyle="1" w:styleId="-">
    <w:name w:val="Интернет-ссылка"/>
    <w:basedOn w:val="a1"/>
    <w:rsid w:val="00B82127"/>
    <w:rPr>
      <w:color w:val="0000FF"/>
      <w:u w:val="single"/>
    </w:rPr>
  </w:style>
  <w:style w:type="character" w:customStyle="1" w:styleId="apple-style-span">
    <w:name w:val="apple-style-span"/>
    <w:basedOn w:val="a1"/>
    <w:rsid w:val="00B82127"/>
  </w:style>
  <w:style w:type="character" w:customStyle="1" w:styleId="ad">
    <w:name w:val="Выделение жирным"/>
    <w:rsid w:val="00B82127"/>
    <w:rPr>
      <w:b/>
      <w:bCs/>
    </w:rPr>
  </w:style>
  <w:style w:type="character" w:customStyle="1" w:styleId="FontStyle163">
    <w:name w:val="Font Style163"/>
    <w:rsid w:val="00B82127"/>
    <w:rPr>
      <w:rFonts w:ascii="Times New Roman" w:hAnsi="Times New Roman" w:cs="Times New Roman"/>
      <w:b/>
      <w:bCs/>
      <w:sz w:val="22"/>
      <w:szCs w:val="22"/>
    </w:rPr>
  </w:style>
  <w:style w:type="character" w:customStyle="1" w:styleId="FontStyle172">
    <w:name w:val="Font Style172"/>
    <w:rsid w:val="00B82127"/>
    <w:rPr>
      <w:rFonts w:ascii="Times New Roman" w:hAnsi="Times New Roman" w:cs="Times New Roman"/>
      <w:sz w:val="22"/>
      <w:szCs w:val="22"/>
    </w:rPr>
  </w:style>
  <w:style w:type="character" w:customStyle="1" w:styleId="FontStyle160">
    <w:name w:val="Font Style160"/>
    <w:rsid w:val="00B82127"/>
    <w:rPr>
      <w:rFonts w:ascii="Times New Roman" w:hAnsi="Times New Roman" w:cs="Times New Roman"/>
      <w:sz w:val="18"/>
      <w:szCs w:val="18"/>
    </w:rPr>
  </w:style>
  <w:style w:type="character" w:customStyle="1" w:styleId="FontStyle171">
    <w:name w:val="Font Style171"/>
    <w:uiPriority w:val="99"/>
    <w:rsid w:val="00B82127"/>
    <w:rPr>
      <w:rFonts w:ascii="Times New Roman" w:hAnsi="Times New Roman" w:cs="Times New Roman"/>
      <w:i/>
      <w:iCs/>
      <w:sz w:val="22"/>
      <w:szCs w:val="22"/>
    </w:rPr>
  </w:style>
  <w:style w:type="character" w:customStyle="1" w:styleId="Zag11">
    <w:name w:val="Zag_11"/>
    <w:rsid w:val="00B82127"/>
  </w:style>
  <w:style w:type="character" w:customStyle="1" w:styleId="FontStyle32">
    <w:name w:val="Font Style32"/>
    <w:rsid w:val="00B82127"/>
    <w:rPr>
      <w:rFonts w:ascii="Arial Black" w:hAnsi="Arial Black" w:cs="Arial Black"/>
      <w:sz w:val="14"/>
      <w:szCs w:val="14"/>
    </w:rPr>
  </w:style>
  <w:style w:type="character" w:customStyle="1" w:styleId="FontStyle34">
    <w:name w:val="Font Style34"/>
    <w:rsid w:val="00B82127"/>
    <w:rPr>
      <w:rFonts w:ascii="Times New Roman" w:hAnsi="Times New Roman" w:cs="Times New Roman"/>
      <w:b/>
      <w:bCs/>
      <w:sz w:val="16"/>
      <w:szCs w:val="16"/>
    </w:rPr>
  </w:style>
  <w:style w:type="character" w:customStyle="1" w:styleId="FontStyle36">
    <w:name w:val="Font Style36"/>
    <w:rsid w:val="00B82127"/>
    <w:rPr>
      <w:rFonts w:ascii="Times New Roman" w:hAnsi="Times New Roman" w:cs="Times New Roman"/>
      <w:sz w:val="16"/>
      <w:szCs w:val="16"/>
    </w:rPr>
  </w:style>
  <w:style w:type="character" w:customStyle="1" w:styleId="FontStyle33">
    <w:name w:val="Font Style33"/>
    <w:rsid w:val="00B82127"/>
    <w:rPr>
      <w:rFonts w:ascii="Times New Roman" w:hAnsi="Times New Roman" w:cs="Times New Roman"/>
      <w:b/>
      <w:bCs/>
      <w:sz w:val="14"/>
      <w:szCs w:val="14"/>
    </w:rPr>
  </w:style>
  <w:style w:type="character" w:customStyle="1" w:styleId="FontStyle35">
    <w:name w:val="Font Style35"/>
    <w:rsid w:val="00B82127"/>
    <w:rPr>
      <w:rFonts w:ascii="Times New Roman" w:hAnsi="Times New Roman" w:cs="Times New Roman"/>
      <w:sz w:val="14"/>
      <w:szCs w:val="14"/>
    </w:rPr>
  </w:style>
  <w:style w:type="character" w:customStyle="1" w:styleId="FontStyle37">
    <w:name w:val="Font Style37"/>
    <w:rsid w:val="00B82127"/>
    <w:rPr>
      <w:rFonts w:ascii="Arial Black" w:hAnsi="Arial Black" w:cs="Arial Black"/>
      <w:sz w:val="12"/>
      <w:szCs w:val="12"/>
    </w:rPr>
  </w:style>
  <w:style w:type="character" w:customStyle="1" w:styleId="FontStyle38">
    <w:name w:val="Font Style38"/>
    <w:rsid w:val="00B82127"/>
    <w:rPr>
      <w:rFonts w:ascii="Sylfaen" w:hAnsi="Sylfaen" w:cs="Sylfaen"/>
      <w:sz w:val="332"/>
      <w:szCs w:val="332"/>
    </w:rPr>
  </w:style>
  <w:style w:type="character" w:customStyle="1" w:styleId="FontStyle31">
    <w:name w:val="Font Style31"/>
    <w:rsid w:val="00B82127"/>
    <w:rPr>
      <w:rFonts w:ascii="Arial Black" w:hAnsi="Arial Black" w:cs="Arial Black"/>
      <w:sz w:val="18"/>
      <w:szCs w:val="18"/>
    </w:rPr>
  </w:style>
  <w:style w:type="character" w:customStyle="1" w:styleId="FontStyle47">
    <w:name w:val="Font Style47"/>
    <w:rsid w:val="00B82127"/>
    <w:rPr>
      <w:rFonts w:ascii="Times New Roman" w:hAnsi="Times New Roman" w:cs="Times New Roman"/>
      <w:b/>
      <w:bCs/>
      <w:sz w:val="12"/>
      <w:szCs w:val="12"/>
    </w:rPr>
  </w:style>
  <w:style w:type="character" w:customStyle="1" w:styleId="FontStyle46">
    <w:name w:val="Font Style46"/>
    <w:rsid w:val="00B82127"/>
    <w:rPr>
      <w:rFonts w:ascii="Times New Roman" w:hAnsi="Times New Roman" w:cs="Times New Roman"/>
      <w:b/>
      <w:bCs/>
      <w:spacing w:val="-10"/>
      <w:sz w:val="20"/>
      <w:szCs w:val="20"/>
    </w:rPr>
  </w:style>
  <w:style w:type="character" w:customStyle="1" w:styleId="ae">
    <w:name w:val="Основной текст с отступом Знак"/>
    <w:basedOn w:val="a1"/>
    <w:rsid w:val="00B82127"/>
    <w:rPr>
      <w:rFonts w:ascii="Times New Roman" w:eastAsia="Times New Roman" w:hAnsi="Times New Roman" w:cs="Times New Roman"/>
      <w:sz w:val="24"/>
      <w:szCs w:val="24"/>
      <w:lang w:eastAsia="ru-RU"/>
    </w:rPr>
  </w:style>
  <w:style w:type="character" w:customStyle="1" w:styleId="af">
    <w:name w:val="Текст выноски Знак"/>
    <w:basedOn w:val="a1"/>
    <w:uiPriority w:val="99"/>
    <w:rsid w:val="00B82127"/>
    <w:rPr>
      <w:rFonts w:ascii="Tahoma" w:eastAsia="Times New Roman" w:hAnsi="Tahoma" w:cs="Tahoma"/>
      <w:sz w:val="16"/>
      <w:szCs w:val="16"/>
      <w:lang w:eastAsia="ru-RU"/>
    </w:rPr>
  </w:style>
  <w:style w:type="character" w:customStyle="1" w:styleId="af0">
    <w:name w:val="Текст сноски Знак"/>
    <w:aliases w:val="F1 Знак"/>
    <w:basedOn w:val="a1"/>
    <w:rsid w:val="00B82127"/>
    <w:rPr>
      <w:rFonts w:ascii="Times New Roman" w:eastAsia="Times New Roman" w:hAnsi="Times New Roman" w:cs="Times New Roman"/>
      <w:sz w:val="20"/>
      <w:szCs w:val="20"/>
      <w:lang w:eastAsia="ru-RU"/>
    </w:rPr>
  </w:style>
  <w:style w:type="character" w:styleId="af1">
    <w:name w:val="footnote reference"/>
    <w:aliases w:val="Сноска_ольга"/>
    <w:rsid w:val="00B82127"/>
    <w:rPr>
      <w:vertAlign w:val="superscript"/>
    </w:rPr>
  </w:style>
  <w:style w:type="character" w:styleId="af2">
    <w:name w:val="Emphasis"/>
    <w:qFormat/>
    <w:rsid w:val="00B82127"/>
    <w:rPr>
      <w:i/>
      <w:iCs/>
    </w:rPr>
  </w:style>
  <w:style w:type="character" w:customStyle="1" w:styleId="af3">
    <w:name w:val="Основной текст_"/>
    <w:rsid w:val="00B82127"/>
    <w:rPr>
      <w:rFonts w:ascii="Bookman Old Style" w:eastAsia="Bookman Old Style" w:hAnsi="Bookman Old Style" w:cs="Bookman Old Style"/>
      <w:sz w:val="18"/>
      <w:szCs w:val="18"/>
      <w:shd w:val="clear" w:color="auto" w:fill="FFFFFF"/>
    </w:rPr>
  </w:style>
  <w:style w:type="character" w:customStyle="1" w:styleId="8">
    <w:name w:val="Основной текст8"/>
    <w:basedOn w:val="af3"/>
    <w:rsid w:val="00B82127"/>
  </w:style>
  <w:style w:type="character" w:customStyle="1" w:styleId="9">
    <w:name w:val="Основной текст9"/>
    <w:rsid w:val="00B82127"/>
    <w:rPr>
      <w:rFonts w:ascii="Bookman Old Style" w:eastAsia="Bookman Old Style" w:hAnsi="Bookman Old Style" w:cs="Bookman Old Style"/>
      <w:b w:val="0"/>
      <w:bCs w:val="0"/>
      <w:i w:val="0"/>
      <w:iCs w:val="0"/>
      <w:caps w:val="0"/>
      <w:smallCaps w:val="0"/>
      <w:strike w:val="0"/>
      <w:dstrike w:val="0"/>
      <w:spacing w:val="0"/>
      <w:sz w:val="18"/>
      <w:szCs w:val="18"/>
      <w:shd w:val="clear" w:color="auto" w:fill="FFFFFF"/>
    </w:rPr>
  </w:style>
  <w:style w:type="character" w:customStyle="1" w:styleId="100">
    <w:name w:val="Основной текст10"/>
    <w:rsid w:val="00B82127"/>
    <w:rPr>
      <w:rFonts w:ascii="Bookman Old Style" w:eastAsia="Bookman Old Style" w:hAnsi="Bookman Old Style" w:cs="Bookman Old Style"/>
      <w:b w:val="0"/>
      <w:bCs w:val="0"/>
      <w:i w:val="0"/>
      <w:iCs w:val="0"/>
      <w:caps w:val="0"/>
      <w:smallCaps w:val="0"/>
      <w:strike w:val="0"/>
      <w:dstrike w:val="0"/>
      <w:spacing w:val="0"/>
      <w:sz w:val="18"/>
      <w:szCs w:val="18"/>
      <w:shd w:val="clear" w:color="auto" w:fill="FFFFFF"/>
    </w:rPr>
  </w:style>
  <w:style w:type="character" w:customStyle="1" w:styleId="41">
    <w:name w:val="Основной текст (4)_"/>
    <w:rsid w:val="00B82127"/>
    <w:rPr>
      <w:rFonts w:ascii="Arial" w:eastAsia="Arial" w:hAnsi="Arial" w:cs="Arial"/>
      <w:spacing w:val="-10"/>
      <w:sz w:val="28"/>
      <w:szCs w:val="28"/>
      <w:shd w:val="clear" w:color="auto" w:fill="FFFFFF"/>
    </w:rPr>
  </w:style>
  <w:style w:type="character" w:customStyle="1" w:styleId="21pt">
    <w:name w:val="Заголовок №2 + Интервал 1 pt"/>
    <w:rsid w:val="00B82127"/>
    <w:rPr>
      <w:rFonts w:ascii="Arial" w:eastAsia="Arial" w:hAnsi="Arial" w:cs="Arial"/>
      <w:b w:val="0"/>
      <w:bCs w:val="0"/>
      <w:i w:val="0"/>
      <w:iCs w:val="0"/>
      <w:caps w:val="0"/>
      <w:smallCaps w:val="0"/>
      <w:strike w:val="0"/>
      <w:dstrike w:val="0"/>
      <w:spacing w:val="30"/>
      <w:sz w:val="29"/>
      <w:szCs w:val="29"/>
    </w:rPr>
  </w:style>
  <w:style w:type="character" w:customStyle="1" w:styleId="21">
    <w:name w:val="Основной текст (2)_"/>
    <w:rsid w:val="00B82127"/>
    <w:rPr>
      <w:rFonts w:ascii="Arial" w:eastAsia="Arial" w:hAnsi="Arial" w:cs="Arial"/>
      <w:spacing w:val="-10"/>
      <w:sz w:val="29"/>
      <w:szCs w:val="29"/>
      <w:shd w:val="clear" w:color="auto" w:fill="FFFFFF"/>
    </w:rPr>
  </w:style>
  <w:style w:type="character" w:customStyle="1" w:styleId="4Sylfaen12pt0pt">
    <w:name w:val="Основной текст (4) + Sylfaen;12 pt;Интервал 0 pt"/>
    <w:rsid w:val="00B82127"/>
    <w:rPr>
      <w:rFonts w:ascii="Sylfaen" w:eastAsia="Sylfaen" w:hAnsi="Sylfaen" w:cs="Sylfaen"/>
      <w:b w:val="0"/>
      <w:bCs w:val="0"/>
      <w:i w:val="0"/>
      <w:iCs w:val="0"/>
      <w:caps w:val="0"/>
      <w:smallCaps w:val="0"/>
      <w:strike w:val="0"/>
      <w:dstrike w:val="0"/>
      <w:spacing w:val="0"/>
      <w:sz w:val="24"/>
      <w:szCs w:val="24"/>
      <w:shd w:val="clear" w:color="auto" w:fill="FFFFFF"/>
    </w:rPr>
  </w:style>
  <w:style w:type="character" w:customStyle="1" w:styleId="21pt0">
    <w:name w:val="Основной текст (2) + Интервал 1 pt"/>
    <w:rsid w:val="00B82127"/>
    <w:rPr>
      <w:rFonts w:ascii="Arial" w:eastAsia="Arial" w:hAnsi="Arial" w:cs="Arial"/>
      <w:spacing w:val="30"/>
      <w:sz w:val="29"/>
      <w:szCs w:val="29"/>
      <w:shd w:val="clear" w:color="auto" w:fill="FFFFFF"/>
    </w:rPr>
  </w:style>
  <w:style w:type="character" w:customStyle="1" w:styleId="31">
    <w:name w:val="Заголовок №3_"/>
    <w:rsid w:val="00B82127"/>
    <w:rPr>
      <w:rFonts w:ascii="Arial" w:eastAsia="Arial" w:hAnsi="Arial" w:cs="Arial"/>
      <w:spacing w:val="-10"/>
      <w:sz w:val="31"/>
      <w:szCs w:val="31"/>
      <w:shd w:val="clear" w:color="auto" w:fill="FFFFFF"/>
    </w:rPr>
  </w:style>
  <w:style w:type="character" w:customStyle="1" w:styleId="61">
    <w:name w:val="Основной текст (6)_"/>
    <w:rsid w:val="00B82127"/>
    <w:rPr>
      <w:spacing w:val="-10"/>
      <w:sz w:val="25"/>
      <w:szCs w:val="25"/>
      <w:shd w:val="clear" w:color="auto" w:fill="FFFFFF"/>
    </w:rPr>
  </w:style>
  <w:style w:type="character" w:customStyle="1" w:styleId="62">
    <w:name w:val="Заголовок №6_"/>
    <w:rsid w:val="00B82127"/>
    <w:rPr>
      <w:rFonts w:ascii="Candara" w:eastAsia="Candara" w:hAnsi="Candara" w:cs="Candara"/>
      <w:shd w:val="clear" w:color="auto" w:fill="FFFFFF"/>
    </w:rPr>
  </w:style>
  <w:style w:type="character" w:customStyle="1" w:styleId="101">
    <w:name w:val="Основной текст (10)_"/>
    <w:rsid w:val="00B82127"/>
    <w:rPr>
      <w:rFonts w:ascii="Sylfaen" w:eastAsia="Sylfaen" w:hAnsi="Sylfaen" w:cs="Sylfaen"/>
      <w:sz w:val="24"/>
      <w:szCs w:val="24"/>
      <w:shd w:val="clear" w:color="auto" w:fill="FFFFFF"/>
    </w:rPr>
  </w:style>
  <w:style w:type="character" w:customStyle="1" w:styleId="110">
    <w:name w:val="Основной текст (11)_"/>
    <w:rsid w:val="00B82127"/>
    <w:rPr>
      <w:spacing w:val="-10"/>
      <w:sz w:val="24"/>
      <w:szCs w:val="24"/>
      <w:shd w:val="clear" w:color="auto" w:fill="FFFFFF"/>
    </w:rPr>
  </w:style>
  <w:style w:type="character" w:customStyle="1" w:styleId="c24">
    <w:name w:val="c24"/>
    <w:rsid w:val="00B82127"/>
  </w:style>
  <w:style w:type="character" w:customStyle="1" w:styleId="c13">
    <w:name w:val="c13"/>
    <w:rsid w:val="00B82127"/>
  </w:style>
  <w:style w:type="character" w:customStyle="1" w:styleId="c0">
    <w:name w:val="c0"/>
    <w:rsid w:val="00B82127"/>
  </w:style>
  <w:style w:type="character" w:customStyle="1" w:styleId="c16">
    <w:name w:val="c16"/>
    <w:rsid w:val="00B82127"/>
  </w:style>
  <w:style w:type="character" w:customStyle="1" w:styleId="c27">
    <w:name w:val="c27"/>
    <w:rsid w:val="00B82127"/>
  </w:style>
  <w:style w:type="character" w:styleId="af4">
    <w:name w:val="FollowedHyperlink"/>
    <w:rsid w:val="00B82127"/>
    <w:rPr>
      <w:color w:val="800080"/>
      <w:u w:val="single"/>
    </w:rPr>
  </w:style>
  <w:style w:type="character" w:customStyle="1" w:styleId="c21">
    <w:name w:val="c21"/>
    <w:rsid w:val="00B82127"/>
  </w:style>
  <w:style w:type="character" w:customStyle="1" w:styleId="c40">
    <w:name w:val="c40"/>
    <w:rsid w:val="00B82127"/>
  </w:style>
  <w:style w:type="character" w:customStyle="1" w:styleId="c36">
    <w:name w:val="c36"/>
    <w:rsid w:val="00B82127"/>
  </w:style>
  <w:style w:type="character" w:customStyle="1" w:styleId="c88">
    <w:name w:val="c88"/>
    <w:rsid w:val="00B82127"/>
  </w:style>
  <w:style w:type="character" w:customStyle="1" w:styleId="c89">
    <w:name w:val="c89"/>
    <w:rsid w:val="00B82127"/>
  </w:style>
  <w:style w:type="character" w:customStyle="1" w:styleId="c106">
    <w:name w:val="c106"/>
    <w:rsid w:val="00B82127"/>
  </w:style>
  <w:style w:type="character" w:customStyle="1" w:styleId="af5">
    <w:name w:val="Верхний колонтитул Знак"/>
    <w:basedOn w:val="a1"/>
    <w:uiPriority w:val="99"/>
    <w:rsid w:val="00B82127"/>
    <w:rPr>
      <w:rFonts w:ascii="Times New Roman" w:eastAsia="Times New Roman" w:hAnsi="Times New Roman" w:cs="Times New Roman"/>
      <w:sz w:val="24"/>
      <w:szCs w:val="24"/>
    </w:rPr>
  </w:style>
  <w:style w:type="character" w:customStyle="1" w:styleId="af6">
    <w:name w:val="Название Знак"/>
    <w:basedOn w:val="a1"/>
    <w:rsid w:val="00B82127"/>
    <w:rPr>
      <w:rFonts w:ascii="Times New Roman" w:eastAsia="Times New Roman" w:hAnsi="Times New Roman" w:cs="Times New Roman"/>
      <w:sz w:val="28"/>
      <w:szCs w:val="28"/>
    </w:rPr>
  </w:style>
  <w:style w:type="character" w:customStyle="1" w:styleId="af7">
    <w:name w:val="Подзаголовок Знак"/>
    <w:basedOn w:val="a1"/>
    <w:rsid w:val="00B82127"/>
    <w:rPr>
      <w:rFonts w:ascii="Times New Roman" w:eastAsia="Times New Roman" w:hAnsi="Times New Roman" w:cs="Times New Roman"/>
      <w:b/>
      <w:bCs/>
      <w:sz w:val="20"/>
      <w:szCs w:val="20"/>
    </w:rPr>
  </w:style>
  <w:style w:type="character" w:customStyle="1" w:styleId="32">
    <w:name w:val="Основной текст 3 Знак"/>
    <w:basedOn w:val="a1"/>
    <w:rsid w:val="00B82127"/>
    <w:rPr>
      <w:rFonts w:ascii="Arial" w:eastAsia="Times New Roman" w:hAnsi="Arial" w:cs="Times New Roman"/>
      <w:b/>
      <w:bCs/>
      <w:i/>
      <w:iCs/>
    </w:rPr>
  </w:style>
  <w:style w:type="character" w:customStyle="1" w:styleId="22">
    <w:name w:val="Основной текст с отступом 2 Знак"/>
    <w:basedOn w:val="a1"/>
    <w:rsid w:val="00B82127"/>
    <w:rPr>
      <w:rFonts w:ascii="Times New Roman" w:eastAsia="Times New Roman" w:hAnsi="Times New Roman" w:cs="Times New Roman"/>
      <w:sz w:val="24"/>
      <w:szCs w:val="24"/>
    </w:rPr>
  </w:style>
  <w:style w:type="character" w:customStyle="1" w:styleId="12">
    <w:name w:val="Верхний колонтитул Знак1"/>
    <w:rsid w:val="00B82127"/>
    <w:rPr>
      <w:rFonts w:ascii="Calibri" w:eastAsia="Times New Roman" w:hAnsi="Calibri" w:cs="Times New Roman"/>
      <w:sz w:val="24"/>
      <w:szCs w:val="24"/>
      <w:lang w:val="en-US" w:bidi="en-US"/>
    </w:rPr>
  </w:style>
  <w:style w:type="character" w:customStyle="1" w:styleId="13">
    <w:name w:val="Текст выноски Знак1"/>
    <w:rsid w:val="00B82127"/>
    <w:rPr>
      <w:rFonts w:ascii="Tahoma" w:eastAsia="Times New Roman" w:hAnsi="Tahoma" w:cs="Tahoma"/>
      <w:sz w:val="16"/>
      <w:szCs w:val="16"/>
      <w:lang w:val="en-US" w:bidi="en-US"/>
    </w:rPr>
  </w:style>
  <w:style w:type="character" w:customStyle="1" w:styleId="111">
    <w:name w:val="Заголовок 1 Знак1"/>
    <w:rsid w:val="00B82127"/>
    <w:rPr>
      <w:rFonts w:ascii="Cambria" w:eastAsia="Times New Roman" w:hAnsi="Cambria" w:cs="Times New Roman"/>
      <w:b/>
      <w:bCs/>
      <w:color w:val="365F91"/>
      <w:sz w:val="28"/>
      <w:szCs w:val="28"/>
    </w:rPr>
  </w:style>
  <w:style w:type="character" w:customStyle="1" w:styleId="410">
    <w:name w:val="Заголовок 4 Знак1"/>
    <w:rsid w:val="00B82127"/>
    <w:rPr>
      <w:rFonts w:ascii="Cambria" w:eastAsia="Times New Roman" w:hAnsi="Cambria" w:cs="Times New Roman"/>
      <w:b/>
      <w:bCs/>
      <w:i/>
      <w:iCs/>
      <w:color w:val="4F81BD"/>
    </w:rPr>
  </w:style>
  <w:style w:type="character" w:customStyle="1" w:styleId="51">
    <w:name w:val="Заголовок 5 Знак1"/>
    <w:rsid w:val="00B82127"/>
    <w:rPr>
      <w:rFonts w:ascii="Cambria" w:eastAsia="Times New Roman" w:hAnsi="Cambria" w:cs="Times New Roman"/>
      <w:color w:val="243F60"/>
    </w:rPr>
  </w:style>
  <w:style w:type="character" w:customStyle="1" w:styleId="610">
    <w:name w:val="Заголовок 6 Знак1"/>
    <w:rsid w:val="00B82127"/>
    <w:rPr>
      <w:rFonts w:ascii="Cambria" w:eastAsia="Times New Roman" w:hAnsi="Cambria" w:cs="Times New Roman"/>
      <w:i/>
      <w:iCs/>
      <w:color w:val="243F60"/>
    </w:rPr>
  </w:style>
  <w:style w:type="character" w:customStyle="1" w:styleId="af8">
    <w:name w:val="Текст Знак"/>
    <w:basedOn w:val="a1"/>
    <w:rsid w:val="00B82127"/>
    <w:rPr>
      <w:rFonts w:ascii="Courier New" w:eastAsia="Times New Roman" w:hAnsi="Courier New" w:cs="Courier New"/>
      <w:sz w:val="20"/>
      <w:szCs w:val="20"/>
      <w:lang w:eastAsia="ru-RU"/>
    </w:rPr>
  </w:style>
  <w:style w:type="character" w:customStyle="1" w:styleId="af9">
    <w:name w:val="А_основной Знак"/>
    <w:rsid w:val="00B82127"/>
    <w:rPr>
      <w:rFonts w:ascii="Times New Roman" w:eastAsia="Calibri" w:hAnsi="Times New Roman" w:cs="Times New Roman"/>
      <w:sz w:val="28"/>
      <w:szCs w:val="28"/>
    </w:rPr>
  </w:style>
  <w:style w:type="character" w:customStyle="1" w:styleId="ListLabel1">
    <w:name w:val="ListLabel 1"/>
    <w:rsid w:val="00B82127"/>
    <w:rPr>
      <w:rFonts w:cs="Arial"/>
    </w:rPr>
  </w:style>
  <w:style w:type="character" w:customStyle="1" w:styleId="ListLabel2">
    <w:name w:val="ListLabel 2"/>
    <w:rsid w:val="00B82127"/>
    <w:rPr>
      <w:rFonts w:cs="Courier New"/>
    </w:rPr>
  </w:style>
  <w:style w:type="character" w:customStyle="1" w:styleId="ListLabel3">
    <w:name w:val="ListLabel 3"/>
    <w:rsid w:val="00B82127"/>
    <w:rPr>
      <w:rFonts w:cs="Times New Roman"/>
    </w:rPr>
  </w:style>
  <w:style w:type="character" w:customStyle="1" w:styleId="ListLabel4">
    <w:name w:val="ListLabel 4"/>
    <w:rsid w:val="00B82127"/>
    <w:rPr>
      <w:sz w:val="20"/>
    </w:rPr>
  </w:style>
  <w:style w:type="character" w:customStyle="1" w:styleId="ListLabel5">
    <w:name w:val="ListLabel 5"/>
    <w:rsid w:val="00B82127"/>
    <w:rPr>
      <w:rFonts w:cs="Times New Roman"/>
      <w:sz w:val="20"/>
    </w:rPr>
  </w:style>
  <w:style w:type="character" w:customStyle="1" w:styleId="ListLabel6">
    <w:name w:val="ListLabel 6"/>
    <w:rsid w:val="00B82127"/>
    <w:rPr>
      <w:rFonts w:cs="Arial"/>
    </w:rPr>
  </w:style>
  <w:style w:type="character" w:customStyle="1" w:styleId="ListLabel7">
    <w:name w:val="ListLabel 7"/>
    <w:rsid w:val="00B82127"/>
    <w:rPr>
      <w:rFonts w:cs="Courier New"/>
    </w:rPr>
  </w:style>
  <w:style w:type="character" w:customStyle="1" w:styleId="ListLabel8">
    <w:name w:val="ListLabel 8"/>
    <w:rsid w:val="00B82127"/>
    <w:rPr>
      <w:rFonts w:cs="Wingdings"/>
    </w:rPr>
  </w:style>
  <w:style w:type="character" w:customStyle="1" w:styleId="ListLabel9">
    <w:name w:val="ListLabel 9"/>
    <w:rsid w:val="00B82127"/>
    <w:rPr>
      <w:rFonts w:cs="Symbol"/>
    </w:rPr>
  </w:style>
  <w:style w:type="character" w:customStyle="1" w:styleId="ListLabel10">
    <w:name w:val="ListLabel 10"/>
    <w:rsid w:val="00B82127"/>
    <w:rPr>
      <w:rFonts w:cs="Symbol"/>
      <w:sz w:val="20"/>
    </w:rPr>
  </w:style>
  <w:style w:type="character" w:customStyle="1" w:styleId="ListLabel11">
    <w:name w:val="ListLabel 11"/>
    <w:rsid w:val="00B82127"/>
    <w:rPr>
      <w:rFonts w:cs="Courier New"/>
      <w:sz w:val="20"/>
    </w:rPr>
  </w:style>
  <w:style w:type="character" w:customStyle="1" w:styleId="ListLabel12">
    <w:name w:val="ListLabel 12"/>
    <w:rsid w:val="00B82127"/>
    <w:rPr>
      <w:rFonts w:cs="Wingdings"/>
      <w:sz w:val="20"/>
    </w:rPr>
  </w:style>
  <w:style w:type="character" w:customStyle="1" w:styleId="ListLabel13">
    <w:name w:val="ListLabel 13"/>
    <w:rsid w:val="00B82127"/>
    <w:rPr>
      <w:rFonts w:cs="Arial"/>
    </w:rPr>
  </w:style>
  <w:style w:type="character" w:customStyle="1" w:styleId="ListLabel14">
    <w:name w:val="ListLabel 14"/>
    <w:rsid w:val="00B82127"/>
    <w:rPr>
      <w:rFonts w:cs="Courier New"/>
    </w:rPr>
  </w:style>
  <w:style w:type="character" w:customStyle="1" w:styleId="ListLabel15">
    <w:name w:val="ListLabel 15"/>
    <w:rsid w:val="00B82127"/>
    <w:rPr>
      <w:rFonts w:cs="Wingdings"/>
    </w:rPr>
  </w:style>
  <w:style w:type="character" w:customStyle="1" w:styleId="ListLabel16">
    <w:name w:val="ListLabel 16"/>
    <w:rsid w:val="00B82127"/>
    <w:rPr>
      <w:rFonts w:cs="Symbol"/>
    </w:rPr>
  </w:style>
  <w:style w:type="character" w:customStyle="1" w:styleId="ListLabel17">
    <w:name w:val="ListLabel 17"/>
    <w:rsid w:val="00B82127"/>
    <w:rPr>
      <w:rFonts w:cs="Symbol"/>
      <w:sz w:val="20"/>
    </w:rPr>
  </w:style>
  <w:style w:type="character" w:customStyle="1" w:styleId="ListLabel18">
    <w:name w:val="ListLabel 18"/>
    <w:rsid w:val="00B82127"/>
    <w:rPr>
      <w:rFonts w:cs="Courier New"/>
      <w:sz w:val="20"/>
    </w:rPr>
  </w:style>
  <w:style w:type="character" w:customStyle="1" w:styleId="ListLabel19">
    <w:name w:val="ListLabel 19"/>
    <w:rsid w:val="00B82127"/>
    <w:rPr>
      <w:rFonts w:cs="Wingdings"/>
      <w:sz w:val="20"/>
    </w:rPr>
  </w:style>
  <w:style w:type="paragraph" w:customStyle="1" w:styleId="afa">
    <w:name w:val="Заголовок"/>
    <w:basedOn w:val="a0"/>
    <w:next w:val="ab"/>
    <w:rsid w:val="00B82127"/>
    <w:pPr>
      <w:keepNext/>
      <w:spacing w:before="240" w:after="120"/>
    </w:pPr>
    <w:rPr>
      <w:rFonts w:ascii="Arial" w:eastAsia="Microsoft YaHei" w:hAnsi="Arial" w:cs="Arial"/>
      <w:sz w:val="28"/>
      <w:szCs w:val="28"/>
    </w:rPr>
  </w:style>
  <w:style w:type="paragraph" w:styleId="afb">
    <w:name w:val="List"/>
    <w:basedOn w:val="ab"/>
    <w:rsid w:val="00B82127"/>
    <w:pPr>
      <w:suppressAutoHyphens/>
      <w:autoSpaceDE/>
      <w:autoSpaceDN/>
      <w:spacing w:after="120" w:line="100" w:lineRule="atLeast"/>
    </w:pPr>
    <w:rPr>
      <w:rFonts w:cs="Arial"/>
      <w:color w:val="000000"/>
      <w:sz w:val="24"/>
      <w:szCs w:val="24"/>
    </w:rPr>
  </w:style>
  <w:style w:type="paragraph" w:styleId="afc">
    <w:name w:val="Title"/>
    <w:basedOn w:val="a0"/>
    <w:link w:val="14"/>
    <w:qFormat/>
    <w:rsid w:val="00B82127"/>
    <w:pPr>
      <w:suppressLineNumbers/>
      <w:spacing w:before="120" w:after="120"/>
    </w:pPr>
    <w:rPr>
      <w:rFonts w:cs="Arial"/>
      <w:i/>
      <w:iCs/>
    </w:rPr>
  </w:style>
  <w:style w:type="character" w:customStyle="1" w:styleId="14">
    <w:name w:val="Название Знак1"/>
    <w:basedOn w:val="a1"/>
    <w:link w:val="afc"/>
    <w:rsid w:val="00B82127"/>
    <w:rPr>
      <w:rFonts w:ascii="GFOGG P+ Pragmatica C" w:eastAsia="Times New Roman" w:hAnsi="GFOGG P+ Pragmatica C" w:cs="Arial"/>
      <w:i/>
      <w:iCs/>
      <w:color w:val="000000"/>
      <w:sz w:val="24"/>
      <w:szCs w:val="24"/>
    </w:rPr>
  </w:style>
  <w:style w:type="paragraph" w:styleId="15">
    <w:name w:val="index 1"/>
    <w:basedOn w:val="a"/>
    <w:next w:val="a"/>
    <w:autoRedefine/>
    <w:uiPriority w:val="99"/>
    <w:semiHidden/>
    <w:unhideWhenUsed/>
    <w:rsid w:val="00B82127"/>
    <w:pPr>
      <w:spacing w:after="0" w:line="240" w:lineRule="auto"/>
      <w:ind w:left="220" w:hanging="220"/>
    </w:pPr>
  </w:style>
  <w:style w:type="paragraph" w:styleId="afd">
    <w:name w:val="index heading"/>
    <w:basedOn w:val="a0"/>
    <w:rsid w:val="00B82127"/>
    <w:pPr>
      <w:suppressLineNumbers/>
    </w:pPr>
    <w:rPr>
      <w:rFonts w:cs="Arial"/>
    </w:rPr>
  </w:style>
  <w:style w:type="paragraph" w:customStyle="1" w:styleId="CM1">
    <w:name w:val="CM1"/>
    <w:basedOn w:val="a0"/>
    <w:rsid w:val="00B82127"/>
    <w:pPr>
      <w:spacing w:line="228" w:lineRule="atLeast"/>
    </w:pPr>
  </w:style>
  <w:style w:type="paragraph" w:customStyle="1" w:styleId="CM13">
    <w:name w:val="CM13"/>
    <w:basedOn w:val="a0"/>
    <w:rsid w:val="00B82127"/>
    <w:pPr>
      <w:spacing w:after="238"/>
    </w:pPr>
    <w:rPr>
      <w:rFonts w:ascii="GHOIB C+ School Book C San Pin" w:hAnsi="GHOIB C+ School Book C San Pin" w:cs="GHOIB C+ School Book C San Pin"/>
      <w:color w:val="00000A"/>
    </w:rPr>
  </w:style>
  <w:style w:type="paragraph" w:customStyle="1" w:styleId="msonormalbullet1gif">
    <w:name w:val="msonormalbullet1.gif"/>
    <w:basedOn w:val="a0"/>
    <w:rsid w:val="00B82127"/>
    <w:pPr>
      <w:spacing w:before="28" w:after="28"/>
    </w:pPr>
    <w:rPr>
      <w:rFonts w:ascii="Times New Roman" w:hAnsi="Times New Roman"/>
    </w:rPr>
  </w:style>
  <w:style w:type="paragraph" w:customStyle="1" w:styleId="msonormalbullet2gif">
    <w:name w:val="msonormalbullet2.gif"/>
    <w:basedOn w:val="a0"/>
    <w:rsid w:val="00B82127"/>
    <w:pPr>
      <w:spacing w:before="28" w:after="28"/>
    </w:pPr>
    <w:rPr>
      <w:rFonts w:ascii="Times New Roman" w:hAnsi="Times New Roman"/>
    </w:rPr>
  </w:style>
  <w:style w:type="paragraph" w:customStyle="1" w:styleId="msonormalbullet3gif">
    <w:name w:val="msonormalbullet3.gif"/>
    <w:basedOn w:val="a0"/>
    <w:rsid w:val="00B82127"/>
    <w:pPr>
      <w:spacing w:before="28" w:after="28"/>
    </w:pPr>
    <w:rPr>
      <w:rFonts w:ascii="Times New Roman" w:hAnsi="Times New Roman"/>
    </w:rPr>
  </w:style>
  <w:style w:type="paragraph" w:customStyle="1" w:styleId="Zag2">
    <w:name w:val="Zag_2"/>
    <w:basedOn w:val="a0"/>
    <w:rsid w:val="00B82127"/>
    <w:pPr>
      <w:spacing w:after="129" w:line="291" w:lineRule="exact"/>
      <w:jc w:val="center"/>
    </w:pPr>
    <w:rPr>
      <w:rFonts w:ascii="Times New Roman" w:hAnsi="Times New Roman"/>
      <w:b/>
      <w:bCs/>
      <w:lang w:val="en-US"/>
    </w:rPr>
  </w:style>
  <w:style w:type="paragraph" w:customStyle="1" w:styleId="Zag3">
    <w:name w:val="Zag_3"/>
    <w:basedOn w:val="a0"/>
    <w:rsid w:val="00B82127"/>
    <w:pPr>
      <w:spacing w:after="68" w:line="282" w:lineRule="exact"/>
      <w:jc w:val="center"/>
    </w:pPr>
    <w:rPr>
      <w:rFonts w:ascii="Times New Roman" w:hAnsi="Times New Roman"/>
      <w:i/>
      <w:iCs/>
      <w:lang w:val="en-US"/>
    </w:rPr>
  </w:style>
  <w:style w:type="paragraph" w:customStyle="1" w:styleId="afe">
    <w:name w:val="Νξβϋι"/>
    <w:basedOn w:val="a0"/>
    <w:rsid w:val="00B82127"/>
    <w:rPr>
      <w:rFonts w:ascii="Times New Roman" w:hAnsi="Times New Roman"/>
      <w:lang w:val="en-US"/>
    </w:rPr>
  </w:style>
  <w:style w:type="paragraph" w:customStyle="1" w:styleId="u-2-msonormal">
    <w:name w:val="u-2-msonormal"/>
    <w:basedOn w:val="a0"/>
    <w:rsid w:val="00B82127"/>
    <w:pPr>
      <w:spacing w:before="28" w:after="28"/>
    </w:pPr>
    <w:rPr>
      <w:rFonts w:ascii="Times New Roman" w:hAnsi="Times New Roman"/>
    </w:rPr>
  </w:style>
  <w:style w:type="paragraph" w:customStyle="1" w:styleId="16">
    <w:name w:val="Абзац списка1"/>
    <w:basedOn w:val="a0"/>
    <w:rsid w:val="00B82127"/>
    <w:pPr>
      <w:ind w:left="720"/>
    </w:pPr>
  </w:style>
  <w:style w:type="paragraph" w:customStyle="1" w:styleId="Style3">
    <w:name w:val="Style3"/>
    <w:basedOn w:val="a0"/>
    <w:rsid w:val="00B82127"/>
    <w:rPr>
      <w:rFonts w:ascii="Times New Roman" w:hAnsi="Times New Roman"/>
    </w:rPr>
  </w:style>
  <w:style w:type="paragraph" w:customStyle="1" w:styleId="Style27">
    <w:name w:val="Style27"/>
    <w:basedOn w:val="a0"/>
    <w:rsid w:val="00B82127"/>
    <w:pPr>
      <w:spacing w:line="185" w:lineRule="exact"/>
    </w:pPr>
    <w:rPr>
      <w:rFonts w:ascii="Times New Roman" w:hAnsi="Times New Roman"/>
    </w:rPr>
  </w:style>
  <w:style w:type="paragraph" w:customStyle="1" w:styleId="Style18">
    <w:name w:val="Style18"/>
    <w:basedOn w:val="a0"/>
    <w:rsid w:val="00B82127"/>
    <w:rPr>
      <w:rFonts w:ascii="Times New Roman" w:hAnsi="Times New Roman"/>
    </w:rPr>
  </w:style>
  <w:style w:type="paragraph" w:customStyle="1" w:styleId="Style12">
    <w:name w:val="Style12"/>
    <w:basedOn w:val="a0"/>
    <w:rsid w:val="00B82127"/>
    <w:pPr>
      <w:spacing w:line="254" w:lineRule="exact"/>
    </w:pPr>
    <w:rPr>
      <w:rFonts w:ascii="Times New Roman" w:hAnsi="Times New Roman"/>
    </w:rPr>
  </w:style>
  <w:style w:type="paragraph" w:customStyle="1" w:styleId="Style25">
    <w:name w:val="Style25"/>
    <w:basedOn w:val="a0"/>
    <w:rsid w:val="00B82127"/>
    <w:pPr>
      <w:spacing w:line="235" w:lineRule="exact"/>
      <w:jc w:val="both"/>
    </w:pPr>
    <w:rPr>
      <w:rFonts w:ascii="Times New Roman" w:hAnsi="Times New Roman"/>
    </w:rPr>
  </w:style>
  <w:style w:type="paragraph" w:customStyle="1" w:styleId="Style24">
    <w:name w:val="Style24"/>
    <w:basedOn w:val="a0"/>
    <w:rsid w:val="00B82127"/>
    <w:rPr>
      <w:rFonts w:ascii="Times New Roman" w:hAnsi="Times New Roman"/>
    </w:rPr>
  </w:style>
  <w:style w:type="paragraph" w:styleId="aff">
    <w:name w:val="Body Text Indent"/>
    <w:basedOn w:val="a0"/>
    <w:link w:val="17"/>
    <w:rsid w:val="00B82127"/>
    <w:pPr>
      <w:ind w:firstLine="540"/>
      <w:jc w:val="both"/>
    </w:pPr>
    <w:rPr>
      <w:rFonts w:ascii="Times New Roman" w:hAnsi="Times New Roman"/>
    </w:rPr>
  </w:style>
  <w:style w:type="character" w:customStyle="1" w:styleId="17">
    <w:name w:val="Основной текст с отступом Знак1"/>
    <w:basedOn w:val="a1"/>
    <w:link w:val="aff"/>
    <w:rsid w:val="00B82127"/>
    <w:rPr>
      <w:rFonts w:ascii="Times New Roman" w:eastAsia="Times New Roman" w:hAnsi="Times New Roman" w:cs="GFOGG P+ Pragmatica C"/>
      <w:color w:val="000000"/>
      <w:sz w:val="24"/>
      <w:szCs w:val="24"/>
    </w:rPr>
  </w:style>
  <w:style w:type="paragraph" w:styleId="aff0">
    <w:name w:val="Balloon Text"/>
    <w:basedOn w:val="a0"/>
    <w:link w:val="23"/>
    <w:uiPriority w:val="99"/>
    <w:rsid w:val="00B82127"/>
    <w:rPr>
      <w:rFonts w:ascii="Tahoma" w:hAnsi="Tahoma" w:cs="Tahoma"/>
      <w:sz w:val="16"/>
      <w:szCs w:val="16"/>
    </w:rPr>
  </w:style>
  <w:style w:type="character" w:customStyle="1" w:styleId="23">
    <w:name w:val="Текст выноски Знак2"/>
    <w:basedOn w:val="a1"/>
    <w:link w:val="aff0"/>
    <w:rsid w:val="00B82127"/>
    <w:rPr>
      <w:rFonts w:ascii="Tahoma" w:eastAsia="Times New Roman" w:hAnsi="Tahoma" w:cs="Tahoma"/>
      <w:color w:val="000000"/>
      <w:sz w:val="16"/>
      <w:szCs w:val="16"/>
    </w:rPr>
  </w:style>
  <w:style w:type="paragraph" w:customStyle="1" w:styleId="aff1">
    <w:name w:val="....._._...."/>
    <w:basedOn w:val="a0"/>
    <w:rsid w:val="00B82127"/>
    <w:rPr>
      <w:rFonts w:ascii="AKGKF J+ Newton C San Pin" w:hAnsi="AKGKF J+ Newton C San Pin"/>
    </w:rPr>
  </w:style>
  <w:style w:type="paragraph" w:customStyle="1" w:styleId="aff2">
    <w:name w:val="......."/>
    <w:basedOn w:val="a0"/>
    <w:rsid w:val="00B82127"/>
    <w:rPr>
      <w:rFonts w:ascii="ALLFE M+ Newton C San Pin" w:hAnsi="ALLFE M+ Newton C San Pin"/>
    </w:rPr>
  </w:style>
  <w:style w:type="paragraph" w:styleId="aff3">
    <w:name w:val="footnote text"/>
    <w:aliases w:val="F1"/>
    <w:basedOn w:val="a0"/>
    <w:link w:val="18"/>
    <w:rsid w:val="00B82127"/>
    <w:pPr>
      <w:jc w:val="both"/>
    </w:pPr>
    <w:rPr>
      <w:rFonts w:ascii="Times New Roman" w:hAnsi="Times New Roman"/>
      <w:sz w:val="20"/>
      <w:szCs w:val="20"/>
    </w:rPr>
  </w:style>
  <w:style w:type="character" w:customStyle="1" w:styleId="18">
    <w:name w:val="Текст сноски Знак1"/>
    <w:aliases w:val="F1 Знак1"/>
    <w:basedOn w:val="a1"/>
    <w:link w:val="aff3"/>
    <w:rsid w:val="00B82127"/>
    <w:rPr>
      <w:rFonts w:ascii="Times New Roman" w:eastAsia="Times New Roman" w:hAnsi="Times New Roman" w:cs="GFOGG P+ Pragmatica C"/>
      <w:color w:val="000000"/>
      <w:sz w:val="20"/>
      <w:szCs w:val="20"/>
    </w:rPr>
  </w:style>
  <w:style w:type="paragraph" w:customStyle="1" w:styleId="zag20">
    <w:name w:val="zag_2"/>
    <w:basedOn w:val="a0"/>
    <w:rsid w:val="00B82127"/>
    <w:pPr>
      <w:spacing w:before="28" w:after="28"/>
    </w:pPr>
    <w:rPr>
      <w:rFonts w:ascii="Times New Roman" w:hAnsi="Times New Roman"/>
    </w:rPr>
  </w:style>
  <w:style w:type="paragraph" w:customStyle="1" w:styleId="173">
    <w:name w:val="Основной текст173"/>
    <w:basedOn w:val="a0"/>
    <w:rsid w:val="00B82127"/>
    <w:pPr>
      <w:shd w:val="clear" w:color="auto" w:fill="FFFFFF"/>
      <w:spacing w:after="2820" w:line="226" w:lineRule="exact"/>
      <w:jc w:val="center"/>
    </w:pPr>
    <w:rPr>
      <w:rFonts w:ascii="Bookman Old Style" w:eastAsia="Bookman Old Style" w:hAnsi="Bookman Old Style" w:cs="Bookman Old Style"/>
      <w:sz w:val="18"/>
      <w:szCs w:val="18"/>
      <w:lang w:eastAsia="en-US"/>
    </w:rPr>
  </w:style>
  <w:style w:type="paragraph" w:customStyle="1" w:styleId="42">
    <w:name w:val="Основной текст (4)"/>
    <w:basedOn w:val="a0"/>
    <w:rsid w:val="00B82127"/>
    <w:pPr>
      <w:shd w:val="clear" w:color="auto" w:fill="FFFFFF"/>
      <w:spacing w:line="389" w:lineRule="exact"/>
      <w:jc w:val="both"/>
    </w:pPr>
    <w:rPr>
      <w:rFonts w:ascii="Arial" w:eastAsia="Arial" w:hAnsi="Arial" w:cs="Arial"/>
      <w:spacing w:val="-10"/>
      <w:sz w:val="28"/>
      <w:szCs w:val="28"/>
      <w:lang w:eastAsia="en-US"/>
    </w:rPr>
  </w:style>
  <w:style w:type="paragraph" w:customStyle="1" w:styleId="24">
    <w:name w:val="Основной текст (2)"/>
    <w:basedOn w:val="a0"/>
    <w:rsid w:val="00B82127"/>
    <w:pPr>
      <w:shd w:val="clear" w:color="auto" w:fill="FFFFFF"/>
      <w:spacing w:after="840"/>
    </w:pPr>
    <w:rPr>
      <w:rFonts w:ascii="Arial" w:eastAsia="Arial" w:hAnsi="Arial" w:cs="Arial"/>
      <w:spacing w:val="-10"/>
      <w:sz w:val="29"/>
      <w:szCs w:val="29"/>
      <w:lang w:eastAsia="en-US"/>
    </w:rPr>
  </w:style>
  <w:style w:type="paragraph" w:customStyle="1" w:styleId="33">
    <w:name w:val="Заголовок №3"/>
    <w:basedOn w:val="a0"/>
    <w:rsid w:val="00B82127"/>
    <w:pPr>
      <w:shd w:val="clear" w:color="auto" w:fill="FFFFFF"/>
      <w:spacing w:before="120" w:after="480"/>
    </w:pPr>
    <w:rPr>
      <w:rFonts w:ascii="Arial" w:eastAsia="Arial" w:hAnsi="Arial" w:cs="Arial"/>
      <w:spacing w:val="-10"/>
      <w:sz w:val="31"/>
      <w:szCs w:val="31"/>
      <w:lang w:eastAsia="en-US"/>
    </w:rPr>
  </w:style>
  <w:style w:type="paragraph" w:customStyle="1" w:styleId="63">
    <w:name w:val="Основной текст (6)"/>
    <w:basedOn w:val="a0"/>
    <w:rsid w:val="00B82127"/>
    <w:pPr>
      <w:shd w:val="clear" w:color="auto" w:fill="FFFFFF"/>
    </w:pPr>
    <w:rPr>
      <w:rFonts w:ascii="Calibri" w:hAnsi="Calibri" w:cs="Calibri"/>
      <w:spacing w:val="-10"/>
      <w:sz w:val="25"/>
      <w:szCs w:val="25"/>
      <w:lang w:eastAsia="en-US"/>
    </w:rPr>
  </w:style>
  <w:style w:type="paragraph" w:customStyle="1" w:styleId="25">
    <w:name w:val="Основной текст2"/>
    <w:basedOn w:val="a0"/>
    <w:rsid w:val="00B82127"/>
    <w:pPr>
      <w:shd w:val="clear" w:color="auto" w:fill="FFFFFF"/>
    </w:pPr>
    <w:rPr>
      <w:rFonts w:ascii="Times New Roman" w:hAnsi="Times New Roman"/>
      <w:lang w:eastAsia="en-US"/>
    </w:rPr>
  </w:style>
  <w:style w:type="paragraph" w:customStyle="1" w:styleId="64">
    <w:name w:val="Заголовок №6"/>
    <w:basedOn w:val="a0"/>
    <w:rsid w:val="00B82127"/>
    <w:pPr>
      <w:shd w:val="clear" w:color="auto" w:fill="FFFFFF"/>
      <w:spacing w:before="180" w:after="60"/>
    </w:pPr>
    <w:rPr>
      <w:rFonts w:ascii="Candara" w:eastAsia="Candara" w:hAnsi="Candara" w:cs="Candara"/>
      <w:lang w:eastAsia="en-US"/>
    </w:rPr>
  </w:style>
  <w:style w:type="paragraph" w:customStyle="1" w:styleId="102">
    <w:name w:val="Основной текст (10)"/>
    <w:basedOn w:val="a0"/>
    <w:rsid w:val="00B82127"/>
    <w:pPr>
      <w:shd w:val="clear" w:color="auto" w:fill="FFFFFF"/>
      <w:spacing w:after="60" w:line="139" w:lineRule="exact"/>
    </w:pPr>
    <w:rPr>
      <w:rFonts w:ascii="Sylfaen" w:eastAsia="Sylfaen" w:hAnsi="Sylfaen" w:cs="Sylfaen"/>
      <w:lang w:eastAsia="en-US"/>
    </w:rPr>
  </w:style>
  <w:style w:type="paragraph" w:customStyle="1" w:styleId="112">
    <w:name w:val="Основной текст (11)"/>
    <w:basedOn w:val="a0"/>
    <w:rsid w:val="00B82127"/>
    <w:pPr>
      <w:shd w:val="clear" w:color="auto" w:fill="FFFFFF"/>
      <w:spacing w:before="60" w:line="264" w:lineRule="exact"/>
    </w:pPr>
    <w:rPr>
      <w:rFonts w:ascii="Calibri" w:hAnsi="Calibri" w:cs="Calibri"/>
      <w:spacing w:val="-10"/>
      <w:lang w:eastAsia="en-US"/>
    </w:rPr>
  </w:style>
  <w:style w:type="paragraph" w:customStyle="1" w:styleId="c2">
    <w:name w:val="c2"/>
    <w:basedOn w:val="a0"/>
    <w:rsid w:val="00B82127"/>
    <w:pPr>
      <w:spacing w:before="28" w:after="28"/>
    </w:pPr>
    <w:rPr>
      <w:rFonts w:ascii="Times New Roman" w:hAnsi="Times New Roman"/>
    </w:rPr>
  </w:style>
  <w:style w:type="paragraph" w:customStyle="1" w:styleId="c47">
    <w:name w:val="c47"/>
    <w:basedOn w:val="a0"/>
    <w:rsid w:val="00B82127"/>
    <w:pPr>
      <w:spacing w:before="28" w:after="28"/>
    </w:pPr>
    <w:rPr>
      <w:rFonts w:ascii="Times New Roman" w:hAnsi="Times New Roman"/>
    </w:rPr>
  </w:style>
  <w:style w:type="paragraph" w:customStyle="1" w:styleId="c7">
    <w:name w:val="c7"/>
    <w:basedOn w:val="a0"/>
    <w:rsid w:val="00B82127"/>
    <w:pPr>
      <w:spacing w:before="28" w:after="28"/>
    </w:pPr>
    <w:rPr>
      <w:rFonts w:ascii="Times New Roman" w:hAnsi="Times New Roman"/>
    </w:rPr>
  </w:style>
  <w:style w:type="paragraph" w:customStyle="1" w:styleId="c55">
    <w:name w:val="c55"/>
    <w:basedOn w:val="a0"/>
    <w:rsid w:val="00B82127"/>
    <w:pPr>
      <w:spacing w:before="28" w:after="28"/>
    </w:pPr>
    <w:rPr>
      <w:rFonts w:ascii="Times New Roman" w:hAnsi="Times New Roman"/>
    </w:rPr>
  </w:style>
  <w:style w:type="paragraph" w:customStyle="1" w:styleId="c20">
    <w:name w:val="c20"/>
    <w:basedOn w:val="a0"/>
    <w:rsid w:val="00B82127"/>
    <w:pPr>
      <w:spacing w:before="28" w:after="28"/>
    </w:pPr>
    <w:rPr>
      <w:rFonts w:ascii="Times New Roman" w:hAnsi="Times New Roman"/>
    </w:rPr>
  </w:style>
  <w:style w:type="paragraph" w:customStyle="1" w:styleId="c61">
    <w:name w:val="c61"/>
    <w:basedOn w:val="a0"/>
    <w:rsid w:val="00B82127"/>
    <w:pPr>
      <w:spacing w:before="28" w:after="28"/>
    </w:pPr>
    <w:rPr>
      <w:rFonts w:ascii="Times New Roman" w:hAnsi="Times New Roman"/>
    </w:rPr>
  </w:style>
  <w:style w:type="paragraph" w:customStyle="1" w:styleId="c33">
    <w:name w:val="c33"/>
    <w:basedOn w:val="a0"/>
    <w:rsid w:val="00B82127"/>
    <w:pPr>
      <w:spacing w:before="28" w:after="28"/>
    </w:pPr>
    <w:rPr>
      <w:rFonts w:ascii="Times New Roman" w:hAnsi="Times New Roman"/>
    </w:rPr>
  </w:style>
  <w:style w:type="paragraph" w:customStyle="1" w:styleId="c39">
    <w:name w:val="c39"/>
    <w:basedOn w:val="a0"/>
    <w:rsid w:val="00B82127"/>
    <w:pPr>
      <w:spacing w:before="28" w:after="28"/>
    </w:pPr>
    <w:rPr>
      <w:rFonts w:ascii="Times New Roman" w:hAnsi="Times New Roman"/>
    </w:rPr>
  </w:style>
  <w:style w:type="paragraph" w:customStyle="1" w:styleId="c65">
    <w:name w:val="c65"/>
    <w:basedOn w:val="a0"/>
    <w:rsid w:val="00B82127"/>
    <w:pPr>
      <w:spacing w:before="28" w:after="28"/>
    </w:pPr>
    <w:rPr>
      <w:rFonts w:ascii="Times New Roman" w:hAnsi="Times New Roman"/>
    </w:rPr>
  </w:style>
  <w:style w:type="paragraph" w:customStyle="1" w:styleId="c72">
    <w:name w:val="c72"/>
    <w:basedOn w:val="a0"/>
    <w:rsid w:val="00B82127"/>
    <w:pPr>
      <w:spacing w:before="28" w:after="28"/>
    </w:pPr>
    <w:rPr>
      <w:rFonts w:ascii="Times New Roman" w:hAnsi="Times New Roman"/>
    </w:rPr>
  </w:style>
  <w:style w:type="paragraph" w:customStyle="1" w:styleId="c12">
    <w:name w:val="c12"/>
    <w:basedOn w:val="a0"/>
    <w:rsid w:val="00B82127"/>
    <w:pPr>
      <w:spacing w:before="28" w:after="28"/>
    </w:pPr>
    <w:rPr>
      <w:rFonts w:ascii="Times New Roman" w:hAnsi="Times New Roman"/>
    </w:rPr>
  </w:style>
  <w:style w:type="paragraph" w:customStyle="1" w:styleId="c50">
    <w:name w:val="c50"/>
    <w:basedOn w:val="a0"/>
    <w:rsid w:val="00B82127"/>
    <w:pPr>
      <w:spacing w:before="28" w:after="28"/>
    </w:pPr>
    <w:rPr>
      <w:rFonts w:ascii="Times New Roman" w:hAnsi="Times New Roman"/>
    </w:rPr>
  </w:style>
  <w:style w:type="paragraph" w:customStyle="1" w:styleId="c44">
    <w:name w:val="c44"/>
    <w:basedOn w:val="a0"/>
    <w:rsid w:val="00B82127"/>
    <w:pPr>
      <w:spacing w:before="28" w:after="28"/>
    </w:pPr>
    <w:rPr>
      <w:rFonts w:ascii="Times New Roman" w:hAnsi="Times New Roman"/>
    </w:rPr>
  </w:style>
  <w:style w:type="paragraph" w:customStyle="1" w:styleId="c111">
    <w:name w:val="c111"/>
    <w:basedOn w:val="a0"/>
    <w:rsid w:val="00B82127"/>
    <w:pPr>
      <w:spacing w:before="28" w:after="28"/>
    </w:pPr>
    <w:rPr>
      <w:rFonts w:ascii="Times New Roman" w:hAnsi="Times New Roman"/>
    </w:rPr>
  </w:style>
  <w:style w:type="paragraph" w:customStyle="1" w:styleId="c63">
    <w:name w:val="c63"/>
    <w:basedOn w:val="a0"/>
    <w:rsid w:val="00B82127"/>
    <w:pPr>
      <w:spacing w:before="28" w:after="28"/>
    </w:pPr>
    <w:rPr>
      <w:rFonts w:ascii="Times New Roman" w:hAnsi="Times New Roman"/>
    </w:rPr>
  </w:style>
  <w:style w:type="paragraph" w:customStyle="1" w:styleId="c43">
    <w:name w:val="c43"/>
    <w:basedOn w:val="a0"/>
    <w:rsid w:val="00B82127"/>
    <w:pPr>
      <w:spacing w:before="28" w:after="28"/>
    </w:pPr>
    <w:rPr>
      <w:rFonts w:ascii="Times New Roman" w:hAnsi="Times New Roman"/>
    </w:rPr>
  </w:style>
  <w:style w:type="paragraph" w:customStyle="1" w:styleId="c90">
    <w:name w:val="c90"/>
    <w:basedOn w:val="a0"/>
    <w:rsid w:val="00B82127"/>
    <w:pPr>
      <w:spacing w:before="28" w:after="28"/>
    </w:pPr>
    <w:rPr>
      <w:rFonts w:ascii="Times New Roman" w:hAnsi="Times New Roman"/>
    </w:rPr>
  </w:style>
  <w:style w:type="paragraph" w:customStyle="1" w:styleId="c102">
    <w:name w:val="c102"/>
    <w:basedOn w:val="a0"/>
    <w:rsid w:val="00B82127"/>
    <w:pPr>
      <w:spacing w:before="28" w:after="28"/>
    </w:pPr>
    <w:rPr>
      <w:rFonts w:ascii="Times New Roman" w:hAnsi="Times New Roman"/>
    </w:rPr>
  </w:style>
  <w:style w:type="paragraph" w:customStyle="1" w:styleId="c114">
    <w:name w:val="c114"/>
    <w:basedOn w:val="a0"/>
    <w:rsid w:val="00B82127"/>
    <w:pPr>
      <w:spacing w:before="28" w:after="28"/>
    </w:pPr>
    <w:rPr>
      <w:rFonts w:ascii="Times New Roman" w:hAnsi="Times New Roman"/>
    </w:rPr>
  </w:style>
  <w:style w:type="paragraph" w:customStyle="1" w:styleId="c14">
    <w:name w:val="c14"/>
    <w:basedOn w:val="a0"/>
    <w:rsid w:val="00B82127"/>
    <w:pPr>
      <w:spacing w:before="28" w:after="28"/>
    </w:pPr>
    <w:rPr>
      <w:rFonts w:ascii="Times New Roman" w:hAnsi="Times New Roman"/>
    </w:rPr>
  </w:style>
  <w:style w:type="paragraph" w:customStyle="1" w:styleId="113">
    <w:name w:val="Заголовок 11"/>
    <w:basedOn w:val="a0"/>
    <w:qFormat/>
    <w:rsid w:val="00B82127"/>
    <w:pPr>
      <w:keepNext/>
      <w:keepLines/>
      <w:spacing w:before="480"/>
    </w:pPr>
    <w:rPr>
      <w:rFonts w:ascii="Cambria" w:hAnsi="Cambria"/>
      <w:b/>
      <w:bCs/>
      <w:color w:val="365F91"/>
      <w:sz w:val="28"/>
      <w:szCs w:val="28"/>
      <w:lang w:val="en-US" w:eastAsia="en-US" w:bidi="en-US"/>
    </w:rPr>
  </w:style>
  <w:style w:type="paragraph" w:customStyle="1" w:styleId="411">
    <w:name w:val="Заголовок 41"/>
    <w:basedOn w:val="a0"/>
    <w:qFormat/>
    <w:rsid w:val="00B82127"/>
    <w:pPr>
      <w:keepNext/>
      <w:keepLines/>
      <w:spacing w:before="200"/>
    </w:pPr>
    <w:rPr>
      <w:rFonts w:ascii="Cambria" w:hAnsi="Cambria"/>
      <w:b/>
      <w:bCs/>
      <w:i/>
      <w:iCs/>
      <w:color w:val="4F81BD"/>
    </w:rPr>
  </w:style>
  <w:style w:type="paragraph" w:customStyle="1" w:styleId="510">
    <w:name w:val="Заголовок 51"/>
    <w:basedOn w:val="a0"/>
    <w:qFormat/>
    <w:rsid w:val="00B82127"/>
    <w:pPr>
      <w:keepNext/>
      <w:keepLines/>
      <w:spacing w:before="200"/>
    </w:pPr>
    <w:rPr>
      <w:rFonts w:ascii="Cambria" w:hAnsi="Cambria"/>
      <w:color w:val="243F60"/>
    </w:rPr>
  </w:style>
  <w:style w:type="paragraph" w:customStyle="1" w:styleId="611">
    <w:name w:val="Заголовок 61"/>
    <w:basedOn w:val="a0"/>
    <w:qFormat/>
    <w:rsid w:val="00B82127"/>
    <w:pPr>
      <w:keepNext/>
      <w:keepLines/>
      <w:spacing w:before="200"/>
    </w:pPr>
    <w:rPr>
      <w:rFonts w:ascii="Cambria" w:hAnsi="Cambria"/>
      <w:i/>
      <w:iCs/>
      <w:color w:val="243F60"/>
    </w:rPr>
  </w:style>
  <w:style w:type="paragraph" w:styleId="aff4">
    <w:name w:val="header"/>
    <w:basedOn w:val="a0"/>
    <w:link w:val="26"/>
    <w:uiPriority w:val="99"/>
    <w:rsid w:val="00B82127"/>
    <w:pPr>
      <w:tabs>
        <w:tab w:val="center" w:pos="4677"/>
        <w:tab w:val="right" w:pos="9355"/>
      </w:tabs>
    </w:pPr>
    <w:rPr>
      <w:rFonts w:ascii="Times New Roman" w:hAnsi="Times New Roman"/>
      <w:lang w:eastAsia="en-US"/>
    </w:rPr>
  </w:style>
  <w:style w:type="character" w:customStyle="1" w:styleId="26">
    <w:name w:val="Верхний колонтитул Знак2"/>
    <w:basedOn w:val="a1"/>
    <w:link w:val="aff4"/>
    <w:rsid w:val="00B82127"/>
    <w:rPr>
      <w:rFonts w:ascii="Times New Roman" w:eastAsia="Times New Roman" w:hAnsi="Times New Roman" w:cs="GFOGG P+ Pragmatica C"/>
      <w:color w:val="000000"/>
      <w:sz w:val="24"/>
      <w:szCs w:val="24"/>
      <w:lang w:eastAsia="en-US"/>
    </w:rPr>
  </w:style>
  <w:style w:type="paragraph" w:customStyle="1" w:styleId="aff5">
    <w:name w:val="Заглавие"/>
    <w:basedOn w:val="a0"/>
    <w:rsid w:val="00B82127"/>
    <w:pPr>
      <w:jc w:val="center"/>
    </w:pPr>
    <w:rPr>
      <w:rFonts w:ascii="Times New Roman" w:hAnsi="Times New Roman"/>
      <w:sz w:val="28"/>
      <w:szCs w:val="28"/>
      <w:lang w:eastAsia="en-US"/>
    </w:rPr>
  </w:style>
  <w:style w:type="paragraph" w:styleId="aff6">
    <w:name w:val="Subtitle"/>
    <w:basedOn w:val="a0"/>
    <w:link w:val="19"/>
    <w:qFormat/>
    <w:rsid w:val="00B82127"/>
    <w:rPr>
      <w:rFonts w:ascii="Times New Roman" w:hAnsi="Times New Roman"/>
      <w:b/>
      <w:bCs/>
      <w:sz w:val="20"/>
      <w:szCs w:val="20"/>
      <w:lang w:eastAsia="en-US"/>
    </w:rPr>
  </w:style>
  <w:style w:type="character" w:customStyle="1" w:styleId="19">
    <w:name w:val="Подзаголовок Знак1"/>
    <w:basedOn w:val="a1"/>
    <w:link w:val="aff6"/>
    <w:rsid w:val="00B82127"/>
    <w:rPr>
      <w:rFonts w:ascii="Times New Roman" w:eastAsia="Times New Roman" w:hAnsi="Times New Roman" w:cs="GFOGG P+ Pragmatica C"/>
      <w:b/>
      <w:bCs/>
      <w:color w:val="000000"/>
      <w:sz w:val="20"/>
      <w:szCs w:val="20"/>
      <w:lang w:eastAsia="en-US"/>
    </w:rPr>
  </w:style>
  <w:style w:type="paragraph" w:styleId="34">
    <w:name w:val="Body Text 3"/>
    <w:basedOn w:val="a0"/>
    <w:link w:val="310"/>
    <w:rsid w:val="00B82127"/>
    <w:rPr>
      <w:rFonts w:ascii="Arial" w:hAnsi="Arial"/>
      <w:b/>
      <w:bCs/>
      <w:i/>
      <w:iCs/>
      <w:lang w:eastAsia="en-US"/>
    </w:rPr>
  </w:style>
  <w:style w:type="character" w:customStyle="1" w:styleId="310">
    <w:name w:val="Основной текст 3 Знак1"/>
    <w:basedOn w:val="a1"/>
    <w:link w:val="34"/>
    <w:rsid w:val="00B82127"/>
    <w:rPr>
      <w:rFonts w:ascii="Arial" w:eastAsia="Times New Roman" w:hAnsi="Arial" w:cs="GFOGG P+ Pragmatica C"/>
      <w:b/>
      <w:bCs/>
      <w:i/>
      <w:iCs/>
      <w:color w:val="000000"/>
      <w:sz w:val="24"/>
      <w:szCs w:val="24"/>
      <w:lang w:eastAsia="en-US"/>
    </w:rPr>
  </w:style>
  <w:style w:type="paragraph" w:styleId="27">
    <w:name w:val="Body Text Indent 2"/>
    <w:basedOn w:val="a0"/>
    <w:link w:val="210"/>
    <w:rsid w:val="00B82127"/>
    <w:pPr>
      <w:ind w:firstLine="720"/>
      <w:jc w:val="both"/>
    </w:pPr>
    <w:rPr>
      <w:rFonts w:ascii="Times New Roman" w:hAnsi="Times New Roman"/>
      <w:lang w:eastAsia="en-US"/>
    </w:rPr>
  </w:style>
  <w:style w:type="character" w:customStyle="1" w:styleId="210">
    <w:name w:val="Основной текст с отступом 2 Знак1"/>
    <w:basedOn w:val="a1"/>
    <w:link w:val="27"/>
    <w:rsid w:val="00B82127"/>
    <w:rPr>
      <w:rFonts w:ascii="Times New Roman" w:eastAsia="Times New Roman" w:hAnsi="Times New Roman" w:cs="GFOGG P+ Pragmatica C"/>
      <w:color w:val="000000"/>
      <w:sz w:val="24"/>
      <w:szCs w:val="24"/>
      <w:lang w:eastAsia="en-US"/>
    </w:rPr>
  </w:style>
  <w:style w:type="paragraph" w:customStyle="1" w:styleId="aff7">
    <w:name w:val="[Основной абзац]"/>
    <w:basedOn w:val="a0"/>
    <w:rsid w:val="00B82127"/>
    <w:pPr>
      <w:spacing w:line="288" w:lineRule="auto"/>
    </w:pPr>
    <w:rPr>
      <w:rFonts w:ascii="Times New Roman" w:hAnsi="Times New Roman"/>
      <w:lang w:eastAsia="ar-SA"/>
    </w:rPr>
  </w:style>
  <w:style w:type="paragraph" w:customStyle="1" w:styleId="1a">
    <w:name w:val="Основной текст1"/>
    <w:basedOn w:val="a0"/>
    <w:rsid w:val="00B82127"/>
    <w:pPr>
      <w:spacing w:line="240" w:lineRule="atLeast"/>
      <w:ind w:firstLine="283"/>
      <w:jc w:val="both"/>
    </w:pPr>
    <w:rPr>
      <w:rFonts w:ascii="PragmaticaC" w:hAnsi="PragmaticaC" w:cs="PragmaticaC"/>
      <w:sz w:val="20"/>
      <w:szCs w:val="20"/>
      <w:lang w:val="en-US" w:eastAsia="ar-SA"/>
    </w:rPr>
  </w:style>
  <w:style w:type="paragraph" w:customStyle="1" w:styleId="1b">
    <w:name w:val="Текст1"/>
    <w:basedOn w:val="a0"/>
    <w:rsid w:val="00B82127"/>
    <w:rPr>
      <w:rFonts w:ascii="Courier New" w:hAnsi="Courier New" w:cs="Courier New"/>
      <w:sz w:val="20"/>
      <w:szCs w:val="20"/>
      <w:lang w:eastAsia="ar-SA"/>
    </w:rPr>
  </w:style>
  <w:style w:type="paragraph" w:customStyle="1" w:styleId="Osnova">
    <w:name w:val="Osnova"/>
    <w:basedOn w:val="a0"/>
    <w:rsid w:val="00B82127"/>
    <w:pPr>
      <w:spacing w:line="213" w:lineRule="exact"/>
      <w:ind w:firstLine="339"/>
      <w:jc w:val="both"/>
    </w:pPr>
    <w:rPr>
      <w:rFonts w:ascii="NewtonCSanPin" w:hAnsi="NewtonCSanPin" w:cs="NewtonCSanPin"/>
      <w:sz w:val="21"/>
      <w:szCs w:val="21"/>
      <w:lang w:val="en-US"/>
    </w:rPr>
  </w:style>
  <w:style w:type="paragraph" w:customStyle="1" w:styleId="35">
    <w:name w:val="Заголовок 3+"/>
    <w:basedOn w:val="a0"/>
    <w:rsid w:val="00B82127"/>
    <w:pPr>
      <w:spacing w:before="240"/>
      <w:jc w:val="center"/>
    </w:pPr>
    <w:rPr>
      <w:b/>
      <w:sz w:val="28"/>
      <w:szCs w:val="20"/>
      <w:lang w:val="en-US" w:eastAsia="en-US" w:bidi="en-US"/>
    </w:rPr>
  </w:style>
  <w:style w:type="paragraph" w:customStyle="1" w:styleId="xl26">
    <w:name w:val="xl26"/>
    <w:basedOn w:val="a0"/>
    <w:rsid w:val="00B82127"/>
    <w:pPr>
      <w:spacing w:before="28" w:after="28"/>
      <w:jc w:val="center"/>
    </w:pPr>
    <w:rPr>
      <w:rFonts w:ascii="Arial CYR" w:eastAsia="Arial Unicode MS" w:hAnsi="Arial CYR" w:cs="Arial CYR"/>
      <w:b/>
      <w:bCs/>
    </w:rPr>
  </w:style>
  <w:style w:type="paragraph" w:customStyle="1" w:styleId="28">
    <w:name w:val="......... 2"/>
    <w:basedOn w:val="a0"/>
    <w:rsid w:val="00B82127"/>
    <w:pPr>
      <w:widowControl/>
    </w:pPr>
    <w:rPr>
      <w:rFonts w:ascii="OOAGI F+ Newton C San Pin" w:hAnsi="OOAGI F+ Newton C San Pin" w:cs="Times New Roman"/>
      <w:color w:val="00000A"/>
    </w:rPr>
  </w:style>
  <w:style w:type="paragraph" w:customStyle="1" w:styleId="1c">
    <w:name w:val="......... 1"/>
    <w:basedOn w:val="a0"/>
    <w:rsid w:val="00B82127"/>
    <w:pPr>
      <w:widowControl/>
    </w:pPr>
    <w:rPr>
      <w:rFonts w:ascii="OOAGI F+ Newton C San Pin" w:hAnsi="OOAGI F+ Newton C San Pin" w:cs="Times New Roman"/>
      <w:color w:val="00000A"/>
    </w:rPr>
  </w:style>
  <w:style w:type="paragraph" w:customStyle="1" w:styleId="aff8">
    <w:name w:val="...._..."/>
    <w:basedOn w:val="a0"/>
    <w:rsid w:val="00B82127"/>
    <w:pPr>
      <w:widowControl/>
    </w:pPr>
    <w:rPr>
      <w:rFonts w:ascii="OOAGJ G+ Newton C San Pin" w:hAnsi="OOAGJ G+ Newton C San Pin" w:cs="Times New Roman"/>
      <w:color w:val="00000A"/>
    </w:rPr>
  </w:style>
  <w:style w:type="paragraph" w:customStyle="1" w:styleId="aff9">
    <w:name w:val="...._...."/>
    <w:basedOn w:val="a0"/>
    <w:rsid w:val="00B82127"/>
    <w:pPr>
      <w:widowControl/>
    </w:pPr>
    <w:rPr>
      <w:rFonts w:ascii="OOAGJ G+ Newton C San Pin" w:hAnsi="OOAGJ G+ Newton C San Pin" w:cs="Times New Roman"/>
      <w:color w:val="00000A"/>
    </w:rPr>
  </w:style>
  <w:style w:type="paragraph" w:customStyle="1" w:styleId="1d">
    <w:name w:val="...._....1"/>
    <w:basedOn w:val="a0"/>
    <w:rsid w:val="00B82127"/>
    <w:pPr>
      <w:widowControl/>
    </w:pPr>
    <w:rPr>
      <w:rFonts w:ascii="OOAGJ G+ Newton C San Pin" w:hAnsi="OOAGJ G+ Newton C San Pin" w:cs="Times New Roman"/>
      <w:color w:val="00000A"/>
    </w:rPr>
  </w:style>
  <w:style w:type="paragraph" w:customStyle="1" w:styleId="affa">
    <w:name w:val="...._......."/>
    <w:basedOn w:val="a0"/>
    <w:rsid w:val="00B82127"/>
    <w:pPr>
      <w:widowControl/>
    </w:pPr>
    <w:rPr>
      <w:rFonts w:ascii="OOAGN G+ Newton C San Pin" w:hAnsi="OOAGN G+ Newton C San Pin" w:cs="Times New Roman"/>
      <w:color w:val="00000A"/>
    </w:rPr>
  </w:style>
  <w:style w:type="paragraph" w:customStyle="1" w:styleId="-0">
    <w:name w:val=".......-......."/>
    <w:basedOn w:val="a0"/>
    <w:rsid w:val="00B82127"/>
    <w:pPr>
      <w:widowControl/>
    </w:pPr>
    <w:rPr>
      <w:rFonts w:ascii="OOJLC O+ Newton C San Pin" w:hAnsi="OOJLC O+ Newton C San Pin" w:cs="Times New Roman"/>
      <w:color w:val="00000A"/>
    </w:rPr>
  </w:style>
  <w:style w:type="paragraph" w:customStyle="1" w:styleId="36">
    <w:name w:val="......... 3"/>
    <w:basedOn w:val="a0"/>
    <w:rsid w:val="00B82127"/>
    <w:pPr>
      <w:widowControl/>
    </w:pPr>
    <w:rPr>
      <w:rFonts w:ascii="OOJLC O+ Newton C San Pin" w:hAnsi="OOJLC O+ Newton C San Pin" w:cs="Times New Roman"/>
      <w:color w:val="00000A"/>
    </w:rPr>
  </w:style>
  <w:style w:type="paragraph" w:customStyle="1" w:styleId="affb">
    <w:name w:val="......._...."/>
    <w:basedOn w:val="a0"/>
    <w:rsid w:val="00B82127"/>
    <w:pPr>
      <w:widowControl/>
    </w:pPr>
    <w:rPr>
      <w:rFonts w:ascii="H_UdrSP" w:hAnsi="H_UdrSP" w:cs="Times New Roman"/>
      <w:color w:val="00000A"/>
    </w:rPr>
  </w:style>
  <w:style w:type="paragraph" w:customStyle="1" w:styleId="640">
    <w:name w:val="...._6......_4....."/>
    <w:basedOn w:val="a0"/>
    <w:rsid w:val="00B82127"/>
    <w:pPr>
      <w:widowControl/>
    </w:pPr>
    <w:rPr>
      <w:rFonts w:ascii="PFFFK O+ Newton C San Pin" w:hAnsi="PFFFK O+ Newton C San Pin" w:cs="Times New Roman"/>
      <w:color w:val="00000A"/>
    </w:rPr>
  </w:style>
  <w:style w:type="paragraph" w:customStyle="1" w:styleId="65">
    <w:name w:val="...._6._......"/>
    <w:basedOn w:val="a0"/>
    <w:rsid w:val="00B82127"/>
    <w:pPr>
      <w:widowControl/>
    </w:pPr>
    <w:rPr>
      <w:rFonts w:ascii="PFFFK O+ Newton C San Pin" w:hAnsi="PFFFK O+ Newton C San Pin" w:cs="Times New Roman"/>
      <w:color w:val="00000A"/>
    </w:rPr>
  </w:style>
  <w:style w:type="paragraph" w:customStyle="1" w:styleId="43">
    <w:name w:val="...._4._....."/>
    <w:basedOn w:val="a0"/>
    <w:rsid w:val="00B82127"/>
    <w:pPr>
      <w:widowControl/>
    </w:pPr>
    <w:rPr>
      <w:rFonts w:ascii="PFFFK O+ Newton C San Pin" w:hAnsi="PFFFK O+ Newton C San Pin" w:cs="Times New Roman"/>
      <w:color w:val="00000A"/>
    </w:rPr>
  </w:style>
  <w:style w:type="paragraph" w:customStyle="1" w:styleId="1e">
    <w:name w:val="...._...1"/>
    <w:basedOn w:val="a0"/>
    <w:rsid w:val="00B82127"/>
    <w:pPr>
      <w:widowControl/>
    </w:pPr>
    <w:rPr>
      <w:rFonts w:ascii="PFFFK O+ Newton C San Pin" w:hAnsi="PFFFK O+ Newton C San Pin" w:cs="Times New Roman"/>
      <w:color w:val="00000A"/>
    </w:rPr>
  </w:style>
  <w:style w:type="paragraph" w:customStyle="1" w:styleId="52">
    <w:name w:val="......... 5"/>
    <w:basedOn w:val="a0"/>
    <w:rsid w:val="00B82127"/>
    <w:pPr>
      <w:widowControl/>
    </w:pPr>
    <w:rPr>
      <w:rFonts w:ascii="H_UdrSP" w:hAnsi="H_UdrSP" w:cs="Times New Roman"/>
      <w:color w:val="00000A"/>
    </w:rPr>
  </w:style>
  <w:style w:type="paragraph" w:customStyle="1" w:styleId="affc">
    <w:name w:val="...._._...."/>
    <w:basedOn w:val="a0"/>
    <w:rsid w:val="00B82127"/>
    <w:pPr>
      <w:widowControl/>
    </w:pPr>
    <w:rPr>
      <w:rFonts w:ascii="PJIIO O+ Newton C San Pin" w:hAnsi="PJIIO O+ Newton C San Pin" w:cs="Times New Roman"/>
      <w:color w:val="00000A"/>
    </w:rPr>
  </w:style>
  <w:style w:type="paragraph" w:customStyle="1" w:styleId="44">
    <w:name w:val="......... 4"/>
    <w:basedOn w:val="a0"/>
    <w:rsid w:val="00B82127"/>
    <w:pPr>
      <w:widowControl/>
    </w:pPr>
    <w:rPr>
      <w:rFonts w:ascii="H_UdrSP" w:hAnsi="H_UdrSP" w:cs="Times New Roman"/>
      <w:color w:val="00000A"/>
    </w:rPr>
  </w:style>
  <w:style w:type="paragraph" w:customStyle="1" w:styleId="affd">
    <w:name w:val="........"/>
    <w:basedOn w:val="a0"/>
    <w:rsid w:val="00B82127"/>
    <w:pPr>
      <w:widowControl/>
    </w:pPr>
    <w:rPr>
      <w:rFonts w:ascii="OKOBL P+ Newton C San Pin" w:hAnsi="OKOBL P+ Newton C San Pin" w:cs="Times New Roman"/>
      <w:color w:val="00000A"/>
    </w:rPr>
  </w:style>
  <w:style w:type="paragraph" w:customStyle="1" w:styleId="affe">
    <w:name w:val="...._...._......"/>
    <w:basedOn w:val="a0"/>
    <w:rsid w:val="00B82127"/>
    <w:pPr>
      <w:widowControl/>
    </w:pPr>
    <w:rPr>
      <w:rFonts w:ascii="OKOBL P+ Newton C San Pin" w:hAnsi="OKOBL P+ Newton C San Pin" w:cs="Times New Roman"/>
      <w:color w:val="00000A"/>
    </w:rPr>
  </w:style>
  <w:style w:type="paragraph" w:customStyle="1" w:styleId="afff">
    <w:name w:val="...._........"/>
    <w:basedOn w:val="a0"/>
    <w:rsid w:val="00B82127"/>
    <w:pPr>
      <w:widowControl/>
    </w:pPr>
    <w:rPr>
      <w:rFonts w:ascii="OKOBL P+ Newton C San Pin" w:hAnsi="OKOBL P+ Newton C San Pin" w:cs="Times New Roman"/>
      <w:color w:val="00000A"/>
    </w:rPr>
  </w:style>
  <w:style w:type="paragraph" w:customStyle="1" w:styleId="afff0">
    <w:name w:val="........ ......."/>
    <w:basedOn w:val="a0"/>
    <w:rsid w:val="00B82127"/>
    <w:pPr>
      <w:widowControl/>
    </w:pPr>
    <w:rPr>
      <w:rFonts w:ascii="H_UdrSP" w:hAnsi="H_UdrSP" w:cs="Times New Roman"/>
      <w:color w:val="00000A"/>
    </w:rPr>
  </w:style>
  <w:style w:type="paragraph" w:customStyle="1" w:styleId="afff1">
    <w:name w:val="Новый"/>
    <w:basedOn w:val="a0"/>
    <w:rsid w:val="00B82127"/>
    <w:pPr>
      <w:tabs>
        <w:tab w:val="left" w:pos="4500"/>
        <w:tab w:val="left" w:pos="9180"/>
        <w:tab w:val="left" w:pos="9360"/>
      </w:tabs>
      <w:spacing w:line="360" w:lineRule="auto"/>
      <w:ind w:firstLine="454"/>
      <w:jc w:val="both"/>
    </w:pPr>
    <w:rPr>
      <w:rFonts w:ascii="Times New Roman" w:hAnsi="Times New Roman"/>
      <w:sz w:val="28"/>
    </w:rPr>
  </w:style>
  <w:style w:type="paragraph" w:styleId="afff2">
    <w:name w:val="Plain Text"/>
    <w:basedOn w:val="a0"/>
    <w:link w:val="1f"/>
    <w:rsid w:val="00B82127"/>
    <w:rPr>
      <w:rFonts w:ascii="Courier New" w:hAnsi="Courier New" w:cs="Courier New"/>
      <w:sz w:val="20"/>
      <w:szCs w:val="20"/>
    </w:rPr>
  </w:style>
  <w:style w:type="character" w:customStyle="1" w:styleId="1f">
    <w:name w:val="Текст Знак1"/>
    <w:basedOn w:val="a1"/>
    <w:link w:val="afff2"/>
    <w:rsid w:val="00B82127"/>
    <w:rPr>
      <w:rFonts w:ascii="Courier New" w:eastAsia="Times New Roman" w:hAnsi="Courier New" w:cs="Courier New"/>
      <w:color w:val="000000"/>
      <w:sz w:val="20"/>
      <w:szCs w:val="20"/>
    </w:rPr>
  </w:style>
  <w:style w:type="paragraph" w:customStyle="1" w:styleId="afff3">
    <w:name w:val="......"/>
    <w:basedOn w:val="a0"/>
    <w:rsid w:val="00B82127"/>
    <w:pPr>
      <w:widowControl/>
    </w:pPr>
    <w:rPr>
      <w:rFonts w:ascii="H_UdrSP" w:hAnsi="H_UdrSP" w:cs="Times New Roman"/>
      <w:color w:val="00000A"/>
    </w:rPr>
  </w:style>
  <w:style w:type="paragraph" w:customStyle="1" w:styleId="29">
    <w:name w:val="...._2._......"/>
    <w:basedOn w:val="a0"/>
    <w:rsid w:val="00B82127"/>
    <w:pPr>
      <w:widowControl/>
    </w:pPr>
    <w:rPr>
      <w:rFonts w:ascii="AIJBO N+ Newton C San Pin" w:hAnsi="AIJBO N+ Newton C San Pin" w:cs="Times New Roman"/>
      <w:color w:val="00000A"/>
    </w:rPr>
  </w:style>
  <w:style w:type="paragraph" w:customStyle="1" w:styleId="c3">
    <w:name w:val="c3"/>
    <w:basedOn w:val="a0"/>
    <w:rsid w:val="00B82127"/>
    <w:pPr>
      <w:spacing w:before="28" w:after="28"/>
    </w:pPr>
    <w:rPr>
      <w:rFonts w:ascii="Times New Roman" w:hAnsi="Times New Roman"/>
    </w:rPr>
  </w:style>
  <w:style w:type="paragraph" w:customStyle="1" w:styleId="afff4">
    <w:name w:val="А_основной"/>
    <w:basedOn w:val="a0"/>
    <w:qFormat/>
    <w:rsid w:val="00B82127"/>
    <w:pPr>
      <w:spacing w:line="360" w:lineRule="auto"/>
      <w:ind w:firstLine="454"/>
      <w:jc w:val="both"/>
    </w:pPr>
    <w:rPr>
      <w:rFonts w:ascii="Times New Roman" w:hAnsi="Times New Roman"/>
      <w:sz w:val="28"/>
      <w:szCs w:val="28"/>
      <w:lang w:eastAsia="en-US"/>
    </w:rPr>
  </w:style>
  <w:style w:type="character" w:styleId="afff5">
    <w:name w:val="Hyperlink"/>
    <w:basedOn w:val="a1"/>
    <w:unhideWhenUsed/>
    <w:rsid w:val="00DB18D9"/>
    <w:rPr>
      <w:color w:val="0000FF"/>
      <w:u w:val="single"/>
    </w:rPr>
  </w:style>
  <w:style w:type="table" w:styleId="afff6">
    <w:name w:val="Table Grid"/>
    <w:basedOn w:val="a2"/>
    <w:uiPriority w:val="39"/>
    <w:rsid w:val="00DB18D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f0">
    <w:name w:val="Нет списка1"/>
    <w:next w:val="a3"/>
    <w:uiPriority w:val="99"/>
    <w:semiHidden/>
    <w:unhideWhenUsed/>
    <w:rsid w:val="00DB18D9"/>
  </w:style>
  <w:style w:type="numbering" w:customStyle="1" w:styleId="114">
    <w:name w:val="Нет списка11"/>
    <w:next w:val="a3"/>
    <w:uiPriority w:val="99"/>
    <w:semiHidden/>
    <w:unhideWhenUsed/>
    <w:rsid w:val="00DB18D9"/>
  </w:style>
  <w:style w:type="numbering" w:customStyle="1" w:styleId="2a">
    <w:name w:val="Нет списка2"/>
    <w:next w:val="a3"/>
    <w:uiPriority w:val="99"/>
    <w:semiHidden/>
    <w:unhideWhenUsed/>
    <w:rsid w:val="00DB18D9"/>
  </w:style>
  <w:style w:type="table" w:customStyle="1" w:styleId="1f1">
    <w:name w:val="Сетка таблицы1"/>
    <w:basedOn w:val="a2"/>
    <w:next w:val="afff6"/>
    <w:uiPriority w:val="59"/>
    <w:rsid w:val="00DB18D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2"/>
    <w:next w:val="afff6"/>
    <w:uiPriority w:val="59"/>
    <w:rsid w:val="00DB18D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3"/>
    <w:semiHidden/>
    <w:rsid w:val="00DB18D9"/>
  </w:style>
  <w:style w:type="table" w:customStyle="1" w:styleId="211">
    <w:name w:val="Сетка таблицы21"/>
    <w:basedOn w:val="a2"/>
    <w:next w:val="afff6"/>
    <w:rsid w:val="00DB18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f6"/>
    <w:rsid w:val="00DB18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DB18D9"/>
  </w:style>
  <w:style w:type="numbering" w:customStyle="1" w:styleId="120">
    <w:name w:val="Нет списка12"/>
    <w:next w:val="a3"/>
    <w:uiPriority w:val="99"/>
    <w:semiHidden/>
    <w:unhideWhenUsed/>
    <w:rsid w:val="00DB18D9"/>
  </w:style>
  <w:style w:type="numbering" w:customStyle="1" w:styleId="212">
    <w:name w:val="Нет списка21"/>
    <w:next w:val="a3"/>
    <w:uiPriority w:val="99"/>
    <w:semiHidden/>
    <w:unhideWhenUsed/>
    <w:rsid w:val="00DB18D9"/>
  </w:style>
  <w:style w:type="table" w:customStyle="1" w:styleId="115">
    <w:name w:val="Сетка таблицы11"/>
    <w:basedOn w:val="a2"/>
    <w:next w:val="afff6"/>
    <w:uiPriority w:val="59"/>
    <w:rsid w:val="00DB18D9"/>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
    <w:basedOn w:val="a2"/>
    <w:next w:val="afff6"/>
    <w:uiPriority w:val="59"/>
    <w:rsid w:val="00DB18D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3"/>
    <w:semiHidden/>
    <w:rsid w:val="00DB18D9"/>
  </w:style>
  <w:style w:type="table" w:customStyle="1" w:styleId="230">
    <w:name w:val="Сетка таблицы23"/>
    <w:basedOn w:val="a2"/>
    <w:next w:val="afff6"/>
    <w:rsid w:val="00DB18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3z0">
    <w:name w:val="WW8Num23z0"/>
    <w:rsid w:val="00810350"/>
    <w:rPr>
      <w:rFonts w:ascii="Times New Roman" w:eastAsia="SimSun" w:hAnsi="Times New Roman" w:cs="Times New Roman"/>
      <w:lang w:eastAsia="zh-CN"/>
    </w:rPr>
  </w:style>
  <w:style w:type="character" w:customStyle="1" w:styleId="WW8Num8z0">
    <w:name w:val="WW8Num8z0"/>
    <w:rsid w:val="00810350"/>
  </w:style>
  <w:style w:type="character" w:customStyle="1" w:styleId="WW8Num12z0">
    <w:name w:val="WW8Num12z0"/>
    <w:rsid w:val="00810350"/>
    <w:rPr>
      <w:rFonts w:ascii="Wingdings" w:hAnsi="Wingdings" w:cs="Wingdings"/>
    </w:rPr>
  </w:style>
  <w:style w:type="character" w:customStyle="1" w:styleId="WW8Num17z0">
    <w:name w:val="WW8Num17z0"/>
    <w:rsid w:val="00810350"/>
    <w:rPr>
      <w:rFonts w:ascii="Symbol" w:hAnsi="Symbol" w:cs="Symbol"/>
    </w:rPr>
  </w:style>
  <w:style w:type="character" w:customStyle="1" w:styleId="WW8Num10z0">
    <w:name w:val="WW8Num10z0"/>
    <w:rsid w:val="00810350"/>
    <w:rPr>
      <w:rFonts w:ascii="Symbol" w:hAnsi="Symbol" w:cs="Symbol"/>
    </w:rPr>
  </w:style>
  <w:style w:type="character" w:customStyle="1" w:styleId="WW8Num16z0">
    <w:name w:val="WW8Num16z0"/>
    <w:rsid w:val="00810350"/>
    <w:rPr>
      <w:rFonts w:ascii="Symbol" w:hAnsi="Symbol" w:cs="Symbol"/>
    </w:rPr>
  </w:style>
  <w:style w:type="character" w:customStyle="1" w:styleId="WW8Num22z0">
    <w:name w:val="WW8Num22z0"/>
    <w:rsid w:val="00810350"/>
    <w:rPr>
      <w:rFonts w:ascii="Wingdings" w:hAnsi="Wingdings" w:cs="Wingdings"/>
    </w:rPr>
  </w:style>
  <w:style w:type="character" w:customStyle="1" w:styleId="WW8Num5z0">
    <w:name w:val="WW8Num5z0"/>
    <w:rsid w:val="00810350"/>
    <w:rPr>
      <w:rFonts w:ascii="Symbol" w:hAnsi="Symbol" w:cs="Symbol"/>
      <w:sz w:val="20"/>
    </w:rPr>
  </w:style>
  <w:style w:type="character" w:customStyle="1" w:styleId="WW8Num5z1">
    <w:name w:val="WW8Num5z1"/>
    <w:rsid w:val="00810350"/>
    <w:rPr>
      <w:rFonts w:ascii="Courier New" w:hAnsi="Courier New" w:cs="Courier New"/>
      <w:sz w:val="20"/>
    </w:rPr>
  </w:style>
  <w:style w:type="character" w:customStyle="1" w:styleId="WW8Num5z2">
    <w:name w:val="WW8Num5z2"/>
    <w:rsid w:val="00810350"/>
    <w:rPr>
      <w:rFonts w:ascii="Wingdings" w:hAnsi="Wingdings" w:cs="Wingdings"/>
      <w:sz w:val="20"/>
    </w:rPr>
  </w:style>
  <w:style w:type="character" w:customStyle="1" w:styleId="WW8Num7z0">
    <w:name w:val="WW8Num7z0"/>
    <w:rsid w:val="00810350"/>
    <w:rPr>
      <w:rFonts w:ascii="Symbol" w:hAnsi="Symbol" w:cs="Symbol"/>
      <w:sz w:val="20"/>
    </w:rPr>
  </w:style>
  <w:style w:type="character" w:customStyle="1" w:styleId="WW8Num7z1">
    <w:name w:val="WW8Num7z1"/>
    <w:rsid w:val="00810350"/>
    <w:rPr>
      <w:rFonts w:ascii="Courier New" w:hAnsi="Courier New" w:cs="Courier New"/>
      <w:sz w:val="20"/>
    </w:rPr>
  </w:style>
  <w:style w:type="character" w:customStyle="1" w:styleId="WW8Num7z2">
    <w:name w:val="WW8Num7z2"/>
    <w:rsid w:val="00810350"/>
    <w:rPr>
      <w:rFonts w:ascii="Wingdings" w:hAnsi="Wingdings" w:cs="Wingdings"/>
      <w:sz w:val="20"/>
    </w:rPr>
  </w:style>
  <w:style w:type="character" w:customStyle="1" w:styleId="WW8Num9z0">
    <w:name w:val="WW8Num9z0"/>
    <w:rsid w:val="00810350"/>
    <w:rPr>
      <w:rFonts w:ascii="Symbol" w:hAnsi="Symbol" w:cs="Symbol"/>
      <w:sz w:val="20"/>
    </w:rPr>
  </w:style>
  <w:style w:type="character" w:customStyle="1" w:styleId="WW8Num9z1">
    <w:name w:val="WW8Num9z1"/>
    <w:rsid w:val="00810350"/>
    <w:rPr>
      <w:rFonts w:ascii="Courier New" w:hAnsi="Courier New" w:cs="Courier New"/>
      <w:sz w:val="20"/>
    </w:rPr>
  </w:style>
  <w:style w:type="character" w:customStyle="1" w:styleId="WW8Num9z2">
    <w:name w:val="WW8Num9z2"/>
    <w:rsid w:val="00810350"/>
    <w:rPr>
      <w:rFonts w:ascii="Wingdings" w:hAnsi="Wingdings" w:cs="Wingdings"/>
      <w:sz w:val="20"/>
    </w:rPr>
  </w:style>
  <w:style w:type="character" w:customStyle="1" w:styleId="WW8Num20z0">
    <w:name w:val="WW8Num20z0"/>
    <w:rsid w:val="00810350"/>
    <w:rPr>
      <w:rFonts w:ascii="Symbol" w:hAnsi="Symbol" w:cs="Symbol"/>
      <w:sz w:val="20"/>
    </w:rPr>
  </w:style>
  <w:style w:type="character" w:customStyle="1" w:styleId="WW8Num20z1">
    <w:name w:val="WW8Num20z1"/>
    <w:rsid w:val="00810350"/>
    <w:rPr>
      <w:rFonts w:ascii="Courier New" w:hAnsi="Courier New" w:cs="Courier New"/>
      <w:sz w:val="20"/>
    </w:rPr>
  </w:style>
  <w:style w:type="character" w:customStyle="1" w:styleId="WW8Num20z2">
    <w:name w:val="WW8Num20z2"/>
    <w:rsid w:val="00810350"/>
    <w:rPr>
      <w:rFonts w:ascii="Wingdings" w:hAnsi="Wingdings" w:cs="Wingdings"/>
      <w:sz w:val="20"/>
    </w:rPr>
  </w:style>
  <w:style w:type="character" w:customStyle="1" w:styleId="WW8Num15z0">
    <w:name w:val="WW8Num15z0"/>
    <w:rsid w:val="00810350"/>
    <w:rPr>
      <w:rFonts w:ascii="Symbol" w:hAnsi="Symbol" w:cs="Symbol"/>
      <w:sz w:val="20"/>
    </w:rPr>
  </w:style>
  <w:style w:type="character" w:customStyle="1" w:styleId="WW8Num15z1">
    <w:name w:val="WW8Num15z1"/>
    <w:rsid w:val="00810350"/>
    <w:rPr>
      <w:rFonts w:ascii="Courier New" w:hAnsi="Courier New" w:cs="Courier New"/>
      <w:sz w:val="20"/>
    </w:rPr>
  </w:style>
  <w:style w:type="character" w:customStyle="1" w:styleId="WW8Num15z2">
    <w:name w:val="WW8Num15z2"/>
    <w:rsid w:val="00810350"/>
    <w:rPr>
      <w:rFonts w:ascii="Wingdings" w:hAnsi="Wingdings" w:cs="Wingdings"/>
      <w:sz w:val="20"/>
    </w:rPr>
  </w:style>
  <w:style w:type="character" w:customStyle="1" w:styleId="WW8Num3z0">
    <w:name w:val="WW8Num3z0"/>
    <w:rsid w:val="00810350"/>
    <w:rPr>
      <w:rFonts w:ascii="Symbol" w:hAnsi="Symbol" w:cs="Symbol"/>
      <w:sz w:val="20"/>
    </w:rPr>
  </w:style>
  <w:style w:type="character" w:customStyle="1" w:styleId="WW8Num3z1">
    <w:name w:val="WW8Num3z1"/>
    <w:rsid w:val="00810350"/>
    <w:rPr>
      <w:rFonts w:ascii="Courier New" w:hAnsi="Courier New" w:cs="Courier New"/>
      <w:sz w:val="20"/>
    </w:rPr>
  </w:style>
  <w:style w:type="character" w:customStyle="1" w:styleId="WW8Num3z2">
    <w:name w:val="WW8Num3z2"/>
    <w:rsid w:val="00810350"/>
    <w:rPr>
      <w:rFonts w:ascii="Wingdings" w:hAnsi="Wingdings" w:cs="Wingdings"/>
      <w:sz w:val="20"/>
    </w:rPr>
  </w:style>
  <w:style w:type="character" w:customStyle="1" w:styleId="WW8Num11z0">
    <w:name w:val="WW8Num11z0"/>
    <w:rsid w:val="00810350"/>
    <w:rPr>
      <w:rFonts w:ascii="Symbol" w:hAnsi="Symbol" w:cs="Symbol"/>
      <w:sz w:val="20"/>
    </w:rPr>
  </w:style>
  <w:style w:type="character" w:customStyle="1" w:styleId="WW8Num11z1">
    <w:name w:val="WW8Num11z1"/>
    <w:rsid w:val="00810350"/>
    <w:rPr>
      <w:rFonts w:ascii="Courier New" w:hAnsi="Courier New" w:cs="Courier New"/>
      <w:sz w:val="20"/>
    </w:rPr>
  </w:style>
  <w:style w:type="character" w:customStyle="1" w:styleId="WW8Num11z2">
    <w:name w:val="WW8Num11z2"/>
    <w:rsid w:val="00810350"/>
    <w:rPr>
      <w:rFonts w:ascii="Wingdings" w:hAnsi="Wingdings" w:cs="Wingdings"/>
      <w:sz w:val="20"/>
    </w:rPr>
  </w:style>
  <w:style w:type="character" w:customStyle="1" w:styleId="WW8Num24z0">
    <w:name w:val="WW8Num24z0"/>
    <w:rsid w:val="00810350"/>
    <w:rPr>
      <w:rFonts w:ascii="Symbol" w:hAnsi="Symbol" w:cs="Symbol"/>
      <w:sz w:val="20"/>
    </w:rPr>
  </w:style>
  <w:style w:type="character" w:customStyle="1" w:styleId="WW8Num24z1">
    <w:name w:val="WW8Num24z1"/>
    <w:rsid w:val="00810350"/>
    <w:rPr>
      <w:rFonts w:ascii="Courier New" w:hAnsi="Courier New" w:cs="Courier New"/>
      <w:sz w:val="20"/>
    </w:rPr>
  </w:style>
  <w:style w:type="character" w:customStyle="1" w:styleId="WW8Num24z2">
    <w:name w:val="WW8Num24z2"/>
    <w:rsid w:val="00810350"/>
    <w:rPr>
      <w:rFonts w:ascii="Wingdings" w:hAnsi="Wingdings" w:cs="Wingdings"/>
      <w:sz w:val="20"/>
    </w:rPr>
  </w:style>
  <w:style w:type="character" w:customStyle="1" w:styleId="WW8Num2z0">
    <w:name w:val="WW8Num2z0"/>
    <w:rsid w:val="00810350"/>
    <w:rPr>
      <w:rFonts w:ascii="Symbol" w:hAnsi="Symbol" w:cs="Symbol"/>
      <w:sz w:val="20"/>
    </w:rPr>
  </w:style>
  <w:style w:type="character" w:customStyle="1" w:styleId="WW8Num2z1">
    <w:name w:val="WW8Num2z1"/>
    <w:rsid w:val="00810350"/>
    <w:rPr>
      <w:rFonts w:ascii="Courier New" w:hAnsi="Courier New" w:cs="Courier New"/>
      <w:sz w:val="20"/>
    </w:rPr>
  </w:style>
  <w:style w:type="character" w:customStyle="1" w:styleId="WW8Num2z2">
    <w:name w:val="WW8Num2z2"/>
    <w:rsid w:val="00810350"/>
    <w:rPr>
      <w:rFonts w:ascii="Wingdings" w:hAnsi="Wingdings" w:cs="Wingdings"/>
      <w:sz w:val="20"/>
    </w:rPr>
  </w:style>
  <w:style w:type="character" w:customStyle="1" w:styleId="WW8Num1z0">
    <w:name w:val="WW8Num1z0"/>
    <w:rsid w:val="00810350"/>
    <w:rPr>
      <w:rFonts w:ascii="Symbol" w:hAnsi="Symbol" w:cs="Symbol"/>
      <w:sz w:val="20"/>
    </w:rPr>
  </w:style>
  <w:style w:type="character" w:customStyle="1" w:styleId="WW8Num1z1">
    <w:name w:val="WW8Num1z1"/>
    <w:rsid w:val="00810350"/>
    <w:rPr>
      <w:rFonts w:ascii="Courier New" w:hAnsi="Courier New" w:cs="Courier New"/>
      <w:sz w:val="20"/>
    </w:rPr>
  </w:style>
  <w:style w:type="character" w:customStyle="1" w:styleId="WW8Num1z2">
    <w:name w:val="WW8Num1z2"/>
    <w:rsid w:val="00810350"/>
    <w:rPr>
      <w:rFonts w:ascii="Wingdings" w:hAnsi="Wingdings" w:cs="Wingdings"/>
      <w:sz w:val="20"/>
    </w:rPr>
  </w:style>
  <w:style w:type="character" w:customStyle="1" w:styleId="WW8Num19z0">
    <w:name w:val="WW8Num19z0"/>
    <w:rsid w:val="00810350"/>
    <w:rPr>
      <w:rFonts w:ascii="Symbol" w:hAnsi="Symbol" w:cs="Symbol"/>
    </w:rPr>
  </w:style>
  <w:style w:type="character" w:customStyle="1" w:styleId="WW8Num13z0">
    <w:name w:val="WW8Num13z0"/>
    <w:rsid w:val="00810350"/>
    <w:rPr>
      <w:rFonts w:ascii="Symbol" w:hAnsi="Symbol" w:cs="Symbol"/>
    </w:rPr>
  </w:style>
  <w:style w:type="character" w:customStyle="1" w:styleId="FontStyle19">
    <w:name w:val="Font Style19"/>
    <w:rsid w:val="00810350"/>
    <w:rPr>
      <w:rFonts w:ascii="Trebuchet MS" w:hAnsi="Trebuchet MS" w:cs="Trebuchet MS"/>
      <w:i/>
      <w:iCs/>
      <w:spacing w:val="-10"/>
      <w:sz w:val="18"/>
      <w:szCs w:val="18"/>
    </w:rPr>
  </w:style>
  <w:style w:type="character" w:customStyle="1" w:styleId="FontStyle14">
    <w:name w:val="Font Style14"/>
    <w:rsid w:val="00810350"/>
    <w:rPr>
      <w:rFonts w:ascii="Trebuchet MS" w:hAnsi="Trebuchet MS" w:cs="Trebuchet MS"/>
      <w:sz w:val="14"/>
      <w:szCs w:val="14"/>
    </w:rPr>
  </w:style>
  <w:style w:type="character" w:customStyle="1" w:styleId="WW8Num21z0">
    <w:name w:val="WW8Num21z0"/>
    <w:rsid w:val="00810350"/>
    <w:rPr>
      <w:rFonts w:ascii="Symbol" w:eastAsia="SimSun" w:hAnsi="Symbol" w:cs="Symbol"/>
      <w:lang w:eastAsia="zh-CN"/>
    </w:rPr>
  </w:style>
  <w:style w:type="paragraph" w:styleId="afff7">
    <w:name w:val="caption"/>
    <w:basedOn w:val="a"/>
    <w:qFormat/>
    <w:rsid w:val="00810350"/>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1f2">
    <w:name w:val="Указатель1"/>
    <w:basedOn w:val="a"/>
    <w:rsid w:val="00810350"/>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afff8">
    <w:name w:val="Содержимое таблицы"/>
    <w:basedOn w:val="a"/>
    <w:rsid w:val="00810350"/>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afff9">
    <w:name w:val="Заголовок таблицы"/>
    <w:basedOn w:val="afff8"/>
    <w:rsid w:val="00810350"/>
    <w:pPr>
      <w:jc w:val="center"/>
    </w:pPr>
    <w:rPr>
      <w:b/>
      <w:bCs/>
    </w:rPr>
  </w:style>
  <w:style w:type="character" w:customStyle="1" w:styleId="a6">
    <w:name w:val="Без интервала Знак"/>
    <w:link w:val="a5"/>
    <w:uiPriority w:val="1"/>
    <w:rsid w:val="0081035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5417842">
      <w:bodyDiv w:val="1"/>
      <w:marLeft w:val="0"/>
      <w:marRight w:val="0"/>
      <w:marTop w:val="0"/>
      <w:marBottom w:val="0"/>
      <w:divBdr>
        <w:top w:val="none" w:sz="0" w:space="0" w:color="auto"/>
        <w:left w:val="none" w:sz="0" w:space="0" w:color="auto"/>
        <w:bottom w:val="none" w:sz="0" w:space="0" w:color="auto"/>
        <w:right w:val="none" w:sz="0" w:space="0" w:color="auto"/>
      </w:divBdr>
    </w:div>
    <w:div w:id="406416601">
      <w:bodyDiv w:val="1"/>
      <w:marLeft w:val="0"/>
      <w:marRight w:val="0"/>
      <w:marTop w:val="0"/>
      <w:marBottom w:val="0"/>
      <w:divBdr>
        <w:top w:val="none" w:sz="0" w:space="0" w:color="auto"/>
        <w:left w:val="none" w:sz="0" w:space="0" w:color="auto"/>
        <w:bottom w:val="none" w:sz="0" w:space="0" w:color="auto"/>
        <w:right w:val="none" w:sz="0" w:space="0" w:color="auto"/>
      </w:divBdr>
      <w:divsChild>
        <w:div w:id="75833764">
          <w:marLeft w:val="0"/>
          <w:marRight w:val="0"/>
          <w:marTop w:val="0"/>
          <w:marBottom w:val="0"/>
          <w:divBdr>
            <w:top w:val="none" w:sz="0" w:space="0" w:color="auto"/>
            <w:left w:val="none" w:sz="0" w:space="0" w:color="auto"/>
            <w:bottom w:val="none" w:sz="0" w:space="0" w:color="auto"/>
            <w:right w:val="none" w:sz="0" w:space="0" w:color="auto"/>
          </w:divBdr>
          <w:divsChild>
            <w:div w:id="881985194">
              <w:marLeft w:val="0"/>
              <w:marRight w:val="0"/>
              <w:marTop w:val="0"/>
              <w:marBottom w:val="0"/>
              <w:divBdr>
                <w:top w:val="none" w:sz="0" w:space="0" w:color="auto"/>
                <w:left w:val="none" w:sz="0" w:space="0" w:color="auto"/>
                <w:bottom w:val="none" w:sz="0" w:space="0" w:color="auto"/>
                <w:right w:val="none" w:sz="0" w:space="0" w:color="auto"/>
              </w:divBdr>
            </w:div>
            <w:div w:id="612565361">
              <w:marLeft w:val="0"/>
              <w:marRight w:val="0"/>
              <w:marTop w:val="0"/>
              <w:marBottom w:val="0"/>
              <w:divBdr>
                <w:top w:val="none" w:sz="0" w:space="0" w:color="auto"/>
                <w:left w:val="none" w:sz="0" w:space="0" w:color="auto"/>
                <w:bottom w:val="none" w:sz="0" w:space="0" w:color="auto"/>
                <w:right w:val="none" w:sz="0" w:space="0" w:color="auto"/>
              </w:divBdr>
            </w:div>
            <w:div w:id="1319114124">
              <w:marLeft w:val="0"/>
              <w:marRight w:val="0"/>
              <w:marTop w:val="0"/>
              <w:marBottom w:val="0"/>
              <w:divBdr>
                <w:top w:val="none" w:sz="0" w:space="0" w:color="auto"/>
                <w:left w:val="none" w:sz="0" w:space="0" w:color="auto"/>
                <w:bottom w:val="none" w:sz="0" w:space="0" w:color="auto"/>
                <w:right w:val="none" w:sz="0" w:space="0" w:color="auto"/>
              </w:divBdr>
            </w:div>
            <w:div w:id="707753445">
              <w:marLeft w:val="0"/>
              <w:marRight w:val="0"/>
              <w:marTop w:val="0"/>
              <w:marBottom w:val="0"/>
              <w:divBdr>
                <w:top w:val="none" w:sz="0" w:space="0" w:color="auto"/>
                <w:left w:val="none" w:sz="0" w:space="0" w:color="auto"/>
                <w:bottom w:val="none" w:sz="0" w:space="0" w:color="auto"/>
                <w:right w:val="none" w:sz="0" w:space="0" w:color="auto"/>
              </w:divBdr>
            </w:div>
            <w:div w:id="191186495">
              <w:marLeft w:val="0"/>
              <w:marRight w:val="0"/>
              <w:marTop w:val="0"/>
              <w:marBottom w:val="0"/>
              <w:divBdr>
                <w:top w:val="none" w:sz="0" w:space="0" w:color="auto"/>
                <w:left w:val="none" w:sz="0" w:space="0" w:color="auto"/>
                <w:bottom w:val="none" w:sz="0" w:space="0" w:color="auto"/>
                <w:right w:val="none" w:sz="0" w:space="0" w:color="auto"/>
              </w:divBdr>
            </w:div>
            <w:div w:id="205719744">
              <w:marLeft w:val="0"/>
              <w:marRight w:val="0"/>
              <w:marTop w:val="0"/>
              <w:marBottom w:val="0"/>
              <w:divBdr>
                <w:top w:val="none" w:sz="0" w:space="0" w:color="auto"/>
                <w:left w:val="none" w:sz="0" w:space="0" w:color="auto"/>
                <w:bottom w:val="none" w:sz="0" w:space="0" w:color="auto"/>
                <w:right w:val="none" w:sz="0" w:space="0" w:color="auto"/>
              </w:divBdr>
            </w:div>
            <w:div w:id="1229538059">
              <w:marLeft w:val="0"/>
              <w:marRight w:val="0"/>
              <w:marTop w:val="0"/>
              <w:marBottom w:val="0"/>
              <w:divBdr>
                <w:top w:val="none" w:sz="0" w:space="0" w:color="auto"/>
                <w:left w:val="none" w:sz="0" w:space="0" w:color="auto"/>
                <w:bottom w:val="none" w:sz="0" w:space="0" w:color="auto"/>
                <w:right w:val="none" w:sz="0" w:space="0" w:color="auto"/>
              </w:divBdr>
            </w:div>
            <w:div w:id="688945535">
              <w:marLeft w:val="0"/>
              <w:marRight w:val="0"/>
              <w:marTop w:val="0"/>
              <w:marBottom w:val="0"/>
              <w:divBdr>
                <w:top w:val="none" w:sz="0" w:space="0" w:color="auto"/>
                <w:left w:val="none" w:sz="0" w:space="0" w:color="auto"/>
                <w:bottom w:val="none" w:sz="0" w:space="0" w:color="auto"/>
                <w:right w:val="none" w:sz="0" w:space="0" w:color="auto"/>
              </w:divBdr>
            </w:div>
            <w:div w:id="514536232">
              <w:marLeft w:val="0"/>
              <w:marRight w:val="0"/>
              <w:marTop w:val="0"/>
              <w:marBottom w:val="0"/>
              <w:divBdr>
                <w:top w:val="none" w:sz="0" w:space="0" w:color="auto"/>
                <w:left w:val="none" w:sz="0" w:space="0" w:color="auto"/>
                <w:bottom w:val="none" w:sz="0" w:space="0" w:color="auto"/>
                <w:right w:val="none" w:sz="0" w:space="0" w:color="auto"/>
              </w:divBdr>
            </w:div>
            <w:div w:id="548611599">
              <w:marLeft w:val="0"/>
              <w:marRight w:val="0"/>
              <w:marTop w:val="0"/>
              <w:marBottom w:val="0"/>
              <w:divBdr>
                <w:top w:val="none" w:sz="0" w:space="0" w:color="auto"/>
                <w:left w:val="none" w:sz="0" w:space="0" w:color="auto"/>
                <w:bottom w:val="none" w:sz="0" w:space="0" w:color="auto"/>
                <w:right w:val="none" w:sz="0" w:space="0" w:color="auto"/>
              </w:divBdr>
            </w:div>
            <w:div w:id="601651066">
              <w:marLeft w:val="0"/>
              <w:marRight w:val="0"/>
              <w:marTop w:val="0"/>
              <w:marBottom w:val="0"/>
              <w:divBdr>
                <w:top w:val="none" w:sz="0" w:space="0" w:color="auto"/>
                <w:left w:val="none" w:sz="0" w:space="0" w:color="auto"/>
                <w:bottom w:val="none" w:sz="0" w:space="0" w:color="auto"/>
                <w:right w:val="none" w:sz="0" w:space="0" w:color="auto"/>
              </w:divBdr>
            </w:div>
            <w:div w:id="1103496839">
              <w:marLeft w:val="0"/>
              <w:marRight w:val="0"/>
              <w:marTop w:val="0"/>
              <w:marBottom w:val="0"/>
              <w:divBdr>
                <w:top w:val="none" w:sz="0" w:space="0" w:color="auto"/>
                <w:left w:val="none" w:sz="0" w:space="0" w:color="auto"/>
                <w:bottom w:val="none" w:sz="0" w:space="0" w:color="auto"/>
                <w:right w:val="none" w:sz="0" w:space="0" w:color="auto"/>
              </w:divBdr>
            </w:div>
            <w:div w:id="61370259">
              <w:marLeft w:val="0"/>
              <w:marRight w:val="0"/>
              <w:marTop w:val="0"/>
              <w:marBottom w:val="0"/>
              <w:divBdr>
                <w:top w:val="none" w:sz="0" w:space="0" w:color="auto"/>
                <w:left w:val="none" w:sz="0" w:space="0" w:color="auto"/>
                <w:bottom w:val="none" w:sz="0" w:space="0" w:color="auto"/>
                <w:right w:val="none" w:sz="0" w:space="0" w:color="auto"/>
              </w:divBdr>
            </w:div>
            <w:div w:id="20859261">
              <w:marLeft w:val="0"/>
              <w:marRight w:val="0"/>
              <w:marTop w:val="0"/>
              <w:marBottom w:val="0"/>
              <w:divBdr>
                <w:top w:val="none" w:sz="0" w:space="0" w:color="auto"/>
                <w:left w:val="none" w:sz="0" w:space="0" w:color="auto"/>
                <w:bottom w:val="none" w:sz="0" w:space="0" w:color="auto"/>
                <w:right w:val="none" w:sz="0" w:space="0" w:color="auto"/>
              </w:divBdr>
            </w:div>
            <w:div w:id="1613514834">
              <w:marLeft w:val="0"/>
              <w:marRight w:val="0"/>
              <w:marTop w:val="0"/>
              <w:marBottom w:val="0"/>
              <w:divBdr>
                <w:top w:val="none" w:sz="0" w:space="0" w:color="auto"/>
                <w:left w:val="none" w:sz="0" w:space="0" w:color="auto"/>
                <w:bottom w:val="none" w:sz="0" w:space="0" w:color="auto"/>
                <w:right w:val="none" w:sz="0" w:space="0" w:color="auto"/>
              </w:divBdr>
            </w:div>
            <w:div w:id="430972342">
              <w:marLeft w:val="0"/>
              <w:marRight w:val="0"/>
              <w:marTop w:val="0"/>
              <w:marBottom w:val="0"/>
              <w:divBdr>
                <w:top w:val="none" w:sz="0" w:space="0" w:color="auto"/>
                <w:left w:val="none" w:sz="0" w:space="0" w:color="auto"/>
                <w:bottom w:val="none" w:sz="0" w:space="0" w:color="auto"/>
                <w:right w:val="none" w:sz="0" w:space="0" w:color="auto"/>
              </w:divBdr>
            </w:div>
            <w:div w:id="1746955848">
              <w:marLeft w:val="0"/>
              <w:marRight w:val="0"/>
              <w:marTop w:val="0"/>
              <w:marBottom w:val="0"/>
              <w:divBdr>
                <w:top w:val="none" w:sz="0" w:space="0" w:color="auto"/>
                <w:left w:val="none" w:sz="0" w:space="0" w:color="auto"/>
                <w:bottom w:val="none" w:sz="0" w:space="0" w:color="auto"/>
                <w:right w:val="none" w:sz="0" w:space="0" w:color="auto"/>
              </w:divBdr>
            </w:div>
            <w:div w:id="1495878783">
              <w:marLeft w:val="0"/>
              <w:marRight w:val="0"/>
              <w:marTop w:val="0"/>
              <w:marBottom w:val="0"/>
              <w:divBdr>
                <w:top w:val="none" w:sz="0" w:space="0" w:color="auto"/>
                <w:left w:val="none" w:sz="0" w:space="0" w:color="auto"/>
                <w:bottom w:val="none" w:sz="0" w:space="0" w:color="auto"/>
                <w:right w:val="none" w:sz="0" w:space="0" w:color="auto"/>
              </w:divBdr>
            </w:div>
            <w:div w:id="921992608">
              <w:marLeft w:val="0"/>
              <w:marRight w:val="0"/>
              <w:marTop w:val="0"/>
              <w:marBottom w:val="0"/>
              <w:divBdr>
                <w:top w:val="none" w:sz="0" w:space="0" w:color="auto"/>
                <w:left w:val="none" w:sz="0" w:space="0" w:color="auto"/>
                <w:bottom w:val="none" w:sz="0" w:space="0" w:color="auto"/>
                <w:right w:val="none" w:sz="0" w:space="0" w:color="auto"/>
              </w:divBdr>
            </w:div>
            <w:div w:id="1208544">
              <w:marLeft w:val="0"/>
              <w:marRight w:val="0"/>
              <w:marTop w:val="0"/>
              <w:marBottom w:val="0"/>
              <w:divBdr>
                <w:top w:val="none" w:sz="0" w:space="0" w:color="auto"/>
                <w:left w:val="none" w:sz="0" w:space="0" w:color="auto"/>
                <w:bottom w:val="none" w:sz="0" w:space="0" w:color="auto"/>
                <w:right w:val="none" w:sz="0" w:space="0" w:color="auto"/>
              </w:divBdr>
            </w:div>
            <w:div w:id="15784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28478">
      <w:bodyDiv w:val="1"/>
      <w:marLeft w:val="0"/>
      <w:marRight w:val="0"/>
      <w:marTop w:val="0"/>
      <w:marBottom w:val="0"/>
      <w:divBdr>
        <w:top w:val="none" w:sz="0" w:space="0" w:color="auto"/>
        <w:left w:val="none" w:sz="0" w:space="0" w:color="auto"/>
        <w:bottom w:val="none" w:sz="0" w:space="0" w:color="auto"/>
        <w:right w:val="none" w:sz="0" w:space="0" w:color="auto"/>
      </w:divBdr>
    </w:div>
    <w:div w:id="1385711859">
      <w:bodyDiv w:val="1"/>
      <w:marLeft w:val="0"/>
      <w:marRight w:val="0"/>
      <w:marTop w:val="0"/>
      <w:marBottom w:val="0"/>
      <w:divBdr>
        <w:top w:val="none" w:sz="0" w:space="0" w:color="auto"/>
        <w:left w:val="none" w:sz="0" w:space="0" w:color="auto"/>
        <w:bottom w:val="none" w:sz="0" w:space="0" w:color="auto"/>
        <w:right w:val="none" w:sz="0" w:space="0" w:color="auto"/>
      </w:divBdr>
      <w:divsChild>
        <w:div w:id="483621435">
          <w:marLeft w:val="0"/>
          <w:marRight w:val="0"/>
          <w:marTop w:val="0"/>
          <w:marBottom w:val="0"/>
          <w:divBdr>
            <w:top w:val="none" w:sz="0" w:space="0" w:color="auto"/>
            <w:left w:val="none" w:sz="0" w:space="0" w:color="auto"/>
            <w:bottom w:val="none" w:sz="0" w:space="0" w:color="auto"/>
            <w:right w:val="none" w:sz="0" w:space="0" w:color="auto"/>
          </w:divBdr>
          <w:divsChild>
            <w:div w:id="1674338540">
              <w:marLeft w:val="0"/>
              <w:marRight w:val="0"/>
              <w:marTop w:val="0"/>
              <w:marBottom w:val="0"/>
              <w:divBdr>
                <w:top w:val="none" w:sz="0" w:space="0" w:color="auto"/>
                <w:left w:val="none" w:sz="0" w:space="0" w:color="auto"/>
                <w:bottom w:val="none" w:sz="0" w:space="0" w:color="auto"/>
                <w:right w:val="none" w:sz="0" w:space="0" w:color="auto"/>
              </w:divBdr>
            </w:div>
            <w:div w:id="1754813013">
              <w:marLeft w:val="0"/>
              <w:marRight w:val="0"/>
              <w:marTop w:val="0"/>
              <w:marBottom w:val="0"/>
              <w:divBdr>
                <w:top w:val="none" w:sz="0" w:space="0" w:color="auto"/>
                <w:left w:val="none" w:sz="0" w:space="0" w:color="auto"/>
                <w:bottom w:val="none" w:sz="0" w:space="0" w:color="auto"/>
                <w:right w:val="none" w:sz="0" w:space="0" w:color="auto"/>
              </w:divBdr>
            </w:div>
            <w:div w:id="783115147">
              <w:marLeft w:val="0"/>
              <w:marRight w:val="0"/>
              <w:marTop w:val="0"/>
              <w:marBottom w:val="0"/>
              <w:divBdr>
                <w:top w:val="none" w:sz="0" w:space="0" w:color="auto"/>
                <w:left w:val="none" w:sz="0" w:space="0" w:color="auto"/>
                <w:bottom w:val="none" w:sz="0" w:space="0" w:color="auto"/>
                <w:right w:val="none" w:sz="0" w:space="0" w:color="auto"/>
              </w:divBdr>
            </w:div>
            <w:div w:id="1959482180">
              <w:marLeft w:val="0"/>
              <w:marRight w:val="0"/>
              <w:marTop w:val="0"/>
              <w:marBottom w:val="0"/>
              <w:divBdr>
                <w:top w:val="none" w:sz="0" w:space="0" w:color="auto"/>
                <w:left w:val="none" w:sz="0" w:space="0" w:color="auto"/>
                <w:bottom w:val="none" w:sz="0" w:space="0" w:color="auto"/>
                <w:right w:val="none" w:sz="0" w:space="0" w:color="auto"/>
              </w:divBdr>
            </w:div>
            <w:div w:id="2061780315">
              <w:marLeft w:val="0"/>
              <w:marRight w:val="0"/>
              <w:marTop w:val="0"/>
              <w:marBottom w:val="0"/>
              <w:divBdr>
                <w:top w:val="none" w:sz="0" w:space="0" w:color="auto"/>
                <w:left w:val="none" w:sz="0" w:space="0" w:color="auto"/>
                <w:bottom w:val="none" w:sz="0" w:space="0" w:color="auto"/>
                <w:right w:val="none" w:sz="0" w:space="0" w:color="auto"/>
              </w:divBdr>
            </w:div>
            <w:div w:id="1371372193">
              <w:marLeft w:val="0"/>
              <w:marRight w:val="0"/>
              <w:marTop w:val="0"/>
              <w:marBottom w:val="0"/>
              <w:divBdr>
                <w:top w:val="none" w:sz="0" w:space="0" w:color="auto"/>
                <w:left w:val="none" w:sz="0" w:space="0" w:color="auto"/>
                <w:bottom w:val="none" w:sz="0" w:space="0" w:color="auto"/>
                <w:right w:val="none" w:sz="0" w:space="0" w:color="auto"/>
              </w:divBdr>
            </w:div>
            <w:div w:id="279918431">
              <w:marLeft w:val="0"/>
              <w:marRight w:val="0"/>
              <w:marTop w:val="0"/>
              <w:marBottom w:val="0"/>
              <w:divBdr>
                <w:top w:val="none" w:sz="0" w:space="0" w:color="auto"/>
                <w:left w:val="none" w:sz="0" w:space="0" w:color="auto"/>
                <w:bottom w:val="none" w:sz="0" w:space="0" w:color="auto"/>
                <w:right w:val="none" w:sz="0" w:space="0" w:color="auto"/>
              </w:divBdr>
            </w:div>
            <w:div w:id="1123575295">
              <w:marLeft w:val="0"/>
              <w:marRight w:val="0"/>
              <w:marTop w:val="0"/>
              <w:marBottom w:val="0"/>
              <w:divBdr>
                <w:top w:val="none" w:sz="0" w:space="0" w:color="auto"/>
                <w:left w:val="none" w:sz="0" w:space="0" w:color="auto"/>
                <w:bottom w:val="none" w:sz="0" w:space="0" w:color="auto"/>
                <w:right w:val="none" w:sz="0" w:space="0" w:color="auto"/>
              </w:divBdr>
            </w:div>
            <w:div w:id="310986181">
              <w:marLeft w:val="0"/>
              <w:marRight w:val="0"/>
              <w:marTop w:val="0"/>
              <w:marBottom w:val="0"/>
              <w:divBdr>
                <w:top w:val="none" w:sz="0" w:space="0" w:color="auto"/>
                <w:left w:val="none" w:sz="0" w:space="0" w:color="auto"/>
                <w:bottom w:val="none" w:sz="0" w:space="0" w:color="auto"/>
                <w:right w:val="none" w:sz="0" w:space="0" w:color="auto"/>
              </w:divBdr>
            </w:div>
            <w:div w:id="994836649">
              <w:marLeft w:val="0"/>
              <w:marRight w:val="0"/>
              <w:marTop w:val="0"/>
              <w:marBottom w:val="0"/>
              <w:divBdr>
                <w:top w:val="none" w:sz="0" w:space="0" w:color="auto"/>
                <w:left w:val="none" w:sz="0" w:space="0" w:color="auto"/>
                <w:bottom w:val="none" w:sz="0" w:space="0" w:color="auto"/>
                <w:right w:val="none" w:sz="0" w:space="0" w:color="auto"/>
              </w:divBdr>
            </w:div>
            <w:div w:id="1606228057">
              <w:marLeft w:val="0"/>
              <w:marRight w:val="0"/>
              <w:marTop w:val="0"/>
              <w:marBottom w:val="0"/>
              <w:divBdr>
                <w:top w:val="none" w:sz="0" w:space="0" w:color="auto"/>
                <w:left w:val="none" w:sz="0" w:space="0" w:color="auto"/>
                <w:bottom w:val="none" w:sz="0" w:space="0" w:color="auto"/>
                <w:right w:val="none" w:sz="0" w:space="0" w:color="auto"/>
              </w:divBdr>
            </w:div>
            <w:div w:id="582882729">
              <w:marLeft w:val="0"/>
              <w:marRight w:val="0"/>
              <w:marTop w:val="0"/>
              <w:marBottom w:val="0"/>
              <w:divBdr>
                <w:top w:val="none" w:sz="0" w:space="0" w:color="auto"/>
                <w:left w:val="none" w:sz="0" w:space="0" w:color="auto"/>
                <w:bottom w:val="none" w:sz="0" w:space="0" w:color="auto"/>
                <w:right w:val="none" w:sz="0" w:space="0" w:color="auto"/>
              </w:divBdr>
            </w:div>
            <w:div w:id="1939291294">
              <w:marLeft w:val="0"/>
              <w:marRight w:val="0"/>
              <w:marTop w:val="0"/>
              <w:marBottom w:val="0"/>
              <w:divBdr>
                <w:top w:val="none" w:sz="0" w:space="0" w:color="auto"/>
                <w:left w:val="none" w:sz="0" w:space="0" w:color="auto"/>
                <w:bottom w:val="none" w:sz="0" w:space="0" w:color="auto"/>
                <w:right w:val="none" w:sz="0" w:space="0" w:color="auto"/>
              </w:divBdr>
            </w:div>
            <w:div w:id="400366889">
              <w:marLeft w:val="0"/>
              <w:marRight w:val="0"/>
              <w:marTop w:val="0"/>
              <w:marBottom w:val="0"/>
              <w:divBdr>
                <w:top w:val="none" w:sz="0" w:space="0" w:color="auto"/>
                <w:left w:val="none" w:sz="0" w:space="0" w:color="auto"/>
                <w:bottom w:val="none" w:sz="0" w:space="0" w:color="auto"/>
                <w:right w:val="none" w:sz="0" w:space="0" w:color="auto"/>
              </w:divBdr>
            </w:div>
            <w:div w:id="1349871706">
              <w:marLeft w:val="0"/>
              <w:marRight w:val="0"/>
              <w:marTop w:val="0"/>
              <w:marBottom w:val="0"/>
              <w:divBdr>
                <w:top w:val="none" w:sz="0" w:space="0" w:color="auto"/>
                <w:left w:val="none" w:sz="0" w:space="0" w:color="auto"/>
                <w:bottom w:val="none" w:sz="0" w:space="0" w:color="auto"/>
                <w:right w:val="none" w:sz="0" w:space="0" w:color="auto"/>
              </w:divBdr>
            </w:div>
            <w:div w:id="1862740596">
              <w:marLeft w:val="0"/>
              <w:marRight w:val="0"/>
              <w:marTop w:val="0"/>
              <w:marBottom w:val="0"/>
              <w:divBdr>
                <w:top w:val="none" w:sz="0" w:space="0" w:color="auto"/>
                <w:left w:val="none" w:sz="0" w:space="0" w:color="auto"/>
                <w:bottom w:val="none" w:sz="0" w:space="0" w:color="auto"/>
                <w:right w:val="none" w:sz="0" w:space="0" w:color="auto"/>
              </w:divBdr>
            </w:div>
            <w:div w:id="6521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0133">
      <w:bodyDiv w:val="1"/>
      <w:marLeft w:val="0"/>
      <w:marRight w:val="0"/>
      <w:marTop w:val="0"/>
      <w:marBottom w:val="0"/>
      <w:divBdr>
        <w:top w:val="none" w:sz="0" w:space="0" w:color="auto"/>
        <w:left w:val="none" w:sz="0" w:space="0" w:color="auto"/>
        <w:bottom w:val="none" w:sz="0" w:space="0" w:color="auto"/>
        <w:right w:val="none" w:sz="0" w:space="0" w:color="auto"/>
      </w:divBdr>
      <w:divsChild>
        <w:div w:id="2110612302">
          <w:marLeft w:val="0"/>
          <w:marRight w:val="0"/>
          <w:marTop w:val="0"/>
          <w:marBottom w:val="0"/>
          <w:divBdr>
            <w:top w:val="none" w:sz="0" w:space="0" w:color="auto"/>
            <w:left w:val="none" w:sz="0" w:space="0" w:color="auto"/>
            <w:bottom w:val="none" w:sz="0" w:space="0" w:color="auto"/>
            <w:right w:val="none" w:sz="0" w:space="0" w:color="auto"/>
          </w:divBdr>
          <w:divsChild>
            <w:div w:id="2166076">
              <w:marLeft w:val="0"/>
              <w:marRight w:val="0"/>
              <w:marTop w:val="0"/>
              <w:marBottom w:val="0"/>
              <w:divBdr>
                <w:top w:val="none" w:sz="0" w:space="0" w:color="auto"/>
                <w:left w:val="none" w:sz="0" w:space="0" w:color="auto"/>
                <w:bottom w:val="none" w:sz="0" w:space="0" w:color="auto"/>
                <w:right w:val="none" w:sz="0" w:space="0" w:color="auto"/>
              </w:divBdr>
            </w:div>
            <w:div w:id="1272053946">
              <w:marLeft w:val="0"/>
              <w:marRight w:val="0"/>
              <w:marTop w:val="0"/>
              <w:marBottom w:val="0"/>
              <w:divBdr>
                <w:top w:val="none" w:sz="0" w:space="0" w:color="auto"/>
                <w:left w:val="none" w:sz="0" w:space="0" w:color="auto"/>
                <w:bottom w:val="none" w:sz="0" w:space="0" w:color="auto"/>
                <w:right w:val="none" w:sz="0" w:space="0" w:color="auto"/>
              </w:divBdr>
            </w:div>
            <w:div w:id="1762989209">
              <w:marLeft w:val="0"/>
              <w:marRight w:val="0"/>
              <w:marTop w:val="0"/>
              <w:marBottom w:val="0"/>
              <w:divBdr>
                <w:top w:val="none" w:sz="0" w:space="0" w:color="auto"/>
                <w:left w:val="none" w:sz="0" w:space="0" w:color="auto"/>
                <w:bottom w:val="none" w:sz="0" w:space="0" w:color="auto"/>
                <w:right w:val="none" w:sz="0" w:space="0" w:color="auto"/>
              </w:divBdr>
            </w:div>
            <w:div w:id="784347533">
              <w:marLeft w:val="0"/>
              <w:marRight w:val="0"/>
              <w:marTop w:val="0"/>
              <w:marBottom w:val="0"/>
              <w:divBdr>
                <w:top w:val="none" w:sz="0" w:space="0" w:color="auto"/>
                <w:left w:val="none" w:sz="0" w:space="0" w:color="auto"/>
                <w:bottom w:val="none" w:sz="0" w:space="0" w:color="auto"/>
                <w:right w:val="none" w:sz="0" w:space="0" w:color="auto"/>
              </w:divBdr>
            </w:div>
            <w:div w:id="90249386">
              <w:marLeft w:val="0"/>
              <w:marRight w:val="0"/>
              <w:marTop w:val="0"/>
              <w:marBottom w:val="0"/>
              <w:divBdr>
                <w:top w:val="none" w:sz="0" w:space="0" w:color="auto"/>
                <w:left w:val="none" w:sz="0" w:space="0" w:color="auto"/>
                <w:bottom w:val="none" w:sz="0" w:space="0" w:color="auto"/>
                <w:right w:val="none" w:sz="0" w:space="0" w:color="auto"/>
              </w:divBdr>
            </w:div>
            <w:div w:id="782576600">
              <w:marLeft w:val="0"/>
              <w:marRight w:val="0"/>
              <w:marTop w:val="0"/>
              <w:marBottom w:val="0"/>
              <w:divBdr>
                <w:top w:val="none" w:sz="0" w:space="0" w:color="auto"/>
                <w:left w:val="none" w:sz="0" w:space="0" w:color="auto"/>
                <w:bottom w:val="none" w:sz="0" w:space="0" w:color="auto"/>
                <w:right w:val="none" w:sz="0" w:space="0" w:color="auto"/>
              </w:divBdr>
            </w:div>
            <w:div w:id="22482072">
              <w:marLeft w:val="0"/>
              <w:marRight w:val="0"/>
              <w:marTop w:val="0"/>
              <w:marBottom w:val="0"/>
              <w:divBdr>
                <w:top w:val="none" w:sz="0" w:space="0" w:color="auto"/>
                <w:left w:val="none" w:sz="0" w:space="0" w:color="auto"/>
                <w:bottom w:val="none" w:sz="0" w:space="0" w:color="auto"/>
                <w:right w:val="none" w:sz="0" w:space="0" w:color="auto"/>
              </w:divBdr>
            </w:div>
            <w:div w:id="1078133155">
              <w:marLeft w:val="0"/>
              <w:marRight w:val="0"/>
              <w:marTop w:val="0"/>
              <w:marBottom w:val="0"/>
              <w:divBdr>
                <w:top w:val="none" w:sz="0" w:space="0" w:color="auto"/>
                <w:left w:val="none" w:sz="0" w:space="0" w:color="auto"/>
                <w:bottom w:val="none" w:sz="0" w:space="0" w:color="auto"/>
                <w:right w:val="none" w:sz="0" w:space="0" w:color="auto"/>
              </w:divBdr>
            </w:div>
            <w:div w:id="1540823273">
              <w:marLeft w:val="0"/>
              <w:marRight w:val="0"/>
              <w:marTop w:val="0"/>
              <w:marBottom w:val="0"/>
              <w:divBdr>
                <w:top w:val="none" w:sz="0" w:space="0" w:color="auto"/>
                <w:left w:val="none" w:sz="0" w:space="0" w:color="auto"/>
                <w:bottom w:val="none" w:sz="0" w:space="0" w:color="auto"/>
                <w:right w:val="none" w:sz="0" w:space="0" w:color="auto"/>
              </w:divBdr>
            </w:div>
            <w:div w:id="939291156">
              <w:marLeft w:val="0"/>
              <w:marRight w:val="0"/>
              <w:marTop w:val="0"/>
              <w:marBottom w:val="0"/>
              <w:divBdr>
                <w:top w:val="none" w:sz="0" w:space="0" w:color="auto"/>
                <w:left w:val="none" w:sz="0" w:space="0" w:color="auto"/>
                <w:bottom w:val="none" w:sz="0" w:space="0" w:color="auto"/>
                <w:right w:val="none" w:sz="0" w:space="0" w:color="auto"/>
              </w:divBdr>
            </w:div>
            <w:div w:id="340544146">
              <w:marLeft w:val="0"/>
              <w:marRight w:val="0"/>
              <w:marTop w:val="0"/>
              <w:marBottom w:val="0"/>
              <w:divBdr>
                <w:top w:val="none" w:sz="0" w:space="0" w:color="auto"/>
                <w:left w:val="none" w:sz="0" w:space="0" w:color="auto"/>
                <w:bottom w:val="none" w:sz="0" w:space="0" w:color="auto"/>
                <w:right w:val="none" w:sz="0" w:space="0" w:color="auto"/>
              </w:divBdr>
            </w:div>
            <w:div w:id="1874805814">
              <w:marLeft w:val="0"/>
              <w:marRight w:val="0"/>
              <w:marTop w:val="0"/>
              <w:marBottom w:val="0"/>
              <w:divBdr>
                <w:top w:val="none" w:sz="0" w:space="0" w:color="auto"/>
                <w:left w:val="none" w:sz="0" w:space="0" w:color="auto"/>
                <w:bottom w:val="none" w:sz="0" w:space="0" w:color="auto"/>
                <w:right w:val="none" w:sz="0" w:space="0" w:color="auto"/>
              </w:divBdr>
            </w:div>
            <w:div w:id="1738357183">
              <w:marLeft w:val="0"/>
              <w:marRight w:val="0"/>
              <w:marTop w:val="0"/>
              <w:marBottom w:val="0"/>
              <w:divBdr>
                <w:top w:val="none" w:sz="0" w:space="0" w:color="auto"/>
                <w:left w:val="none" w:sz="0" w:space="0" w:color="auto"/>
                <w:bottom w:val="none" w:sz="0" w:space="0" w:color="auto"/>
                <w:right w:val="none" w:sz="0" w:space="0" w:color="auto"/>
              </w:divBdr>
            </w:div>
            <w:div w:id="1813400737">
              <w:marLeft w:val="0"/>
              <w:marRight w:val="0"/>
              <w:marTop w:val="0"/>
              <w:marBottom w:val="0"/>
              <w:divBdr>
                <w:top w:val="none" w:sz="0" w:space="0" w:color="auto"/>
                <w:left w:val="none" w:sz="0" w:space="0" w:color="auto"/>
                <w:bottom w:val="none" w:sz="0" w:space="0" w:color="auto"/>
                <w:right w:val="none" w:sz="0" w:space="0" w:color="auto"/>
              </w:divBdr>
            </w:div>
            <w:div w:id="1723363331">
              <w:marLeft w:val="0"/>
              <w:marRight w:val="0"/>
              <w:marTop w:val="0"/>
              <w:marBottom w:val="0"/>
              <w:divBdr>
                <w:top w:val="none" w:sz="0" w:space="0" w:color="auto"/>
                <w:left w:val="none" w:sz="0" w:space="0" w:color="auto"/>
                <w:bottom w:val="none" w:sz="0" w:space="0" w:color="auto"/>
                <w:right w:val="none" w:sz="0" w:space="0" w:color="auto"/>
              </w:divBdr>
            </w:div>
            <w:div w:id="1396590687">
              <w:marLeft w:val="0"/>
              <w:marRight w:val="0"/>
              <w:marTop w:val="0"/>
              <w:marBottom w:val="0"/>
              <w:divBdr>
                <w:top w:val="none" w:sz="0" w:space="0" w:color="auto"/>
                <w:left w:val="none" w:sz="0" w:space="0" w:color="auto"/>
                <w:bottom w:val="none" w:sz="0" w:space="0" w:color="auto"/>
                <w:right w:val="none" w:sz="0" w:space="0" w:color="auto"/>
              </w:divBdr>
            </w:div>
            <w:div w:id="2154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5095">
      <w:bodyDiv w:val="1"/>
      <w:marLeft w:val="0"/>
      <w:marRight w:val="0"/>
      <w:marTop w:val="0"/>
      <w:marBottom w:val="0"/>
      <w:divBdr>
        <w:top w:val="none" w:sz="0" w:space="0" w:color="auto"/>
        <w:left w:val="none" w:sz="0" w:space="0" w:color="auto"/>
        <w:bottom w:val="none" w:sz="0" w:space="0" w:color="auto"/>
        <w:right w:val="none" w:sz="0" w:space="0" w:color="auto"/>
      </w:divBdr>
      <w:divsChild>
        <w:div w:id="751199265">
          <w:marLeft w:val="0"/>
          <w:marRight w:val="0"/>
          <w:marTop w:val="0"/>
          <w:marBottom w:val="0"/>
          <w:divBdr>
            <w:top w:val="none" w:sz="0" w:space="0" w:color="auto"/>
            <w:left w:val="none" w:sz="0" w:space="0" w:color="auto"/>
            <w:bottom w:val="none" w:sz="0" w:space="0" w:color="auto"/>
            <w:right w:val="none" w:sz="0" w:space="0" w:color="auto"/>
          </w:divBdr>
          <w:divsChild>
            <w:div w:id="1046686553">
              <w:marLeft w:val="0"/>
              <w:marRight w:val="0"/>
              <w:marTop w:val="0"/>
              <w:marBottom w:val="0"/>
              <w:divBdr>
                <w:top w:val="none" w:sz="0" w:space="0" w:color="auto"/>
                <w:left w:val="none" w:sz="0" w:space="0" w:color="auto"/>
                <w:bottom w:val="none" w:sz="0" w:space="0" w:color="auto"/>
                <w:right w:val="none" w:sz="0" w:space="0" w:color="auto"/>
              </w:divBdr>
            </w:div>
            <w:div w:id="2067682316">
              <w:marLeft w:val="0"/>
              <w:marRight w:val="0"/>
              <w:marTop w:val="0"/>
              <w:marBottom w:val="0"/>
              <w:divBdr>
                <w:top w:val="none" w:sz="0" w:space="0" w:color="auto"/>
                <w:left w:val="none" w:sz="0" w:space="0" w:color="auto"/>
                <w:bottom w:val="none" w:sz="0" w:space="0" w:color="auto"/>
                <w:right w:val="none" w:sz="0" w:space="0" w:color="auto"/>
              </w:divBdr>
            </w:div>
            <w:div w:id="1621034122">
              <w:marLeft w:val="0"/>
              <w:marRight w:val="0"/>
              <w:marTop w:val="0"/>
              <w:marBottom w:val="0"/>
              <w:divBdr>
                <w:top w:val="none" w:sz="0" w:space="0" w:color="auto"/>
                <w:left w:val="none" w:sz="0" w:space="0" w:color="auto"/>
                <w:bottom w:val="none" w:sz="0" w:space="0" w:color="auto"/>
                <w:right w:val="none" w:sz="0" w:space="0" w:color="auto"/>
              </w:divBdr>
            </w:div>
            <w:div w:id="958755261">
              <w:marLeft w:val="0"/>
              <w:marRight w:val="0"/>
              <w:marTop w:val="0"/>
              <w:marBottom w:val="0"/>
              <w:divBdr>
                <w:top w:val="none" w:sz="0" w:space="0" w:color="auto"/>
                <w:left w:val="none" w:sz="0" w:space="0" w:color="auto"/>
                <w:bottom w:val="none" w:sz="0" w:space="0" w:color="auto"/>
                <w:right w:val="none" w:sz="0" w:space="0" w:color="auto"/>
              </w:divBdr>
            </w:div>
            <w:div w:id="259459598">
              <w:marLeft w:val="0"/>
              <w:marRight w:val="0"/>
              <w:marTop w:val="0"/>
              <w:marBottom w:val="0"/>
              <w:divBdr>
                <w:top w:val="none" w:sz="0" w:space="0" w:color="auto"/>
                <w:left w:val="none" w:sz="0" w:space="0" w:color="auto"/>
                <w:bottom w:val="none" w:sz="0" w:space="0" w:color="auto"/>
                <w:right w:val="none" w:sz="0" w:space="0" w:color="auto"/>
              </w:divBdr>
            </w:div>
            <w:div w:id="1223448953">
              <w:marLeft w:val="0"/>
              <w:marRight w:val="0"/>
              <w:marTop w:val="0"/>
              <w:marBottom w:val="0"/>
              <w:divBdr>
                <w:top w:val="none" w:sz="0" w:space="0" w:color="auto"/>
                <w:left w:val="none" w:sz="0" w:space="0" w:color="auto"/>
                <w:bottom w:val="none" w:sz="0" w:space="0" w:color="auto"/>
                <w:right w:val="none" w:sz="0" w:space="0" w:color="auto"/>
              </w:divBdr>
            </w:div>
            <w:div w:id="449861675">
              <w:marLeft w:val="0"/>
              <w:marRight w:val="0"/>
              <w:marTop w:val="0"/>
              <w:marBottom w:val="0"/>
              <w:divBdr>
                <w:top w:val="none" w:sz="0" w:space="0" w:color="auto"/>
                <w:left w:val="none" w:sz="0" w:space="0" w:color="auto"/>
                <w:bottom w:val="none" w:sz="0" w:space="0" w:color="auto"/>
                <w:right w:val="none" w:sz="0" w:space="0" w:color="auto"/>
              </w:divBdr>
            </w:div>
            <w:div w:id="512574259">
              <w:marLeft w:val="0"/>
              <w:marRight w:val="0"/>
              <w:marTop w:val="0"/>
              <w:marBottom w:val="0"/>
              <w:divBdr>
                <w:top w:val="none" w:sz="0" w:space="0" w:color="auto"/>
                <w:left w:val="none" w:sz="0" w:space="0" w:color="auto"/>
                <w:bottom w:val="none" w:sz="0" w:space="0" w:color="auto"/>
                <w:right w:val="none" w:sz="0" w:space="0" w:color="auto"/>
              </w:divBdr>
            </w:div>
            <w:div w:id="402919015">
              <w:marLeft w:val="0"/>
              <w:marRight w:val="0"/>
              <w:marTop w:val="0"/>
              <w:marBottom w:val="0"/>
              <w:divBdr>
                <w:top w:val="none" w:sz="0" w:space="0" w:color="auto"/>
                <w:left w:val="none" w:sz="0" w:space="0" w:color="auto"/>
                <w:bottom w:val="none" w:sz="0" w:space="0" w:color="auto"/>
                <w:right w:val="none" w:sz="0" w:space="0" w:color="auto"/>
              </w:divBdr>
            </w:div>
            <w:div w:id="92014196">
              <w:marLeft w:val="0"/>
              <w:marRight w:val="0"/>
              <w:marTop w:val="0"/>
              <w:marBottom w:val="0"/>
              <w:divBdr>
                <w:top w:val="none" w:sz="0" w:space="0" w:color="auto"/>
                <w:left w:val="none" w:sz="0" w:space="0" w:color="auto"/>
                <w:bottom w:val="none" w:sz="0" w:space="0" w:color="auto"/>
                <w:right w:val="none" w:sz="0" w:space="0" w:color="auto"/>
              </w:divBdr>
            </w:div>
            <w:div w:id="513887050">
              <w:marLeft w:val="0"/>
              <w:marRight w:val="0"/>
              <w:marTop w:val="0"/>
              <w:marBottom w:val="0"/>
              <w:divBdr>
                <w:top w:val="none" w:sz="0" w:space="0" w:color="auto"/>
                <w:left w:val="none" w:sz="0" w:space="0" w:color="auto"/>
                <w:bottom w:val="none" w:sz="0" w:space="0" w:color="auto"/>
                <w:right w:val="none" w:sz="0" w:space="0" w:color="auto"/>
              </w:divBdr>
            </w:div>
            <w:div w:id="11344333">
              <w:marLeft w:val="0"/>
              <w:marRight w:val="0"/>
              <w:marTop w:val="0"/>
              <w:marBottom w:val="0"/>
              <w:divBdr>
                <w:top w:val="none" w:sz="0" w:space="0" w:color="auto"/>
                <w:left w:val="none" w:sz="0" w:space="0" w:color="auto"/>
                <w:bottom w:val="none" w:sz="0" w:space="0" w:color="auto"/>
                <w:right w:val="none" w:sz="0" w:space="0" w:color="auto"/>
              </w:divBdr>
            </w:div>
            <w:div w:id="1542018474">
              <w:marLeft w:val="0"/>
              <w:marRight w:val="0"/>
              <w:marTop w:val="0"/>
              <w:marBottom w:val="0"/>
              <w:divBdr>
                <w:top w:val="none" w:sz="0" w:space="0" w:color="auto"/>
                <w:left w:val="none" w:sz="0" w:space="0" w:color="auto"/>
                <w:bottom w:val="none" w:sz="0" w:space="0" w:color="auto"/>
                <w:right w:val="none" w:sz="0" w:space="0" w:color="auto"/>
              </w:divBdr>
            </w:div>
            <w:div w:id="53428172">
              <w:marLeft w:val="0"/>
              <w:marRight w:val="0"/>
              <w:marTop w:val="0"/>
              <w:marBottom w:val="0"/>
              <w:divBdr>
                <w:top w:val="none" w:sz="0" w:space="0" w:color="auto"/>
                <w:left w:val="none" w:sz="0" w:space="0" w:color="auto"/>
                <w:bottom w:val="none" w:sz="0" w:space="0" w:color="auto"/>
                <w:right w:val="none" w:sz="0" w:space="0" w:color="auto"/>
              </w:divBdr>
            </w:div>
            <w:div w:id="470437935">
              <w:marLeft w:val="0"/>
              <w:marRight w:val="0"/>
              <w:marTop w:val="0"/>
              <w:marBottom w:val="0"/>
              <w:divBdr>
                <w:top w:val="none" w:sz="0" w:space="0" w:color="auto"/>
                <w:left w:val="none" w:sz="0" w:space="0" w:color="auto"/>
                <w:bottom w:val="none" w:sz="0" w:space="0" w:color="auto"/>
                <w:right w:val="none" w:sz="0" w:space="0" w:color="auto"/>
              </w:divBdr>
            </w:div>
            <w:div w:id="842747407">
              <w:marLeft w:val="0"/>
              <w:marRight w:val="0"/>
              <w:marTop w:val="0"/>
              <w:marBottom w:val="0"/>
              <w:divBdr>
                <w:top w:val="none" w:sz="0" w:space="0" w:color="auto"/>
                <w:left w:val="none" w:sz="0" w:space="0" w:color="auto"/>
                <w:bottom w:val="none" w:sz="0" w:space="0" w:color="auto"/>
                <w:right w:val="none" w:sz="0" w:space="0" w:color="auto"/>
              </w:divBdr>
            </w:div>
            <w:div w:id="1103112242">
              <w:marLeft w:val="0"/>
              <w:marRight w:val="0"/>
              <w:marTop w:val="0"/>
              <w:marBottom w:val="0"/>
              <w:divBdr>
                <w:top w:val="none" w:sz="0" w:space="0" w:color="auto"/>
                <w:left w:val="none" w:sz="0" w:space="0" w:color="auto"/>
                <w:bottom w:val="none" w:sz="0" w:space="0" w:color="auto"/>
                <w:right w:val="none" w:sz="0" w:space="0" w:color="auto"/>
              </w:divBdr>
            </w:div>
            <w:div w:id="370764730">
              <w:marLeft w:val="0"/>
              <w:marRight w:val="0"/>
              <w:marTop w:val="0"/>
              <w:marBottom w:val="0"/>
              <w:divBdr>
                <w:top w:val="none" w:sz="0" w:space="0" w:color="auto"/>
                <w:left w:val="none" w:sz="0" w:space="0" w:color="auto"/>
                <w:bottom w:val="none" w:sz="0" w:space="0" w:color="auto"/>
                <w:right w:val="none" w:sz="0" w:space="0" w:color="auto"/>
              </w:divBdr>
            </w:div>
            <w:div w:id="1930845690">
              <w:marLeft w:val="0"/>
              <w:marRight w:val="0"/>
              <w:marTop w:val="0"/>
              <w:marBottom w:val="0"/>
              <w:divBdr>
                <w:top w:val="none" w:sz="0" w:space="0" w:color="auto"/>
                <w:left w:val="none" w:sz="0" w:space="0" w:color="auto"/>
                <w:bottom w:val="none" w:sz="0" w:space="0" w:color="auto"/>
                <w:right w:val="none" w:sz="0" w:space="0" w:color="auto"/>
              </w:divBdr>
            </w:div>
            <w:div w:id="1648783239">
              <w:marLeft w:val="0"/>
              <w:marRight w:val="0"/>
              <w:marTop w:val="0"/>
              <w:marBottom w:val="0"/>
              <w:divBdr>
                <w:top w:val="none" w:sz="0" w:space="0" w:color="auto"/>
                <w:left w:val="none" w:sz="0" w:space="0" w:color="auto"/>
                <w:bottom w:val="none" w:sz="0" w:space="0" w:color="auto"/>
                <w:right w:val="none" w:sz="0" w:space="0" w:color="auto"/>
              </w:divBdr>
            </w:div>
            <w:div w:id="1078864784">
              <w:marLeft w:val="0"/>
              <w:marRight w:val="0"/>
              <w:marTop w:val="0"/>
              <w:marBottom w:val="0"/>
              <w:divBdr>
                <w:top w:val="none" w:sz="0" w:space="0" w:color="auto"/>
                <w:left w:val="none" w:sz="0" w:space="0" w:color="auto"/>
                <w:bottom w:val="none" w:sz="0" w:space="0" w:color="auto"/>
                <w:right w:val="none" w:sz="0" w:space="0" w:color="auto"/>
              </w:divBdr>
            </w:div>
            <w:div w:id="1025984241">
              <w:marLeft w:val="0"/>
              <w:marRight w:val="0"/>
              <w:marTop w:val="0"/>
              <w:marBottom w:val="0"/>
              <w:divBdr>
                <w:top w:val="none" w:sz="0" w:space="0" w:color="auto"/>
                <w:left w:val="none" w:sz="0" w:space="0" w:color="auto"/>
                <w:bottom w:val="none" w:sz="0" w:space="0" w:color="auto"/>
                <w:right w:val="none" w:sz="0" w:space="0" w:color="auto"/>
              </w:divBdr>
            </w:div>
            <w:div w:id="519658219">
              <w:marLeft w:val="0"/>
              <w:marRight w:val="0"/>
              <w:marTop w:val="0"/>
              <w:marBottom w:val="0"/>
              <w:divBdr>
                <w:top w:val="none" w:sz="0" w:space="0" w:color="auto"/>
                <w:left w:val="none" w:sz="0" w:space="0" w:color="auto"/>
                <w:bottom w:val="none" w:sz="0" w:space="0" w:color="auto"/>
                <w:right w:val="none" w:sz="0" w:space="0" w:color="auto"/>
              </w:divBdr>
            </w:div>
            <w:div w:id="192156703">
              <w:marLeft w:val="0"/>
              <w:marRight w:val="0"/>
              <w:marTop w:val="0"/>
              <w:marBottom w:val="0"/>
              <w:divBdr>
                <w:top w:val="none" w:sz="0" w:space="0" w:color="auto"/>
                <w:left w:val="none" w:sz="0" w:space="0" w:color="auto"/>
                <w:bottom w:val="none" w:sz="0" w:space="0" w:color="auto"/>
                <w:right w:val="none" w:sz="0" w:space="0" w:color="auto"/>
              </w:divBdr>
            </w:div>
            <w:div w:id="1975022793">
              <w:marLeft w:val="0"/>
              <w:marRight w:val="0"/>
              <w:marTop w:val="0"/>
              <w:marBottom w:val="0"/>
              <w:divBdr>
                <w:top w:val="none" w:sz="0" w:space="0" w:color="auto"/>
                <w:left w:val="none" w:sz="0" w:space="0" w:color="auto"/>
                <w:bottom w:val="none" w:sz="0" w:space="0" w:color="auto"/>
                <w:right w:val="none" w:sz="0" w:space="0" w:color="auto"/>
              </w:divBdr>
            </w:div>
            <w:div w:id="1843274903">
              <w:marLeft w:val="0"/>
              <w:marRight w:val="0"/>
              <w:marTop w:val="0"/>
              <w:marBottom w:val="0"/>
              <w:divBdr>
                <w:top w:val="none" w:sz="0" w:space="0" w:color="auto"/>
                <w:left w:val="none" w:sz="0" w:space="0" w:color="auto"/>
                <w:bottom w:val="none" w:sz="0" w:space="0" w:color="auto"/>
                <w:right w:val="none" w:sz="0" w:space="0" w:color="auto"/>
              </w:divBdr>
            </w:div>
            <w:div w:id="1317030757">
              <w:marLeft w:val="0"/>
              <w:marRight w:val="0"/>
              <w:marTop w:val="0"/>
              <w:marBottom w:val="0"/>
              <w:divBdr>
                <w:top w:val="none" w:sz="0" w:space="0" w:color="auto"/>
                <w:left w:val="none" w:sz="0" w:space="0" w:color="auto"/>
                <w:bottom w:val="none" w:sz="0" w:space="0" w:color="auto"/>
                <w:right w:val="none" w:sz="0" w:space="0" w:color="auto"/>
              </w:divBdr>
            </w:div>
            <w:div w:id="105349002">
              <w:marLeft w:val="0"/>
              <w:marRight w:val="0"/>
              <w:marTop w:val="0"/>
              <w:marBottom w:val="0"/>
              <w:divBdr>
                <w:top w:val="none" w:sz="0" w:space="0" w:color="auto"/>
                <w:left w:val="none" w:sz="0" w:space="0" w:color="auto"/>
                <w:bottom w:val="none" w:sz="0" w:space="0" w:color="auto"/>
                <w:right w:val="none" w:sz="0" w:space="0" w:color="auto"/>
              </w:divBdr>
            </w:div>
            <w:div w:id="64690448">
              <w:marLeft w:val="0"/>
              <w:marRight w:val="0"/>
              <w:marTop w:val="0"/>
              <w:marBottom w:val="0"/>
              <w:divBdr>
                <w:top w:val="none" w:sz="0" w:space="0" w:color="auto"/>
                <w:left w:val="none" w:sz="0" w:space="0" w:color="auto"/>
                <w:bottom w:val="none" w:sz="0" w:space="0" w:color="auto"/>
                <w:right w:val="none" w:sz="0" w:space="0" w:color="auto"/>
              </w:divBdr>
            </w:div>
            <w:div w:id="280771307">
              <w:marLeft w:val="0"/>
              <w:marRight w:val="0"/>
              <w:marTop w:val="0"/>
              <w:marBottom w:val="0"/>
              <w:divBdr>
                <w:top w:val="none" w:sz="0" w:space="0" w:color="auto"/>
                <w:left w:val="none" w:sz="0" w:space="0" w:color="auto"/>
                <w:bottom w:val="none" w:sz="0" w:space="0" w:color="auto"/>
                <w:right w:val="none" w:sz="0" w:space="0" w:color="auto"/>
              </w:divBdr>
            </w:div>
            <w:div w:id="1761563387">
              <w:marLeft w:val="0"/>
              <w:marRight w:val="0"/>
              <w:marTop w:val="0"/>
              <w:marBottom w:val="0"/>
              <w:divBdr>
                <w:top w:val="none" w:sz="0" w:space="0" w:color="auto"/>
                <w:left w:val="none" w:sz="0" w:space="0" w:color="auto"/>
                <w:bottom w:val="none" w:sz="0" w:space="0" w:color="auto"/>
                <w:right w:val="none" w:sz="0" w:space="0" w:color="auto"/>
              </w:divBdr>
            </w:div>
            <w:div w:id="371922407">
              <w:marLeft w:val="0"/>
              <w:marRight w:val="0"/>
              <w:marTop w:val="0"/>
              <w:marBottom w:val="0"/>
              <w:divBdr>
                <w:top w:val="none" w:sz="0" w:space="0" w:color="auto"/>
                <w:left w:val="none" w:sz="0" w:space="0" w:color="auto"/>
                <w:bottom w:val="none" w:sz="0" w:space="0" w:color="auto"/>
                <w:right w:val="none" w:sz="0" w:space="0" w:color="auto"/>
              </w:divBdr>
            </w:div>
            <w:div w:id="1334649566">
              <w:marLeft w:val="0"/>
              <w:marRight w:val="0"/>
              <w:marTop w:val="0"/>
              <w:marBottom w:val="0"/>
              <w:divBdr>
                <w:top w:val="none" w:sz="0" w:space="0" w:color="auto"/>
                <w:left w:val="none" w:sz="0" w:space="0" w:color="auto"/>
                <w:bottom w:val="none" w:sz="0" w:space="0" w:color="auto"/>
                <w:right w:val="none" w:sz="0" w:space="0" w:color="auto"/>
              </w:divBdr>
            </w:div>
            <w:div w:id="740325096">
              <w:marLeft w:val="0"/>
              <w:marRight w:val="0"/>
              <w:marTop w:val="0"/>
              <w:marBottom w:val="0"/>
              <w:divBdr>
                <w:top w:val="none" w:sz="0" w:space="0" w:color="auto"/>
                <w:left w:val="none" w:sz="0" w:space="0" w:color="auto"/>
                <w:bottom w:val="none" w:sz="0" w:space="0" w:color="auto"/>
                <w:right w:val="none" w:sz="0" w:space="0" w:color="auto"/>
              </w:divBdr>
            </w:div>
            <w:div w:id="1293708174">
              <w:marLeft w:val="0"/>
              <w:marRight w:val="0"/>
              <w:marTop w:val="0"/>
              <w:marBottom w:val="0"/>
              <w:divBdr>
                <w:top w:val="none" w:sz="0" w:space="0" w:color="auto"/>
                <w:left w:val="none" w:sz="0" w:space="0" w:color="auto"/>
                <w:bottom w:val="none" w:sz="0" w:space="0" w:color="auto"/>
                <w:right w:val="none" w:sz="0" w:space="0" w:color="auto"/>
              </w:divBdr>
            </w:div>
            <w:div w:id="1270895221">
              <w:marLeft w:val="0"/>
              <w:marRight w:val="0"/>
              <w:marTop w:val="0"/>
              <w:marBottom w:val="0"/>
              <w:divBdr>
                <w:top w:val="none" w:sz="0" w:space="0" w:color="auto"/>
                <w:left w:val="none" w:sz="0" w:space="0" w:color="auto"/>
                <w:bottom w:val="none" w:sz="0" w:space="0" w:color="auto"/>
                <w:right w:val="none" w:sz="0" w:space="0" w:color="auto"/>
              </w:divBdr>
            </w:div>
            <w:div w:id="1746295607">
              <w:marLeft w:val="0"/>
              <w:marRight w:val="0"/>
              <w:marTop w:val="0"/>
              <w:marBottom w:val="0"/>
              <w:divBdr>
                <w:top w:val="none" w:sz="0" w:space="0" w:color="auto"/>
                <w:left w:val="none" w:sz="0" w:space="0" w:color="auto"/>
                <w:bottom w:val="none" w:sz="0" w:space="0" w:color="auto"/>
                <w:right w:val="none" w:sz="0" w:space="0" w:color="auto"/>
              </w:divBdr>
            </w:div>
            <w:div w:id="12270516">
              <w:marLeft w:val="0"/>
              <w:marRight w:val="0"/>
              <w:marTop w:val="0"/>
              <w:marBottom w:val="0"/>
              <w:divBdr>
                <w:top w:val="none" w:sz="0" w:space="0" w:color="auto"/>
                <w:left w:val="none" w:sz="0" w:space="0" w:color="auto"/>
                <w:bottom w:val="none" w:sz="0" w:space="0" w:color="auto"/>
                <w:right w:val="none" w:sz="0" w:space="0" w:color="auto"/>
              </w:divBdr>
            </w:div>
            <w:div w:id="261960226">
              <w:marLeft w:val="0"/>
              <w:marRight w:val="0"/>
              <w:marTop w:val="0"/>
              <w:marBottom w:val="0"/>
              <w:divBdr>
                <w:top w:val="none" w:sz="0" w:space="0" w:color="auto"/>
                <w:left w:val="none" w:sz="0" w:space="0" w:color="auto"/>
                <w:bottom w:val="none" w:sz="0" w:space="0" w:color="auto"/>
                <w:right w:val="none" w:sz="0" w:space="0" w:color="auto"/>
              </w:divBdr>
            </w:div>
            <w:div w:id="1743529837">
              <w:marLeft w:val="0"/>
              <w:marRight w:val="0"/>
              <w:marTop w:val="0"/>
              <w:marBottom w:val="0"/>
              <w:divBdr>
                <w:top w:val="none" w:sz="0" w:space="0" w:color="auto"/>
                <w:left w:val="none" w:sz="0" w:space="0" w:color="auto"/>
                <w:bottom w:val="none" w:sz="0" w:space="0" w:color="auto"/>
                <w:right w:val="none" w:sz="0" w:space="0" w:color="auto"/>
              </w:divBdr>
            </w:div>
            <w:div w:id="279995333">
              <w:marLeft w:val="0"/>
              <w:marRight w:val="0"/>
              <w:marTop w:val="0"/>
              <w:marBottom w:val="0"/>
              <w:divBdr>
                <w:top w:val="none" w:sz="0" w:space="0" w:color="auto"/>
                <w:left w:val="none" w:sz="0" w:space="0" w:color="auto"/>
                <w:bottom w:val="none" w:sz="0" w:space="0" w:color="auto"/>
                <w:right w:val="none" w:sz="0" w:space="0" w:color="auto"/>
              </w:divBdr>
            </w:div>
            <w:div w:id="808589630">
              <w:marLeft w:val="0"/>
              <w:marRight w:val="0"/>
              <w:marTop w:val="0"/>
              <w:marBottom w:val="0"/>
              <w:divBdr>
                <w:top w:val="none" w:sz="0" w:space="0" w:color="auto"/>
                <w:left w:val="none" w:sz="0" w:space="0" w:color="auto"/>
                <w:bottom w:val="none" w:sz="0" w:space="0" w:color="auto"/>
                <w:right w:val="none" w:sz="0" w:space="0" w:color="auto"/>
              </w:divBdr>
            </w:div>
            <w:div w:id="1849951780">
              <w:marLeft w:val="0"/>
              <w:marRight w:val="0"/>
              <w:marTop w:val="0"/>
              <w:marBottom w:val="0"/>
              <w:divBdr>
                <w:top w:val="none" w:sz="0" w:space="0" w:color="auto"/>
                <w:left w:val="none" w:sz="0" w:space="0" w:color="auto"/>
                <w:bottom w:val="none" w:sz="0" w:space="0" w:color="auto"/>
                <w:right w:val="none" w:sz="0" w:space="0" w:color="auto"/>
              </w:divBdr>
            </w:div>
            <w:div w:id="546987087">
              <w:marLeft w:val="0"/>
              <w:marRight w:val="0"/>
              <w:marTop w:val="0"/>
              <w:marBottom w:val="0"/>
              <w:divBdr>
                <w:top w:val="none" w:sz="0" w:space="0" w:color="auto"/>
                <w:left w:val="none" w:sz="0" w:space="0" w:color="auto"/>
                <w:bottom w:val="none" w:sz="0" w:space="0" w:color="auto"/>
                <w:right w:val="none" w:sz="0" w:space="0" w:color="auto"/>
              </w:divBdr>
            </w:div>
            <w:div w:id="1660183764">
              <w:marLeft w:val="0"/>
              <w:marRight w:val="0"/>
              <w:marTop w:val="0"/>
              <w:marBottom w:val="0"/>
              <w:divBdr>
                <w:top w:val="none" w:sz="0" w:space="0" w:color="auto"/>
                <w:left w:val="none" w:sz="0" w:space="0" w:color="auto"/>
                <w:bottom w:val="none" w:sz="0" w:space="0" w:color="auto"/>
                <w:right w:val="none" w:sz="0" w:space="0" w:color="auto"/>
              </w:divBdr>
            </w:div>
            <w:div w:id="832455442">
              <w:marLeft w:val="0"/>
              <w:marRight w:val="0"/>
              <w:marTop w:val="0"/>
              <w:marBottom w:val="0"/>
              <w:divBdr>
                <w:top w:val="none" w:sz="0" w:space="0" w:color="auto"/>
                <w:left w:val="none" w:sz="0" w:space="0" w:color="auto"/>
                <w:bottom w:val="none" w:sz="0" w:space="0" w:color="auto"/>
                <w:right w:val="none" w:sz="0" w:space="0" w:color="auto"/>
              </w:divBdr>
            </w:div>
            <w:div w:id="780799534">
              <w:marLeft w:val="0"/>
              <w:marRight w:val="0"/>
              <w:marTop w:val="0"/>
              <w:marBottom w:val="0"/>
              <w:divBdr>
                <w:top w:val="none" w:sz="0" w:space="0" w:color="auto"/>
                <w:left w:val="none" w:sz="0" w:space="0" w:color="auto"/>
                <w:bottom w:val="none" w:sz="0" w:space="0" w:color="auto"/>
                <w:right w:val="none" w:sz="0" w:space="0" w:color="auto"/>
              </w:divBdr>
            </w:div>
            <w:div w:id="415395683">
              <w:marLeft w:val="0"/>
              <w:marRight w:val="0"/>
              <w:marTop w:val="0"/>
              <w:marBottom w:val="0"/>
              <w:divBdr>
                <w:top w:val="none" w:sz="0" w:space="0" w:color="auto"/>
                <w:left w:val="none" w:sz="0" w:space="0" w:color="auto"/>
                <w:bottom w:val="none" w:sz="0" w:space="0" w:color="auto"/>
                <w:right w:val="none" w:sz="0" w:space="0" w:color="auto"/>
              </w:divBdr>
            </w:div>
            <w:div w:id="13539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hyperlink" Target="http://www.citylib-tyume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sv.ru/umk/perspektiv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edsovet.su/metodika/6387_piramida_usvoenia_materiala" TargetMode="External"/><Relationship Id="rId4" Type="http://schemas.openxmlformats.org/officeDocument/2006/relationships/settings" Target="settings.xml"/><Relationship Id="rId9" Type="http://schemas.openxmlformats.org/officeDocument/2006/relationships/hyperlink" Target="http://pedsovet.su/metodika/5996_aktivnye_i_interaktivnye_metody_obucheniya" TargetMode="External"/><Relationship Id="rId14" Type="http://schemas.openxmlformats.org/officeDocument/2006/relationships/hyperlink" Target="http://www.ton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E3B38-A340-46D2-8596-D50E3CE0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17479</Words>
  <Characters>99631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Завуч_Началка</dc:creator>
  <cp:keywords/>
  <dc:description/>
  <cp:lastModifiedBy>Завуч_Началка</cp:lastModifiedBy>
  <cp:revision>5</cp:revision>
  <dcterms:created xsi:type="dcterms:W3CDTF">2023-09-24T08:58:00Z</dcterms:created>
  <dcterms:modified xsi:type="dcterms:W3CDTF">2023-11-16T11:41:00Z</dcterms:modified>
</cp:coreProperties>
</file>