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2DE" w:rsidRPr="005719FB" w:rsidRDefault="002822DE" w:rsidP="002822DE">
      <w:pPr>
        <w:spacing w:after="0" w:line="240" w:lineRule="auto"/>
        <w:jc w:val="center"/>
      </w:pPr>
    </w:p>
    <w:p w:rsidR="002822DE" w:rsidRDefault="002822DE" w:rsidP="002822DE">
      <w:pPr>
        <w:spacing w:after="0" w:line="240" w:lineRule="auto"/>
        <w:jc w:val="center"/>
        <w:rPr>
          <w:rFonts w:ascii="Times New Roman" w:hAnsi="Times New Roman"/>
          <w:color w:val="000000"/>
          <w:sz w:val="28"/>
        </w:rPr>
      </w:pPr>
      <w:r w:rsidRPr="005719FB">
        <w:rPr>
          <w:rFonts w:ascii="Times New Roman" w:hAnsi="Times New Roman"/>
          <w:b/>
          <w:color w:val="000000"/>
          <w:sz w:val="28"/>
        </w:rPr>
        <w:t xml:space="preserve">‌‌‌ </w:t>
      </w:r>
      <w:r>
        <w:rPr>
          <w:rFonts w:ascii="Times New Roman" w:hAnsi="Times New Roman"/>
          <w:b/>
          <w:color w:val="000000"/>
          <w:sz w:val="28"/>
        </w:rPr>
        <w:t>МУНИЦИПАЛЬНОЕ АВТОНОМНОЕ ОБЩЕОБРАЗОВАТЕЛЬНОЕ УЧРЕЖДЕНИЕ ГОРОДА РОСТОВА-НА-ДОНУ</w:t>
      </w:r>
      <w:r w:rsidRPr="005719FB">
        <w:rPr>
          <w:rFonts w:ascii="Times New Roman" w:hAnsi="Times New Roman"/>
          <w:b/>
          <w:color w:val="000000"/>
          <w:sz w:val="28"/>
        </w:rPr>
        <w:t>‌‌</w:t>
      </w:r>
      <w:r w:rsidRPr="005719FB">
        <w:rPr>
          <w:rFonts w:ascii="Times New Roman" w:hAnsi="Times New Roman"/>
          <w:color w:val="000000"/>
          <w:sz w:val="28"/>
        </w:rPr>
        <w:t>​</w:t>
      </w:r>
    </w:p>
    <w:p w:rsidR="002822DE" w:rsidRPr="00947F50" w:rsidRDefault="002822DE" w:rsidP="002822DE">
      <w:pPr>
        <w:spacing w:after="0" w:line="240" w:lineRule="auto"/>
        <w:jc w:val="center"/>
        <w:rPr>
          <w:b/>
        </w:rPr>
      </w:pPr>
      <w:r w:rsidRPr="00947F50">
        <w:rPr>
          <w:rFonts w:ascii="Times New Roman" w:hAnsi="Times New Roman"/>
          <w:b/>
          <w:color w:val="000000"/>
          <w:sz w:val="28"/>
        </w:rPr>
        <w:t>«Лицей № 27 имени А.В. Суворова»</w:t>
      </w:r>
    </w:p>
    <w:p w:rsidR="002822DE" w:rsidRDefault="002822DE" w:rsidP="002822DE">
      <w:pPr>
        <w:spacing w:after="0"/>
        <w:ind w:left="120"/>
      </w:pPr>
    </w:p>
    <w:p w:rsidR="002822DE" w:rsidRDefault="002822DE" w:rsidP="002822DE">
      <w:pPr>
        <w:spacing w:after="0"/>
        <w:ind w:left="120"/>
      </w:pPr>
    </w:p>
    <w:p w:rsidR="002822DE" w:rsidRDefault="002822DE" w:rsidP="002822DE">
      <w:pPr>
        <w:spacing w:after="0"/>
        <w:ind w:left="120"/>
      </w:pPr>
    </w:p>
    <w:p w:rsidR="002822DE" w:rsidRDefault="002822DE" w:rsidP="002822DE">
      <w:pPr>
        <w:spacing w:after="0"/>
        <w:ind w:left="120"/>
      </w:pPr>
    </w:p>
    <w:tbl>
      <w:tblPr>
        <w:tblW w:w="0" w:type="auto"/>
        <w:tblLook w:val="04A0"/>
      </w:tblPr>
      <w:tblGrid>
        <w:gridCol w:w="3114"/>
        <w:gridCol w:w="3115"/>
        <w:gridCol w:w="3115"/>
      </w:tblGrid>
      <w:tr w:rsidR="002822DE" w:rsidRPr="00E2220E" w:rsidTr="00DC1BDD">
        <w:tc>
          <w:tcPr>
            <w:tcW w:w="3114" w:type="dxa"/>
          </w:tcPr>
          <w:p w:rsidR="002822DE" w:rsidRPr="0040209D" w:rsidRDefault="002822DE" w:rsidP="00DC1BDD">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2822DE" w:rsidRDefault="002822DE" w:rsidP="00DC1BDD">
            <w:pPr>
              <w:spacing w:after="0" w:line="240" w:lineRule="auto"/>
              <w:rPr>
                <w:rFonts w:ascii="Times New Roman" w:eastAsia="Times New Roman" w:hAnsi="Times New Roman" w:cs="Times New Roman"/>
                <w:sz w:val="24"/>
                <w:u w:val="single"/>
              </w:rPr>
            </w:pPr>
            <w:proofErr w:type="spellStart"/>
            <w:r>
              <w:rPr>
                <w:rFonts w:ascii="Times New Roman" w:eastAsia="Times New Roman" w:hAnsi="Times New Roman" w:cs="Times New Roman"/>
                <w:sz w:val="24"/>
                <w:u w:val="single"/>
              </w:rPr>
              <w:t>Новак</w:t>
            </w:r>
            <w:proofErr w:type="spellEnd"/>
            <w:r>
              <w:rPr>
                <w:rFonts w:ascii="Times New Roman" w:eastAsia="Times New Roman" w:hAnsi="Times New Roman" w:cs="Times New Roman"/>
                <w:sz w:val="24"/>
                <w:u w:val="single"/>
              </w:rPr>
              <w:t xml:space="preserve"> Е.А.,</w:t>
            </w:r>
          </w:p>
          <w:p w:rsidR="002822DE" w:rsidRPr="002924F1" w:rsidRDefault="002822DE" w:rsidP="00DC1BDD">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председатель</w:t>
            </w:r>
            <w:r w:rsidRPr="002924F1">
              <w:rPr>
                <w:rFonts w:ascii="Times New Roman" w:eastAsia="Times New Roman" w:hAnsi="Times New Roman" w:cs="Times New Roman"/>
                <w:sz w:val="24"/>
              </w:rPr>
              <w:t xml:space="preserve"> МО учителей русского языка и литературы</w:t>
            </w:r>
          </w:p>
          <w:p w:rsidR="002822DE" w:rsidRPr="0040209D" w:rsidRDefault="002822DE" w:rsidP="00DC1BDD">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s="Times New Roman"/>
                <w:sz w:val="24"/>
              </w:rPr>
              <w:t xml:space="preserve"> пр. </w:t>
            </w:r>
            <w:r>
              <w:rPr>
                <w:rFonts w:ascii="Times New Roman" w:eastAsia="Segoe UI Symbol" w:hAnsi="Times New Roman" w:cs="Times New Roman"/>
                <w:sz w:val="24"/>
              </w:rPr>
              <w:t>№</w:t>
            </w:r>
            <w:r>
              <w:rPr>
                <w:rFonts w:ascii="Times New Roman" w:eastAsia="Times New Roman" w:hAnsi="Times New Roman" w:cs="Times New Roman"/>
                <w:sz w:val="24"/>
              </w:rPr>
              <w:t xml:space="preserve"> 1 от 29.08.2023г</w:t>
            </w:r>
          </w:p>
        </w:tc>
        <w:tc>
          <w:tcPr>
            <w:tcW w:w="3115" w:type="dxa"/>
          </w:tcPr>
          <w:p w:rsidR="002822DE" w:rsidRPr="0040209D" w:rsidRDefault="002822DE" w:rsidP="00DC1BDD">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2822DE" w:rsidRDefault="002822DE" w:rsidP="00DC1BDD">
            <w:pPr>
              <w:spacing w:after="0" w:line="240" w:lineRule="auto"/>
              <w:rPr>
                <w:rFonts w:ascii="Times New Roman" w:eastAsia="Times New Roman" w:hAnsi="Times New Roman" w:cs="Times New Roman"/>
                <w:sz w:val="24"/>
                <w:u w:val="single"/>
              </w:rPr>
            </w:pPr>
            <w:proofErr w:type="spellStart"/>
            <w:r>
              <w:rPr>
                <w:rFonts w:ascii="Times New Roman" w:eastAsia="Times New Roman" w:hAnsi="Times New Roman" w:cs="Times New Roman"/>
                <w:sz w:val="24"/>
                <w:u w:val="single"/>
              </w:rPr>
              <w:t>Бажина</w:t>
            </w:r>
            <w:proofErr w:type="spellEnd"/>
            <w:r>
              <w:rPr>
                <w:rFonts w:ascii="Times New Roman" w:eastAsia="Times New Roman" w:hAnsi="Times New Roman" w:cs="Times New Roman"/>
                <w:sz w:val="24"/>
                <w:u w:val="single"/>
              </w:rPr>
              <w:t xml:space="preserve"> Л.М.,</w:t>
            </w:r>
          </w:p>
          <w:p w:rsidR="002822DE" w:rsidRPr="002924F1" w:rsidRDefault="002822DE" w:rsidP="00DC1BDD">
            <w:pPr>
              <w:spacing w:after="0" w:line="240" w:lineRule="auto"/>
              <w:rPr>
                <w:rFonts w:ascii="Times New Roman" w:eastAsia="Times New Roman" w:hAnsi="Times New Roman" w:cs="Times New Roman"/>
                <w:sz w:val="24"/>
              </w:rPr>
            </w:pPr>
            <w:r w:rsidRPr="002924F1">
              <w:rPr>
                <w:rFonts w:ascii="Times New Roman" w:eastAsia="Times New Roman" w:hAnsi="Times New Roman" w:cs="Times New Roman"/>
                <w:sz w:val="24"/>
              </w:rPr>
              <w:t>заместитель директора по УВР</w:t>
            </w:r>
          </w:p>
          <w:p w:rsidR="002822DE" w:rsidRPr="0040209D" w:rsidRDefault="002822DE" w:rsidP="002822DE">
            <w:pPr>
              <w:spacing w:after="0" w:line="240" w:lineRule="auto"/>
              <w:rPr>
                <w:rFonts w:ascii="Times New Roman" w:eastAsia="Times New Roman" w:hAnsi="Times New Roman"/>
                <w:color w:val="000000"/>
                <w:sz w:val="24"/>
                <w:szCs w:val="24"/>
              </w:rPr>
            </w:pPr>
            <w:r>
              <w:rPr>
                <w:rFonts w:ascii="Times New Roman" w:eastAsia="Times New Roman" w:hAnsi="Times New Roman" w:cs="Times New Roman"/>
                <w:sz w:val="24"/>
              </w:rPr>
              <w:t xml:space="preserve">протокол Методического совета </w:t>
            </w:r>
            <w:r>
              <w:rPr>
                <w:rFonts w:ascii="Times New Roman" w:eastAsia="Segoe UI Symbol" w:hAnsi="Times New Roman" w:cs="Times New Roman"/>
                <w:sz w:val="24"/>
              </w:rPr>
              <w:t xml:space="preserve">№ 1 </w:t>
            </w:r>
            <w:r>
              <w:rPr>
                <w:rFonts w:ascii="Times New Roman" w:eastAsia="Times New Roman" w:hAnsi="Times New Roman" w:cs="Times New Roman"/>
                <w:sz w:val="24"/>
              </w:rPr>
              <w:t>от 31.08.2023</w:t>
            </w:r>
          </w:p>
        </w:tc>
        <w:tc>
          <w:tcPr>
            <w:tcW w:w="3115" w:type="dxa"/>
          </w:tcPr>
          <w:p w:rsidR="002822DE" w:rsidRDefault="002822DE" w:rsidP="00DC1BDD">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2822DE" w:rsidRDefault="002822DE" w:rsidP="00DC1BDD">
            <w:pPr>
              <w:spacing w:after="0" w:line="240" w:lineRule="auto"/>
              <w:rPr>
                <w:rFonts w:ascii="Times New Roman" w:eastAsia="Times New Roman" w:hAnsi="Times New Roman" w:cs="Times New Roman"/>
                <w:sz w:val="24"/>
              </w:rPr>
            </w:pPr>
            <w:r w:rsidRPr="002924F1">
              <w:rPr>
                <w:rFonts w:ascii="Times New Roman" w:eastAsia="Times New Roman" w:hAnsi="Times New Roman" w:cs="Times New Roman"/>
                <w:sz w:val="24"/>
                <w:u w:val="single"/>
              </w:rPr>
              <w:t>Агафонова Л.П</w:t>
            </w:r>
            <w:r>
              <w:rPr>
                <w:rFonts w:ascii="Times New Roman" w:eastAsia="Times New Roman" w:hAnsi="Times New Roman" w:cs="Times New Roman"/>
                <w:sz w:val="24"/>
              </w:rPr>
              <w:t xml:space="preserve">., директор </w:t>
            </w:r>
          </w:p>
          <w:p w:rsidR="002822DE" w:rsidRDefault="002822DE" w:rsidP="00DC1B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МАОУ «Лицей </w:t>
            </w:r>
            <w:r>
              <w:rPr>
                <w:rFonts w:ascii="Times New Roman" w:eastAsia="Segoe UI Symbol" w:hAnsi="Times New Roman" w:cs="Times New Roman"/>
                <w:sz w:val="24"/>
              </w:rPr>
              <w:t>№</w:t>
            </w:r>
            <w:r>
              <w:rPr>
                <w:rFonts w:ascii="Times New Roman" w:eastAsia="Times New Roman" w:hAnsi="Times New Roman" w:cs="Times New Roman"/>
                <w:sz w:val="24"/>
              </w:rPr>
              <w:t xml:space="preserve"> 27»</w:t>
            </w:r>
          </w:p>
          <w:p w:rsidR="002822DE" w:rsidRDefault="002822DE" w:rsidP="00DC1BDD">
            <w:pPr>
              <w:spacing w:after="0" w:line="240" w:lineRule="auto"/>
              <w:rPr>
                <w:rFonts w:ascii="Times New Roman" w:eastAsia="Times New Roman" w:hAnsi="Times New Roman" w:cs="Times New Roman"/>
                <w:sz w:val="24"/>
              </w:rPr>
            </w:pPr>
          </w:p>
          <w:p w:rsidR="002822DE" w:rsidRDefault="002822DE" w:rsidP="00DC1B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пр. </w:t>
            </w:r>
            <w:r>
              <w:rPr>
                <w:rFonts w:ascii="Times New Roman" w:eastAsia="Segoe UI Symbol" w:hAnsi="Times New Roman" w:cs="Times New Roman"/>
                <w:sz w:val="24"/>
              </w:rPr>
              <w:t>№ 252</w:t>
            </w:r>
            <w:r>
              <w:rPr>
                <w:rFonts w:ascii="Times New Roman" w:eastAsia="Times New Roman" w:hAnsi="Times New Roman" w:cs="Times New Roman"/>
                <w:sz w:val="24"/>
              </w:rPr>
              <w:t xml:space="preserve"> от 31.08.2023</w:t>
            </w:r>
          </w:p>
          <w:p w:rsidR="002822DE" w:rsidRPr="0040209D" w:rsidRDefault="002822DE" w:rsidP="00DC1BDD">
            <w:pPr>
              <w:autoSpaceDE w:val="0"/>
              <w:autoSpaceDN w:val="0"/>
              <w:spacing w:after="120" w:line="240" w:lineRule="auto"/>
              <w:jc w:val="both"/>
              <w:rPr>
                <w:rFonts w:ascii="Times New Roman" w:eastAsia="Times New Roman" w:hAnsi="Times New Roman"/>
                <w:color w:val="000000"/>
                <w:sz w:val="24"/>
                <w:szCs w:val="24"/>
              </w:rPr>
            </w:pPr>
          </w:p>
        </w:tc>
      </w:tr>
      <w:tr w:rsidR="002822DE" w:rsidRPr="005719FB" w:rsidTr="00DC1BDD">
        <w:tc>
          <w:tcPr>
            <w:tcW w:w="3114" w:type="dxa"/>
          </w:tcPr>
          <w:p w:rsidR="002822DE" w:rsidRPr="0040209D" w:rsidRDefault="002822DE" w:rsidP="00DC1BDD">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2822DE" w:rsidRPr="0040209D" w:rsidRDefault="002822DE" w:rsidP="00DC1BDD">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2822DE" w:rsidRPr="0040209D" w:rsidRDefault="002822DE" w:rsidP="00DC1BDD">
            <w:pPr>
              <w:autoSpaceDE w:val="0"/>
              <w:autoSpaceDN w:val="0"/>
              <w:spacing w:after="120" w:line="240" w:lineRule="auto"/>
              <w:jc w:val="both"/>
              <w:rPr>
                <w:rFonts w:ascii="Times New Roman" w:eastAsia="Times New Roman" w:hAnsi="Times New Roman"/>
                <w:color w:val="000000"/>
                <w:sz w:val="24"/>
                <w:szCs w:val="24"/>
              </w:rPr>
            </w:pPr>
          </w:p>
        </w:tc>
      </w:tr>
    </w:tbl>
    <w:p w:rsidR="002822DE" w:rsidRPr="005719FB" w:rsidRDefault="002822DE" w:rsidP="002822DE">
      <w:pPr>
        <w:spacing w:after="0"/>
        <w:ind w:left="120"/>
      </w:pPr>
    </w:p>
    <w:p w:rsidR="002822DE" w:rsidRPr="005719FB" w:rsidRDefault="002822DE" w:rsidP="002822DE">
      <w:pPr>
        <w:spacing w:after="0"/>
        <w:ind w:left="120"/>
      </w:pPr>
      <w:r w:rsidRPr="005719FB">
        <w:rPr>
          <w:rFonts w:ascii="Times New Roman" w:hAnsi="Times New Roman"/>
          <w:color w:val="000000"/>
          <w:sz w:val="28"/>
        </w:rPr>
        <w:t>‌</w:t>
      </w:r>
    </w:p>
    <w:p w:rsidR="002822DE" w:rsidRPr="005719FB" w:rsidRDefault="002822DE" w:rsidP="002822DE">
      <w:pPr>
        <w:spacing w:after="0"/>
        <w:ind w:left="120"/>
      </w:pPr>
    </w:p>
    <w:p w:rsidR="002822DE" w:rsidRPr="005719FB" w:rsidRDefault="002822DE" w:rsidP="002822DE">
      <w:pPr>
        <w:spacing w:after="0"/>
        <w:ind w:left="120"/>
      </w:pPr>
    </w:p>
    <w:p w:rsidR="002822DE" w:rsidRDefault="002822DE" w:rsidP="002822DE">
      <w:pPr>
        <w:spacing w:after="0"/>
        <w:ind w:left="120"/>
      </w:pPr>
    </w:p>
    <w:p w:rsidR="002822DE" w:rsidRPr="005719FB" w:rsidRDefault="002822DE" w:rsidP="002822DE">
      <w:pPr>
        <w:spacing w:after="0"/>
        <w:ind w:left="120"/>
      </w:pPr>
    </w:p>
    <w:p w:rsidR="002822DE" w:rsidRDefault="002822DE" w:rsidP="002822DE">
      <w:pPr>
        <w:spacing w:after="0" w:line="408" w:lineRule="auto"/>
        <w:ind w:left="120"/>
        <w:jc w:val="center"/>
      </w:pPr>
      <w:r>
        <w:rPr>
          <w:rFonts w:ascii="Times New Roman" w:hAnsi="Times New Roman"/>
          <w:b/>
          <w:color w:val="000000"/>
          <w:sz w:val="28"/>
        </w:rPr>
        <w:t>РАБОЧАЯ ПРОГРАММА</w:t>
      </w:r>
    </w:p>
    <w:p w:rsidR="002822DE" w:rsidRPr="005719FB" w:rsidRDefault="002822DE" w:rsidP="002822DE">
      <w:pPr>
        <w:spacing w:after="0" w:line="408" w:lineRule="auto"/>
        <w:ind w:left="120"/>
        <w:jc w:val="center"/>
      </w:pPr>
      <w:r w:rsidRPr="005719FB">
        <w:rPr>
          <w:rFonts w:ascii="Times New Roman" w:hAnsi="Times New Roman"/>
          <w:b/>
          <w:color w:val="000000"/>
          <w:sz w:val="28"/>
        </w:rPr>
        <w:t>учебного предмета «Литература»</w:t>
      </w:r>
    </w:p>
    <w:p w:rsidR="002822DE" w:rsidRPr="00FA2218" w:rsidRDefault="002822DE" w:rsidP="00FA2218">
      <w:pPr>
        <w:spacing w:after="0" w:line="408" w:lineRule="auto"/>
        <w:ind w:left="120"/>
        <w:jc w:val="center"/>
        <w:rPr>
          <w:rFonts w:ascii="Times New Roman" w:hAnsi="Times New Roman"/>
          <w:color w:val="000000"/>
          <w:sz w:val="28"/>
        </w:rPr>
      </w:pPr>
      <w:r w:rsidRPr="005719FB">
        <w:rPr>
          <w:rFonts w:ascii="Times New Roman" w:hAnsi="Times New Roman"/>
          <w:color w:val="000000"/>
          <w:sz w:val="28"/>
        </w:rPr>
        <w:t xml:space="preserve">для обучающихся </w:t>
      </w:r>
      <w:r>
        <w:rPr>
          <w:rFonts w:ascii="Times New Roman" w:hAnsi="Times New Roman"/>
          <w:color w:val="000000"/>
          <w:sz w:val="28"/>
        </w:rPr>
        <w:t>10</w:t>
      </w:r>
      <w:r w:rsidR="00FA2218">
        <w:rPr>
          <w:rFonts w:ascii="Times New Roman" w:hAnsi="Times New Roman"/>
          <w:color w:val="000000"/>
          <w:sz w:val="28"/>
        </w:rPr>
        <w:t>-11</w:t>
      </w:r>
      <w:r w:rsidRPr="005719FB">
        <w:rPr>
          <w:rFonts w:ascii="Times New Roman" w:hAnsi="Times New Roman"/>
          <w:color w:val="000000"/>
          <w:sz w:val="28"/>
        </w:rPr>
        <w:t xml:space="preserve"> классов </w:t>
      </w:r>
    </w:p>
    <w:p w:rsidR="002822DE" w:rsidRPr="005719FB" w:rsidRDefault="002822DE" w:rsidP="002822DE">
      <w:pPr>
        <w:spacing w:after="0"/>
        <w:ind w:left="120"/>
        <w:jc w:val="center"/>
      </w:pPr>
    </w:p>
    <w:p w:rsidR="002822DE" w:rsidRPr="005719FB" w:rsidRDefault="002822DE" w:rsidP="002822DE">
      <w:pPr>
        <w:spacing w:after="0"/>
        <w:ind w:left="120"/>
        <w:jc w:val="center"/>
      </w:pPr>
    </w:p>
    <w:p w:rsidR="002822DE" w:rsidRPr="005719FB" w:rsidRDefault="002822DE" w:rsidP="002822DE">
      <w:pPr>
        <w:spacing w:after="0"/>
        <w:ind w:left="120"/>
        <w:jc w:val="center"/>
      </w:pPr>
    </w:p>
    <w:p w:rsidR="002822DE" w:rsidRPr="005719FB" w:rsidRDefault="002822DE" w:rsidP="002822DE">
      <w:pPr>
        <w:spacing w:after="0"/>
        <w:ind w:left="120"/>
        <w:jc w:val="center"/>
      </w:pPr>
    </w:p>
    <w:p w:rsidR="002822DE" w:rsidRPr="005719FB" w:rsidRDefault="002822DE" w:rsidP="002822DE">
      <w:pPr>
        <w:spacing w:after="0"/>
        <w:ind w:left="120"/>
        <w:jc w:val="center"/>
      </w:pPr>
    </w:p>
    <w:p w:rsidR="002822DE" w:rsidRPr="005719FB" w:rsidRDefault="002822DE" w:rsidP="002822DE">
      <w:pPr>
        <w:spacing w:after="0"/>
        <w:ind w:left="120"/>
        <w:jc w:val="center"/>
      </w:pPr>
    </w:p>
    <w:p w:rsidR="002822DE" w:rsidRDefault="002822DE" w:rsidP="002822DE">
      <w:pPr>
        <w:spacing w:after="0"/>
        <w:ind w:left="120"/>
        <w:jc w:val="center"/>
      </w:pPr>
    </w:p>
    <w:p w:rsidR="002822DE" w:rsidRDefault="002822DE" w:rsidP="002822DE">
      <w:pPr>
        <w:spacing w:after="0"/>
        <w:ind w:left="120"/>
        <w:jc w:val="center"/>
      </w:pPr>
    </w:p>
    <w:p w:rsidR="002822DE" w:rsidRDefault="002822DE" w:rsidP="002822DE">
      <w:pPr>
        <w:spacing w:after="0"/>
        <w:ind w:left="120"/>
        <w:jc w:val="center"/>
      </w:pPr>
    </w:p>
    <w:p w:rsidR="002822DE" w:rsidRPr="005719FB" w:rsidRDefault="002822DE" w:rsidP="002822DE">
      <w:pPr>
        <w:spacing w:after="0"/>
        <w:ind w:left="120"/>
        <w:jc w:val="center"/>
      </w:pPr>
    </w:p>
    <w:p w:rsidR="002822DE" w:rsidRPr="005719FB" w:rsidRDefault="002822DE" w:rsidP="002822DE">
      <w:pPr>
        <w:spacing w:after="0"/>
        <w:ind w:left="120"/>
        <w:jc w:val="center"/>
      </w:pPr>
    </w:p>
    <w:p w:rsidR="002822DE" w:rsidRPr="005719FB" w:rsidRDefault="002822DE" w:rsidP="002822DE">
      <w:pPr>
        <w:spacing w:after="0"/>
        <w:ind w:left="120"/>
        <w:jc w:val="center"/>
      </w:pPr>
    </w:p>
    <w:p w:rsidR="002822DE" w:rsidRPr="005719FB" w:rsidRDefault="002822DE" w:rsidP="002822DE">
      <w:pPr>
        <w:spacing w:after="0"/>
        <w:ind w:left="120"/>
        <w:jc w:val="center"/>
      </w:pPr>
    </w:p>
    <w:p w:rsidR="002822DE" w:rsidRDefault="002822DE" w:rsidP="002822DE">
      <w:pPr>
        <w:spacing w:after="0"/>
        <w:ind w:left="120"/>
        <w:jc w:val="center"/>
        <w:rPr>
          <w:rFonts w:ascii="Times New Roman" w:hAnsi="Times New Roman"/>
          <w:color w:val="000000"/>
          <w:sz w:val="28"/>
        </w:rPr>
      </w:pPr>
      <w:r w:rsidRPr="005719FB">
        <w:rPr>
          <w:rFonts w:ascii="Times New Roman" w:hAnsi="Times New Roman"/>
          <w:color w:val="000000"/>
          <w:sz w:val="28"/>
        </w:rPr>
        <w:t>​</w:t>
      </w:r>
      <w:r w:rsidRPr="005719FB">
        <w:rPr>
          <w:rFonts w:ascii="Times New Roman" w:hAnsi="Times New Roman"/>
          <w:b/>
          <w:color w:val="000000"/>
          <w:sz w:val="28"/>
        </w:rPr>
        <w:t>‌ ‌</w:t>
      </w:r>
      <w:r w:rsidRPr="005719FB">
        <w:rPr>
          <w:rFonts w:ascii="Times New Roman" w:hAnsi="Times New Roman"/>
          <w:color w:val="000000"/>
          <w:sz w:val="28"/>
        </w:rPr>
        <w:t>​</w:t>
      </w:r>
      <w:r>
        <w:rPr>
          <w:rFonts w:ascii="Times New Roman" w:hAnsi="Times New Roman"/>
          <w:color w:val="000000"/>
          <w:sz w:val="28"/>
        </w:rPr>
        <w:t xml:space="preserve">РОСТОВ-НА-ДОНУ </w:t>
      </w:r>
    </w:p>
    <w:p w:rsidR="002822DE" w:rsidRPr="00BC3E1F" w:rsidRDefault="002822DE" w:rsidP="002822DE">
      <w:pPr>
        <w:spacing w:after="0"/>
        <w:ind w:left="120"/>
        <w:jc w:val="center"/>
        <w:rPr>
          <w:b/>
        </w:rPr>
      </w:pPr>
      <w:r w:rsidRPr="00BC3E1F">
        <w:rPr>
          <w:rFonts w:ascii="Times New Roman" w:hAnsi="Times New Roman"/>
          <w:b/>
          <w:color w:val="000000"/>
          <w:sz w:val="28"/>
        </w:rPr>
        <w:t>2023</w:t>
      </w:r>
    </w:p>
    <w:p w:rsidR="002822DE" w:rsidRDefault="002822DE" w:rsidP="002822DE"/>
    <w:p w:rsidR="002822DE" w:rsidRDefault="002822DE" w:rsidP="002822DE"/>
    <w:p w:rsidR="002822DE" w:rsidRPr="003238A8" w:rsidRDefault="002822DE" w:rsidP="002822DE">
      <w:pPr>
        <w:spacing w:after="0" w:line="360" w:lineRule="auto"/>
        <w:ind w:firstLine="567"/>
        <w:rPr>
          <w:rFonts w:ascii="Times New Roman" w:hAnsi="Times New Roman"/>
          <w:sz w:val="28"/>
          <w:szCs w:val="28"/>
        </w:rPr>
      </w:pPr>
      <w:r>
        <w:rPr>
          <w:rFonts w:ascii="Times New Roman" w:hAnsi="Times New Roman"/>
          <w:b/>
          <w:color w:val="000000"/>
          <w:sz w:val="28"/>
          <w:szCs w:val="28"/>
        </w:rPr>
        <w:lastRenderedPageBreak/>
        <w:t>Пояснительная записка</w:t>
      </w:r>
    </w:p>
    <w:p w:rsidR="002822DE" w:rsidRPr="003238A8" w:rsidRDefault="002822DE" w:rsidP="002822DE">
      <w:pPr>
        <w:spacing w:after="0" w:line="360" w:lineRule="auto"/>
        <w:ind w:firstLine="567"/>
        <w:jc w:val="both"/>
        <w:rPr>
          <w:rFonts w:ascii="Times New Roman" w:hAnsi="Times New Roman"/>
          <w:b/>
          <w:color w:val="000000"/>
          <w:sz w:val="28"/>
          <w:szCs w:val="28"/>
        </w:rPr>
      </w:pPr>
      <w:proofErr w:type="gramStart"/>
      <w:r w:rsidRPr="003238A8">
        <w:rPr>
          <w:rFonts w:ascii="Times New Roman" w:hAnsi="Times New Roman"/>
          <w:color w:val="000000"/>
          <w:sz w:val="28"/>
          <w:szCs w:val="28"/>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3238A8">
        <w:rPr>
          <w:rFonts w:ascii="Times New Roman" w:hAnsi="Times New Roman"/>
          <w:color w:val="000000"/>
          <w:sz w:val="28"/>
          <w:szCs w:val="28"/>
        </w:rPr>
        <w:t>Минобрнауки</w:t>
      </w:r>
      <w:proofErr w:type="spellEnd"/>
      <w:r w:rsidRPr="003238A8">
        <w:rPr>
          <w:rFonts w:ascii="Times New Roman" w:hAnsi="Times New Roman"/>
          <w:color w:val="000000"/>
          <w:sz w:val="28"/>
          <w:szCs w:val="28"/>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w:t>
      </w:r>
      <w:proofErr w:type="gramEnd"/>
      <w:r w:rsidRPr="003238A8">
        <w:rPr>
          <w:rFonts w:ascii="Times New Roman" w:hAnsi="Times New Roman"/>
          <w:color w:val="000000"/>
          <w:sz w:val="28"/>
          <w:szCs w:val="28"/>
        </w:rPr>
        <w:t xml:space="preserve"> (</w:t>
      </w:r>
      <w:proofErr w:type="gramStart"/>
      <w:r w:rsidRPr="003238A8">
        <w:rPr>
          <w:rFonts w:ascii="Times New Roman" w:hAnsi="Times New Roman"/>
          <w:color w:val="000000"/>
          <w:sz w:val="28"/>
          <w:szCs w:val="28"/>
        </w:rPr>
        <w:t>утверждена</w:t>
      </w:r>
      <w:proofErr w:type="gramEnd"/>
      <w:r w:rsidRPr="003238A8">
        <w:rPr>
          <w:rFonts w:ascii="Times New Roman" w:hAnsi="Times New Roman"/>
          <w:color w:val="000000"/>
          <w:sz w:val="28"/>
          <w:szCs w:val="28"/>
        </w:rPr>
        <w:t xml:space="preserve"> распоряжением Правительства Российской Федерации от 9 апреля 2016 г. № 637-р). </w:t>
      </w:r>
    </w:p>
    <w:p w:rsidR="002822DE" w:rsidRPr="003238A8" w:rsidRDefault="002822DE" w:rsidP="002822DE">
      <w:pPr>
        <w:spacing w:after="0" w:line="360" w:lineRule="auto"/>
        <w:ind w:firstLine="567"/>
        <w:jc w:val="both"/>
        <w:rPr>
          <w:rFonts w:ascii="Times New Roman" w:hAnsi="Times New Roman"/>
          <w:sz w:val="28"/>
          <w:szCs w:val="28"/>
        </w:rPr>
      </w:pPr>
      <w:r w:rsidRPr="003238A8">
        <w:rPr>
          <w:rFonts w:ascii="Times New Roman" w:hAnsi="Times New Roman"/>
          <w:b/>
          <w:color w:val="000000"/>
          <w:sz w:val="28"/>
          <w:szCs w:val="28"/>
        </w:rPr>
        <w:t>​ОБЩАЯ ХАРАКТЕРИСТИКА УЧЕБНОГО ПРЕДМЕТА «ЛИТЕРАТУРА»</w:t>
      </w:r>
    </w:p>
    <w:p w:rsidR="002822DE" w:rsidRPr="003238A8" w:rsidRDefault="002822DE" w:rsidP="002822DE">
      <w:pPr>
        <w:spacing w:after="0" w:line="360" w:lineRule="auto"/>
        <w:ind w:firstLine="567"/>
        <w:jc w:val="both"/>
        <w:rPr>
          <w:rFonts w:ascii="Times New Roman" w:hAnsi="Times New Roman"/>
          <w:color w:val="000000"/>
          <w:sz w:val="28"/>
          <w:szCs w:val="28"/>
        </w:rPr>
      </w:pPr>
      <w:r w:rsidRPr="003238A8">
        <w:rPr>
          <w:rFonts w:ascii="Times New Roman" w:hAnsi="Times New Roman"/>
          <w:color w:val="000000"/>
          <w:sz w:val="28"/>
          <w:szCs w:val="28"/>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2822DE" w:rsidRPr="003238A8" w:rsidRDefault="002822DE" w:rsidP="002822DE">
      <w:pPr>
        <w:spacing w:after="0" w:line="360" w:lineRule="auto"/>
        <w:ind w:firstLine="567"/>
        <w:jc w:val="both"/>
        <w:rPr>
          <w:rFonts w:ascii="Times New Roman" w:hAnsi="Times New Roman"/>
          <w:color w:val="000000"/>
          <w:sz w:val="28"/>
          <w:szCs w:val="28"/>
        </w:rPr>
      </w:pPr>
      <w:r w:rsidRPr="003238A8">
        <w:rPr>
          <w:rFonts w:ascii="Times New Roman" w:hAnsi="Times New Roman"/>
          <w:color w:val="000000"/>
          <w:sz w:val="28"/>
          <w:szCs w:val="28"/>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sidRPr="003238A8">
        <w:rPr>
          <w:rFonts w:ascii="Times New Roman" w:hAnsi="Times New Roman"/>
          <w:color w:val="000000"/>
          <w:sz w:val="28"/>
          <w:szCs w:val="28"/>
        </w:rPr>
        <w:t>I</w:t>
      </w:r>
      <w:proofErr w:type="gramEnd"/>
      <w:r w:rsidRPr="003238A8">
        <w:rPr>
          <w:rFonts w:ascii="Times New Roman" w:hAnsi="Times New Roman"/>
          <w:color w:val="000000"/>
          <w:sz w:val="28"/>
          <w:szCs w:val="28"/>
        </w:rPr>
        <w:t xml:space="preserve">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w:t>
      </w:r>
      <w:r w:rsidRPr="003238A8">
        <w:rPr>
          <w:rFonts w:ascii="Times New Roman" w:hAnsi="Times New Roman"/>
          <w:color w:val="000000"/>
          <w:sz w:val="28"/>
          <w:szCs w:val="28"/>
        </w:rPr>
        <w:lastRenderedPageBreak/>
        <w:t>с возрастными особенностями старшеклассников, их литературным развитием, жизненным и читательским опытом.</w:t>
      </w:r>
    </w:p>
    <w:p w:rsidR="002822DE" w:rsidRPr="003238A8" w:rsidRDefault="002822DE" w:rsidP="002822DE">
      <w:pPr>
        <w:spacing w:after="0" w:line="360" w:lineRule="auto"/>
        <w:ind w:firstLine="567"/>
        <w:jc w:val="both"/>
        <w:rPr>
          <w:rFonts w:ascii="Times New Roman" w:hAnsi="Times New Roman"/>
          <w:color w:val="000000"/>
          <w:sz w:val="28"/>
          <w:szCs w:val="28"/>
        </w:rPr>
      </w:pPr>
      <w:r w:rsidRPr="003238A8">
        <w:rPr>
          <w:rFonts w:ascii="Times New Roman" w:hAnsi="Times New Roman"/>
          <w:color w:val="000000"/>
          <w:sz w:val="28"/>
          <w:szCs w:val="28"/>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3238A8">
        <w:rPr>
          <w:rFonts w:ascii="Times New Roman" w:hAnsi="Times New Roman"/>
          <w:color w:val="000000"/>
          <w:sz w:val="28"/>
          <w:szCs w:val="28"/>
        </w:rPr>
        <w:t>межпредметных</w:t>
      </w:r>
      <w:proofErr w:type="spellEnd"/>
      <w:r w:rsidRPr="003238A8">
        <w:rPr>
          <w:rFonts w:ascii="Times New Roman" w:hAnsi="Times New Roman"/>
          <w:color w:val="000000"/>
          <w:sz w:val="28"/>
          <w:szCs w:val="28"/>
        </w:rPr>
        <w:t xml:space="preserve">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2822DE" w:rsidRPr="003238A8" w:rsidRDefault="002822DE" w:rsidP="002822DE">
      <w:pPr>
        <w:spacing w:after="0" w:line="360" w:lineRule="auto"/>
        <w:ind w:firstLine="567"/>
        <w:jc w:val="both"/>
        <w:rPr>
          <w:rFonts w:ascii="Times New Roman" w:hAnsi="Times New Roman"/>
          <w:color w:val="000000"/>
          <w:sz w:val="28"/>
          <w:szCs w:val="28"/>
        </w:rPr>
      </w:pPr>
      <w:r w:rsidRPr="003238A8">
        <w:rPr>
          <w:rFonts w:ascii="Times New Roman" w:hAnsi="Times New Roman"/>
          <w:color w:val="000000"/>
          <w:sz w:val="28"/>
          <w:szCs w:val="28"/>
        </w:rPr>
        <w:t>В рабочей программе учебного предмета «Литература» учтены этапы российского историко-литературного процесса второй половины Х</w:t>
      </w:r>
      <w:proofErr w:type="gramStart"/>
      <w:r w:rsidRPr="003238A8">
        <w:rPr>
          <w:rFonts w:ascii="Times New Roman" w:hAnsi="Times New Roman"/>
          <w:color w:val="000000"/>
          <w:sz w:val="28"/>
          <w:szCs w:val="28"/>
        </w:rPr>
        <w:t>I</w:t>
      </w:r>
      <w:proofErr w:type="gramEnd"/>
      <w:r w:rsidRPr="003238A8">
        <w:rPr>
          <w:rFonts w:ascii="Times New Roman" w:hAnsi="Times New Roman"/>
          <w:color w:val="000000"/>
          <w:sz w:val="28"/>
          <w:szCs w:val="28"/>
        </w:rPr>
        <w:t>Х – начала ХХI века, представлены разделы, включающие произведения литератур народов России и зарубежной литературы.</w:t>
      </w:r>
    </w:p>
    <w:p w:rsidR="002822DE" w:rsidRPr="003238A8" w:rsidRDefault="002822DE" w:rsidP="002822DE">
      <w:pPr>
        <w:spacing w:after="0" w:line="360" w:lineRule="auto"/>
        <w:ind w:firstLine="567"/>
        <w:jc w:val="both"/>
        <w:rPr>
          <w:rFonts w:ascii="Times New Roman" w:hAnsi="Times New Roman"/>
          <w:color w:val="000000"/>
          <w:sz w:val="28"/>
          <w:szCs w:val="28"/>
        </w:rPr>
      </w:pPr>
      <w:r w:rsidRPr="003238A8">
        <w:rPr>
          <w:rFonts w:ascii="Times New Roman" w:hAnsi="Times New Roman"/>
          <w:color w:val="000000"/>
          <w:sz w:val="28"/>
          <w:szCs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2822DE" w:rsidRPr="003238A8" w:rsidRDefault="002822DE" w:rsidP="002822DE">
      <w:pPr>
        <w:spacing w:after="0" w:line="360" w:lineRule="auto"/>
        <w:ind w:firstLine="567"/>
        <w:jc w:val="both"/>
        <w:rPr>
          <w:rFonts w:ascii="Times New Roman" w:hAnsi="Times New Roman"/>
          <w:b/>
          <w:color w:val="000000"/>
          <w:sz w:val="28"/>
          <w:szCs w:val="28"/>
        </w:rPr>
      </w:pPr>
      <w:r w:rsidRPr="003238A8">
        <w:rPr>
          <w:rFonts w:ascii="Times New Roman" w:hAnsi="Times New Roman"/>
          <w:color w:val="000000"/>
          <w:sz w:val="28"/>
          <w:szCs w:val="28"/>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3238A8">
        <w:rPr>
          <w:rFonts w:ascii="Times New Roman" w:hAnsi="Times New Roman"/>
          <w:color w:val="000000"/>
          <w:sz w:val="28"/>
          <w:szCs w:val="28"/>
        </w:rPr>
        <w:t>мотивированных</w:t>
      </w:r>
      <w:proofErr w:type="gramEnd"/>
      <w:r w:rsidRPr="003238A8">
        <w:rPr>
          <w:rFonts w:ascii="Times New Roman" w:hAnsi="Times New Roman"/>
          <w:color w:val="000000"/>
          <w:sz w:val="28"/>
          <w:szCs w:val="28"/>
        </w:rPr>
        <w:t xml:space="preserve"> и способных обучающихся, выбравших данный уровень изучения предмета.</w:t>
      </w:r>
    </w:p>
    <w:p w:rsidR="002822DE" w:rsidRPr="003238A8" w:rsidRDefault="002822DE" w:rsidP="002822DE">
      <w:pPr>
        <w:spacing w:after="0" w:line="360" w:lineRule="auto"/>
        <w:ind w:firstLine="567"/>
        <w:jc w:val="both"/>
        <w:rPr>
          <w:rFonts w:ascii="Times New Roman" w:hAnsi="Times New Roman"/>
          <w:sz w:val="28"/>
          <w:szCs w:val="28"/>
        </w:rPr>
      </w:pPr>
      <w:r w:rsidRPr="003238A8">
        <w:rPr>
          <w:rFonts w:ascii="Times New Roman" w:hAnsi="Times New Roman"/>
          <w:b/>
          <w:color w:val="000000"/>
          <w:sz w:val="28"/>
          <w:szCs w:val="28"/>
        </w:rPr>
        <w:t>ЦЕЛИ ИЗУЧЕНИЯ УЧЕБНОГО ПРЕДМЕТА «ЛИТЕРАТУРА»</w:t>
      </w:r>
    </w:p>
    <w:p w:rsidR="002822DE" w:rsidRPr="003238A8" w:rsidRDefault="002822DE" w:rsidP="002822DE">
      <w:pPr>
        <w:spacing w:after="0" w:line="360" w:lineRule="auto"/>
        <w:ind w:firstLine="567"/>
        <w:jc w:val="both"/>
        <w:rPr>
          <w:rFonts w:ascii="Times New Roman" w:hAnsi="Times New Roman"/>
          <w:color w:val="000000"/>
          <w:sz w:val="28"/>
          <w:szCs w:val="28"/>
        </w:rPr>
      </w:pPr>
      <w:r w:rsidRPr="003238A8">
        <w:rPr>
          <w:rFonts w:ascii="Times New Roman" w:hAnsi="Times New Roman"/>
          <w:color w:val="000000"/>
          <w:sz w:val="28"/>
          <w:szCs w:val="28"/>
        </w:rPr>
        <w:t>Цели изучения предмета «Литература» в средней школе состоят:</w:t>
      </w:r>
    </w:p>
    <w:p w:rsidR="002822DE" w:rsidRPr="003238A8" w:rsidRDefault="002822DE" w:rsidP="002822DE">
      <w:pPr>
        <w:spacing w:after="0" w:line="360" w:lineRule="auto"/>
        <w:ind w:firstLine="567"/>
        <w:jc w:val="both"/>
        <w:rPr>
          <w:rFonts w:ascii="Times New Roman" w:hAnsi="Times New Roman"/>
          <w:color w:val="000000"/>
          <w:sz w:val="28"/>
          <w:szCs w:val="28"/>
        </w:rPr>
      </w:pPr>
      <w:r w:rsidRPr="003238A8">
        <w:rPr>
          <w:rFonts w:ascii="Times New Roman" w:hAnsi="Times New Roman"/>
          <w:color w:val="000000"/>
          <w:sz w:val="28"/>
          <w:szCs w:val="28"/>
        </w:rPr>
        <w:t xml:space="preserve">в </w:t>
      </w:r>
      <w:proofErr w:type="spellStart"/>
      <w:r w:rsidRPr="003238A8">
        <w:rPr>
          <w:rFonts w:ascii="Times New Roman" w:hAnsi="Times New Roman"/>
          <w:color w:val="000000"/>
          <w:sz w:val="28"/>
          <w:szCs w:val="28"/>
        </w:rPr>
        <w:t>сформированности</w:t>
      </w:r>
      <w:proofErr w:type="spellEnd"/>
      <w:r w:rsidRPr="003238A8">
        <w:rPr>
          <w:rFonts w:ascii="Times New Roman" w:hAnsi="Times New Roman"/>
          <w:color w:val="000000"/>
          <w:sz w:val="28"/>
          <w:szCs w:val="28"/>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2822DE" w:rsidRPr="003238A8" w:rsidRDefault="002822DE" w:rsidP="002822DE">
      <w:pPr>
        <w:spacing w:after="0" w:line="360" w:lineRule="auto"/>
        <w:ind w:firstLine="567"/>
        <w:jc w:val="both"/>
        <w:rPr>
          <w:rFonts w:ascii="Times New Roman" w:hAnsi="Times New Roman"/>
          <w:color w:val="000000"/>
          <w:sz w:val="28"/>
          <w:szCs w:val="28"/>
        </w:rPr>
      </w:pPr>
      <w:r w:rsidRPr="003238A8">
        <w:rPr>
          <w:rFonts w:ascii="Times New Roman" w:hAnsi="Times New Roman"/>
          <w:color w:val="000000"/>
          <w:sz w:val="28"/>
          <w:szCs w:val="28"/>
        </w:rPr>
        <w:t>в развитии ценностно-смысловой сферы личности на основе высоких этических идеалов;</w:t>
      </w:r>
    </w:p>
    <w:p w:rsidR="002822DE" w:rsidRPr="003238A8" w:rsidRDefault="002822DE" w:rsidP="002822DE">
      <w:pPr>
        <w:spacing w:after="0" w:line="360" w:lineRule="auto"/>
        <w:ind w:firstLine="567"/>
        <w:jc w:val="both"/>
        <w:rPr>
          <w:rFonts w:ascii="Times New Roman" w:hAnsi="Times New Roman"/>
          <w:color w:val="000000"/>
          <w:sz w:val="28"/>
          <w:szCs w:val="28"/>
        </w:rPr>
      </w:pPr>
      <w:r w:rsidRPr="003238A8">
        <w:rPr>
          <w:rFonts w:ascii="Times New Roman" w:hAnsi="Times New Roman"/>
          <w:color w:val="000000"/>
          <w:sz w:val="28"/>
          <w:szCs w:val="28"/>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2822DE" w:rsidRPr="003238A8" w:rsidRDefault="002822DE" w:rsidP="002822DE">
      <w:pPr>
        <w:spacing w:after="0" w:line="360" w:lineRule="auto"/>
        <w:ind w:firstLine="567"/>
        <w:jc w:val="both"/>
        <w:rPr>
          <w:rFonts w:ascii="Times New Roman" w:hAnsi="Times New Roman"/>
          <w:color w:val="000000"/>
          <w:sz w:val="28"/>
          <w:szCs w:val="28"/>
        </w:rPr>
      </w:pPr>
      <w:proofErr w:type="gramStart"/>
      <w:r w:rsidRPr="003238A8">
        <w:rPr>
          <w:rFonts w:ascii="Times New Roman" w:hAnsi="Times New Roman"/>
          <w:color w:val="000000"/>
          <w:sz w:val="28"/>
          <w:szCs w:val="28"/>
        </w:rPr>
        <w:lastRenderedPageBreak/>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3238A8">
        <w:rPr>
          <w:rFonts w:ascii="Times New Roman" w:hAnsi="Times New Roman"/>
          <w:color w:val="000000"/>
          <w:sz w:val="28"/>
          <w:szCs w:val="28"/>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2822DE" w:rsidRPr="003238A8" w:rsidRDefault="002822DE" w:rsidP="002822DE">
      <w:pPr>
        <w:spacing w:after="0" w:line="360" w:lineRule="auto"/>
        <w:ind w:firstLine="567"/>
        <w:jc w:val="both"/>
        <w:rPr>
          <w:rFonts w:ascii="Times New Roman" w:hAnsi="Times New Roman"/>
          <w:color w:val="000000"/>
          <w:sz w:val="28"/>
          <w:szCs w:val="28"/>
        </w:rPr>
      </w:pPr>
      <w:proofErr w:type="gramStart"/>
      <w:r w:rsidRPr="003238A8">
        <w:rPr>
          <w:rFonts w:ascii="Times New Roman" w:hAnsi="Times New Roman"/>
          <w:color w:val="000000"/>
          <w:sz w:val="28"/>
          <w:szCs w:val="28"/>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w:t>
      </w:r>
      <w:proofErr w:type="gramEnd"/>
      <w:r w:rsidRPr="003238A8">
        <w:rPr>
          <w:rFonts w:ascii="Times New Roman" w:hAnsi="Times New Roman"/>
          <w:color w:val="000000"/>
          <w:sz w:val="28"/>
          <w:szCs w:val="28"/>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2822DE" w:rsidRPr="003238A8" w:rsidRDefault="002822DE" w:rsidP="002822DE">
      <w:pPr>
        <w:spacing w:after="0" w:line="360" w:lineRule="auto"/>
        <w:ind w:firstLine="567"/>
        <w:jc w:val="both"/>
        <w:rPr>
          <w:rFonts w:ascii="Times New Roman" w:hAnsi="Times New Roman"/>
          <w:color w:val="000000"/>
          <w:sz w:val="28"/>
          <w:szCs w:val="28"/>
        </w:rPr>
      </w:pPr>
      <w:proofErr w:type="gramStart"/>
      <w:r w:rsidRPr="003238A8">
        <w:rPr>
          <w:rFonts w:ascii="Times New Roman" w:hAnsi="Times New Roman"/>
          <w:color w:val="000000"/>
          <w:sz w:val="28"/>
          <w:szCs w:val="28"/>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3238A8">
        <w:rPr>
          <w:rFonts w:ascii="Times New Roman" w:hAnsi="Times New Roman"/>
          <w:color w:val="000000"/>
          <w:sz w:val="28"/>
          <w:szCs w:val="28"/>
        </w:rPr>
        <w:t xml:space="preserve"> том числе литератур народов России, а также на </w:t>
      </w:r>
      <w:r w:rsidRPr="003238A8">
        <w:rPr>
          <w:rFonts w:ascii="Times New Roman" w:hAnsi="Times New Roman"/>
          <w:color w:val="000000"/>
          <w:sz w:val="28"/>
          <w:szCs w:val="28"/>
        </w:rPr>
        <w:lastRenderedPageBreak/>
        <w:t>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2822DE" w:rsidRPr="003238A8" w:rsidRDefault="002822DE" w:rsidP="002822DE">
      <w:pPr>
        <w:spacing w:after="0" w:line="360" w:lineRule="auto"/>
        <w:ind w:firstLine="567"/>
        <w:jc w:val="both"/>
        <w:rPr>
          <w:rFonts w:ascii="Times New Roman" w:hAnsi="Times New Roman"/>
          <w:color w:val="000000"/>
          <w:sz w:val="28"/>
          <w:szCs w:val="28"/>
        </w:rPr>
      </w:pPr>
      <w:r w:rsidRPr="003238A8">
        <w:rPr>
          <w:rFonts w:ascii="Times New Roman" w:hAnsi="Times New Roman"/>
          <w:color w:val="000000"/>
          <w:sz w:val="28"/>
          <w:szCs w:val="28"/>
        </w:rPr>
        <w:t xml:space="preserve">Задачи, связанные с воспитанием читательских качеств </w:t>
      </w:r>
      <w:r w:rsidRPr="003238A8">
        <w:rPr>
          <w:rFonts w:ascii="Times New Roman" w:hAnsi="Times New Roman"/>
          <w:color w:val="000000"/>
          <w:spacing w:val="-2"/>
          <w:sz w:val="28"/>
          <w:szCs w:val="28"/>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3238A8">
        <w:rPr>
          <w:rFonts w:ascii="Times New Roman" w:hAnsi="Times New Roman"/>
          <w:color w:val="000000"/>
          <w:sz w:val="28"/>
          <w:szCs w:val="28"/>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Start"/>
      <w:r w:rsidRPr="003238A8">
        <w:rPr>
          <w:rFonts w:ascii="Times New Roman" w:hAnsi="Times New Roman"/>
          <w:color w:val="000000"/>
          <w:sz w:val="28"/>
          <w:szCs w:val="28"/>
        </w:rPr>
        <w:t>.К</w:t>
      </w:r>
      <w:proofErr w:type="gramEnd"/>
      <w:r w:rsidRPr="003238A8">
        <w:rPr>
          <w:rFonts w:ascii="Times New Roman" w:hAnsi="Times New Roman"/>
          <w:color w:val="000000"/>
          <w:sz w:val="28"/>
          <w:szCs w:val="28"/>
        </w:rPr>
        <w:t xml:space="preserve">роме того, эти задачи связаны с развитием представления о </w:t>
      </w:r>
      <w:proofErr w:type="gramStart"/>
      <w:r w:rsidRPr="003238A8">
        <w:rPr>
          <w:rFonts w:ascii="Times New Roman" w:hAnsi="Times New Roman"/>
          <w:color w:val="000000"/>
          <w:sz w:val="28"/>
          <w:szCs w:val="28"/>
        </w:rPr>
        <w:t xml:space="preserve">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2822DE" w:rsidRPr="003238A8" w:rsidRDefault="002822DE" w:rsidP="002822DE">
      <w:pPr>
        <w:spacing w:after="0" w:line="360" w:lineRule="auto"/>
        <w:ind w:firstLine="567"/>
        <w:jc w:val="both"/>
        <w:rPr>
          <w:rFonts w:ascii="Times New Roman" w:hAnsi="Times New Roman"/>
          <w:b/>
          <w:color w:val="000000"/>
          <w:sz w:val="28"/>
          <w:szCs w:val="28"/>
        </w:rPr>
      </w:pPr>
      <w:proofErr w:type="gramStart"/>
      <w:r w:rsidRPr="003238A8">
        <w:rPr>
          <w:rFonts w:ascii="Times New Roman" w:hAnsi="Times New Roman"/>
          <w:color w:val="000000"/>
          <w:sz w:val="28"/>
          <w:szCs w:val="28"/>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2822DE" w:rsidRPr="003238A8" w:rsidRDefault="002822DE" w:rsidP="002822DE">
      <w:pPr>
        <w:spacing w:after="0" w:line="360" w:lineRule="auto"/>
        <w:jc w:val="both"/>
        <w:rPr>
          <w:rFonts w:ascii="Times New Roman" w:hAnsi="Times New Roman"/>
          <w:color w:val="000000"/>
          <w:sz w:val="28"/>
          <w:szCs w:val="28"/>
        </w:rPr>
      </w:pPr>
      <w:r w:rsidRPr="003238A8">
        <w:rPr>
          <w:rFonts w:ascii="Times New Roman" w:hAnsi="Times New Roman"/>
          <w:b/>
          <w:color w:val="000000"/>
          <w:sz w:val="28"/>
          <w:szCs w:val="28"/>
        </w:rPr>
        <w:t>МЕСТО УЧЕБНОГО ПРЕДМЕТА «ЛИТЕРАТУРА» В УЧЕБНОМ ПЛАНЕ</w:t>
      </w:r>
    </w:p>
    <w:p w:rsidR="002822DE" w:rsidRPr="003238A8" w:rsidRDefault="002822DE" w:rsidP="002822DE">
      <w:pPr>
        <w:spacing w:after="0" w:line="360" w:lineRule="auto"/>
        <w:ind w:firstLine="567"/>
        <w:jc w:val="both"/>
        <w:rPr>
          <w:rFonts w:ascii="Times New Roman" w:hAnsi="Times New Roman"/>
          <w:b/>
          <w:color w:val="000000"/>
          <w:sz w:val="28"/>
          <w:szCs w:val="28"/>
        </w:rPr>
        <w:sectPr w:rsidR="002822DE" w:rsidRPr="003238A8">
          <w:pgSz w:w="11906" w:h="16383"/>
          <w:pgMar w:top="1134" w:right="850" w:bottom="1134" w:left="1701" w:header="720" w:footer="720" w:gutter="0"/>
          <w:cols w:space="720"/>
          <w:docGrid w:linePitch="600" w:charSpace="36864"/>
        </w:sectPr>
      </w:pPr>
      <w:r w:rsidRPr="003238A8">
        <w:rPr>
          <w:rFonts w:ascii="Times New Roman" w:hAnsi="Times New Roman"/>
          <w:color w:val="000000"/>
          <w:sz w:val="28"/>
          <w:szCs w:val="28"/>
        </w:rPr>
        <w:lastRenderedPageBreak/>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2822DE" w:rsidRPr="003238A8" w:rsidRDefault="002822DE" w:rsidP="002822DE">
      <w:pPr>
        <w:spacing w:after="0" w:line="360" w:lineRule="auto"/>
        <w:jc w:val="both"/>
        <w:rPr>
          <w:rFonts w:ascii="Times New Roman" w:hAnsi="Times New Roman"/>
          <w:b/>
          <w:color w:val="000000"/>
          <w:sz w:val="28"/>
          <w:szCs w:val="28"/>
        </w:rPr>
      </w:pPr>
      <w:bookmarkStart w:id="0" w:name="block-18961153"/>
      <w:r w:rsidRPr="003238A8">
        <w:rPr>
          <w:rFonts w:ascii="Times New Roman" w:hAnsi="Times New Roman"/>
          <w:b/>
          <w:color w:val="000000"/>
          <w:sz w:val="28"/>
          <w:szCs w:val="28"/>
        </w:rPr>
        <w:lastRenderedPageBreak/>
        <w:t xml:space="preserve">СОДЕРЖАНИЕ УЧЕБНОГО ПРЕДМЕТА «ЛИТЕРАТУРА» </w:t>
      </w:r>
    </w:p>
    <w:p w:rsidR="002822DE" w:rsidRPr="003238A8" w:rsidRDefault="002822DE" w:rsidP="002822DE">
      <w:pPr>
        <w:spacing w:after="0" w:line="360" w:lineRule="auto"/>
        <w:ind w:firstLine="567"/>
        <w:jc w:val="both"/>
        <w:rPr>
          <w:rFonts w:ascii="Times New Roman" w:hAnsi="Times New Roman"/>
          <w:b/>
          <w:color w:val="000000"/>
          <w:sz w:val="28"/>
          <w:szCs w:val="28"/>
        </w:rPr>
      </w:pPr>
      <w:r w:rsidRPr="003238A8">
        <w:rPr>
          <w:rFonts w:ascii="Times New Roman" w:hAnsi="Times New Roman"/>
          <w:b/>
          <w:color w:val="000000"/>
          <w:sz w:val="28"/>
          <w:szCs w:val="28"/>
        </w:rPr>
        <w:t>​10 КЛАСС</w:t>
      </w:r>
    </w:p>
    <w:p w:rsidR="002822DE" w:rsidRPr="003238A8" w:rsidRDefault="002822DE" w:rsidP="002822DE">
      <w:pPr>
        <w:spacing w:after="0" w:line="360" w:lineRule="auto"/>
        <w:jc w:val="both"/>
        <w:rPr>
          <w:rFonts w:ascii="Times New Roman" w:hAnsi="Times New Roman"/>
          <w:b/>
          <w:color w:val="000000"/>
          <w:sz w:val="28"/>
          <w:szCs w:val="28"/>
        </w:rPr>
      </w:pPr>
      <w:r w:rsidRPr="003238A8">
        <w:rPr>
          <w:rFonts w:ascii="Times New Roman" w:hAnsi="Times New Roman"/>
          <w:b/>
          <w:color w:val="000000"/>
          <w:sz w:val="28"/>
          <w:szCs w:val="28"/>
        </w:rPr>
        <w:t>Литература второй половины XIX века</w:t>
      </w:r>
    </w:p>
    <w:p w:rsidR="002822DE" w:rsidRPr="003238A8" w:rsidRDefault="002822DE" w:rsidP="002822DE">
      <w:pPr>
        <w:spacing w:after="0" w:line="360" w:lineRule="auto"/>
        <w:ind w:firstLine="567"/>
        <w:jc w:val="both"/>
        <w:rPr>
          <w:rFonts w:ascii="Times New Roman" w:hAnsi="Times New Roman"/>
          <w:b/>
          <w:color w:val="000000"/>
          <w:sz w:val="28"/>
          <w:szCs w:val="28"/>
        </w:rPr>
      </w:pPr>
      <w:r w:rsidRPr="003238A8">
        <w:rPr>
          <w:rFonts w:ascii="Times New Roman" w:hAnsi="Times New Roman"/>
          <w:b/>
          <w:color w:val="000000"/>
          <w:sz w:val="28"/>
          <w:szCs w:val="28"/>
        </w:rPr>
        <w:t xml:space="preserve">А. Н. Островский. </w:t>
      </w:r>
      <w:r w:rsidRPr="003238A8">
        <w:rPr>
          <w:rFonts w:ascii="Times New Roman" w:hAnsi="Times New Roman"/>
          <w:color w:val="000000"/>
          <w:sz w:val="28"/>
          <w:szCs w:val="28"/>
        </w:rPr>
        <w:t>Драма «Гроза».</w:t>
      </w:r>
    </w:p>
    <w:p w:rsidR="002822DE" w:rsidRPr="003238A8" w:rsidRDefault="002822DE" w:rsidP="002822DE">
      <w:pPr>
        <w:spacing w:after="0" w:line="360" w:lineRule="auto"/>
        <w:ind w:firstLine="567"/>
        <w:jc w:val="both"/>
        <w:rPr>
          <w:rFonts w:ascii="Times New Roman" w:hAnsi="Times New Roman"/>
          <w:b/>
          <w:color w:val="000000"/>
          <w:sz w:val="28"/>
          <w:szCs w:val="28"/>
        </w:rPr>
      </w:pPr>
      <w:r w:rsidRPr="003238A8">
        <w:rPr>
          <w:rFonts w:ascii="Times New Roman" w:hAnsi="Times New Roman"/>
          <w:b/>
          <w:color w:val="000000"/>
          <w:sz w:val="28"/>
          <w:szCs w:val="28"/>
        </w:rPr>
        <w:t>И. А. Гончаров.</w:t>
      </w:r>
      <w:r w:rsidRPr="003238A8">
        <w:rPr>
          <w:rFonts w:ascii="Times New Roman" w:hAnsi="Times New Roman"/>
          <w:color w:val="000000"/>
          <w:sz w:val="28"/>
          <w:szCs w:val="28"/>
        </w:rPr>
        <w:t xml:space="preserve"> Роман «Обломов».</w:t>
      </w:r>
    </w:p>
    <w:p w:rsidR="002822DE" w:rsidRPr="003238A8" w:rsidRDefault="002822DE" w:rsidP="002822DE">
      <w:pPr>
        <w:spacing w:after="0" w:line="360" w:lineRule="auto"/>
        <w:ind w:firstLine="567"/>
        <w:jc w:val="both"/>
        <w:rPr>
          <w:rFonts w:ascii="Times New Roman" w:hAnsi="Times New Roman"/>
          <w:b/>
          <w:color w:val="000000"/>
          <w:sz w:val="28"/>
          <w:szCs w:val="28"/>
        </w:rPr>
      </w:pPr>
      <w:r w:rsidRPr="003238A8">
        <w:rPr>
          <w:rFonts w:ascii="Times New Roman" w:hAnsi="Times New Roman"/>
          <w:b/>
          <w:color w:val="000000"/>
          <w:sz w:val="28"/>
          <w:szCs w:val="28"/>
        </w:rPr>
        <w:t xml:space="preserve">И. С. Тургенев. </w:t>
      </w:r>
      <w:r w:rsidRPr="003238A8">
        <w:rPr>
          <w:rFonts w:ascii="Times New Roman" w:hAnsi="Times New Roman"/>
          <w:color w:val="000000"/>
          <w:sz w:val="28"/>
          <w:szCs w:val="28"/>
        </w:rPr>
        <w:t>Роман «Отцы и дети».</w:t>
      </w:r>
    </w:p>
    <w:p w:rsidR="002822DE" w:rsidRPr="003238A8" w:rsidRDefault="002822DE" w:rsidP="002822DE">
      <w:pPr>
        <w:spacing w:after="0" w:line="360" w:lineRule="auto"/>
        <w:ind w:firstLine="567"/>
        <w:jc w:val="both"/>
        <w:rPr>
          <w:rFonts w:ascii="Times New Roman" w:hAnsi="Times New Roman"/>
          <w:b/>
          <w:color w:val="000000"/>
          <w:sz w:val="28"/>
          <w:szCs w:val="28"/>
        </w:rPr>
      </w:pPr>
      <w:r w:rsidRPr="003238A8">
        <w:rPr>
          <w:rFonts w:ascii="Times New Roman" w:hAnsi="Times New Roman"/>
          <w:b/>
          <w:color w:val="000000"/>
          <w:sz w:val="28"/>
          <w:szCs w:val="28"/>
        </w:rPr>
        <w:t>Ф. И. Тютчев.</w:t>
      </w:r>
      <w:r w:rsidRPr="003238A8">
        <w:rPr>
          <w:rFonts w:ascii="Times New Roman" w:hAnsi="Times New Roman"/>
          <w:color w:val="000000"/>
          <w:sz w:val="28"/>
          <w:szCs w:val="28"/>
        </w:rPr>
        <w:t xml:space="preserve"> Стихотворения ‌</w:t>
      </w:r>
      <w:bookmarkStart w:id="1" w:name="48bc43c6-6543-4d2e-be22-d1d9dcade9cc"/>
      <w:r w:rsidRPr="003238A8">
        <w:rPr>
          <w:rFonts w:ascii="Times New Roman" w:hAnsi="Times New Roman"/>
          <w:color w:val="000000"/>
          <w:sz w:val="28"/>
          <w:szCs w:val="28"/>
        </w:rPr>
        <w:t>(не менее трёх по выбору). Например, «</w:t>
      </w:r>
      <w:proofErr w:type="spellStart"/>
      <w:r w:rsidRPr="003238A8">
        <w:rPr>
          <w:rFonts w:ascii="Times New Roman" w:hAnsi="Times New Roman"/>
          <w:color w:val="000000"/>
          <w:sz w:val="28"/>
          <w:szCs w:val="28"/>
        </w:rPr>
        <w:t>Silentium</w:t>
      </w:r>
      <w:proofErr w:type="spellEnd"/>
      <w:r w:rsidRPr="003238A8">
        <w:rPr>
          <w:rFonts w:ascii="Times New Roman" w:hAnsi="Times New Roman"/>
          <w:color w:val="000000"/>
          <w:sz w:val="28"/>
          <w:szCs w:val="28"/>
        </w:rPr>
        <w:t>!», «Не то, что мните вы, природа...», «Умом Россию не понять…», «О, как убийственно мы любим...», «Нам не дано предугадать…», «К. Б.» («Я встретил вас – и всё былое...») и др.</w:t>
      </w:r>
      <w:bookmarkEnd w:id="1"/>
      <w:r w:rsidRPr="003238A8">
        <w:rPr>
          <w:rFonts w:ascii="Times New Roman" w:hAnsi="Times New Roman"/>
          <w:color w:val="000000"/>
          <w:sz w:val="28"/>
          <w:szCs w:val="28"/>
        </w:rPr>
        <w:t>‌</w:t>
      </w:r>
    </w:p>
    <w:p w:rsidR="002822DE" w:rsidRPr="003238A8" w:rsidRDefault="002822DE" w:rsidP="002822DE">
      <w:pPr>
        <w:spacing w:after="0" w:line="360" w:lineRule="auto"/>
        <w:ind w:firstLine="567"/>
        <w:jc w:val="both"/>
        <w:rPr>
          <w:rFonts w:ascii="Times New Roman" w:hAnsi="Times New Roman"/>
          <w:color w:val="000000"/>
          <w:sz w:val="28"/>
          <w:szCs w:val="28"/>
        </w:rPr>
      </w:pPr>
      <w:r w:rsidRPr="003238A8">
        <w:rPr>
          <w:rFonts w:ascii="Times New Roman" w:hAnsi="Times New Roman"/>
          <w:b/>
          <w:color w:val="000000"/>
          <w:sz w:val="28"/>
          <w:szCs w:val="28"/>
        </w:rPr>
        <w:t>Н. А. Некрасов.</w:t>
      </w:r>
      <w:r w:rsidRPr="003238A8">
        <w:rPr>
          <w:rFonts w:ascii="Times New Roman" w:hAnsi="Times New Roman"/>
          <w:color w:val="000000"/>
          <w:sz w:val="28"/>
          <w:szCs w:val="28"/>
        </w:rPr>
        <w:t xml:space="preserve"> Стихотворения ‌</w:t>
      </w:r>
      <w:bookmarkStart w:id="2" w:name="031b8cc4-cde5-4a9c-905b-e00f20638553"/>
      <w:r w:rsidRPr="003238A8">
        <w:rPr>
          <w:rFonts w:ascii="Times New Roman" w:hAnsi="Times New Roman"/>
          <w:color w:val="000000"/>
          <w:sz w:val="28"/>
          <w:szCs w:val="28"/>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2"/>
      <w:r w:rsidRPr="003238A8">
        <w:rPr>
          <w:rFonts w:ascii="Times New Roman" w:hAnsi="Times New Roman"/>
          <w:color w:val="000000"/>
          <w:sz w:val="28"/>
          <w:szCs w:val="28"/>
        </w:rPr>
        <w:t>‌</w:t>
      </w:r>
    </w:p>
    <w:p w:rsidR="002822DE" w:rsidRPr="003238A8" w:rsidRDefault="002822DE" w:rsidP="002822DE">
      <w:pPr>
        <w:spacing w:after="0" w:line="360" w:lineRule="auto"/>
        <w:ind w:firstLine="567"/>
        <w:jc w:val="both"/>
        <w:rPr>
          <w:rFonts w:ascii="Times New Roman" w:hAnsi="Times New Roman"/>
          <w:b/>
          <w:color w:val="000000"/>
          <w:sz w:val="28"/>
          <w:szCs w:val="28"/>
        </w:rPr>
      </w:pPr>
      <w:r w:rsidRPr="003238A8">
        <w:rPr>
          <w:rFonts w:ascii="Times New Roman" w:hAnsi="Times New Roman"/>
          <w:color w:val="000000"/>
          <w:sz w:val="28"/>
          <w:szCs w:val="28"/>
        </w:rPr>
        <w:t>Поэма «Кому на Руси жить хорошо».</w:t>
      </w:r>
    </w:p>
    <w:p w:rsidR="002822DE" w:rsidRPr="003238A8" w:rsidRDefault="002822DE" w:rsidP="002822DE">
      <w:pPr>
        <w:spacing w:after="0" w:line="360" w:lineRule="auto"/>
        <w:ind w:firstLine="567"/>
        <w:jc w:val="both"/>
        <w:rPr>
          <w:rFonts w:ascii="Times New Roman" w:hAnsi="Times New Roman"/>
          <w:b/>
          <w:color w:val="000000"/>
          <w:sz w:val="28"/>
          <w:szCs w:val="28"/>
        </w:rPr>
      </w:pPr>
      <w:r w:rsidRPr="003238A8">
        <w:rPr>
          <w:rFonts w:ascii="Times New Roman" w:hAnsi="Times New Roman"/>
          <w:b/>
          <w:color w:val="000000"/>
          <w:sz w:val="28"/>
          <w:szCs w:val="28"/>
        </w:rPr>
        <w:t>А. А. Фет.</w:t>
      </w:r>
      <w:r w:rsidRPr="003238A8">
        <w:rPr>
          <w:rFonts w:ascii="Times New Roman" w:hAnsi="Times New Roman"/>
          <w:color w:val="000000"/>
          <w:sz w:val="28"/>
          <w:szCs w:val="28"/>
        </w:rPr>
        <w:t xml:space="preserve"> Стихотворения ‌</w:t>
      </w:r>
      <w:bookmarkStart w:id="3" w:name="eb23db15-b015-4a3a-8a97-7db9cc20cece"/>
      <w:r w:rsidRPr="003238A8">
        <w:rPr>
          <w:rFonts w:ascii="Times New Roman" w:hAnsi="Times New Roman"/>
          <w:color w:val="000000"/>
          <w:sz w:val="28"/>
          <w:szCs w:val="28"/>
        </w:rPr>
        <w:t xml:space="preserve">(не менее трёх по выбору). </w:t>
      </w:r>
      <w:proofErr w:type="gramStart"/>
      <w:r w:rsidRPr="003238A8">
        <w:rPr>
          <w:rFonts w:ascii="Times New Roman" w:hAnsi="Times New Roman"/>
          <w:color w:val="000000"/>
          <w:sz w:val="28"/>
          <w:szCs w:val="28"/>
        </w:rPr>
        <w:t>Например, «Одним толчком согнать ладью живую…», «Ещё майская ночь», «Вечер», «Это утро, радость эта…», «Шёпот, робкое дыханье…», «Сияла ночь.</w:t>
      </w:r>
      <w:proofErr w:type="gramEnd"/>
      <w:r w:rsidRPr="003238A8">
        <w:rPr>
          <w:rFonts w:ascii="Times New Roman" w:hAnsi="Times New Roman"/>
          <w:color w:val="000000"/>
          <w:sz w:val="28"/>
          <w:szCs w:val="28"/>
        </w:rPr>
        <w:t xml:space="preserve"> Луной был полон сад. Лежали…» и др.</w:t>
      </w:r>
      <w:bookmarkEnd w:id="3"/>
      <w:r w:rsidRPr="003238A8">
        <w:rPr>
          <w:rFonts w:ascii="Times New Roman" w:hAnsi="Times New Roman"/>
          <w:color w:val="000000"/>
          <w:sz w:val="28"/>
          <w:szCs w:val="28"/>
        </w:rPr>
        <w:t>‌</w:t>
      </w:r>
    </w:p>
    <w:p w:rsidR="002822DE" w:rsidRPr="003238A8" w:rsidRDefault="002822DE" w:rsidP="002822DE">
      <w:pPr>
        <w:spacing w:after="0" w:line="360" w:lineRule="auto"/>
        <w:ind w:firstLine="567"/>
        <w:jc w:val="both"/>
        <w:rPr>
          <w:rFonts w:ascii="Times New Roman" w:hAnsi="Times New Roman"/>
          <w:b/>
          <w:color w:val="000000"/>
          <w:sz w:val="28"/>
          <w:szCs w:val="28"/>
        </w:rPr>
      </w:pPr>
      <w:r w:rsidRPr="003238A8">
        <w:rPr>
          <w:rFonts w:ascii="Times New Roman" w:hAnsi="Times New Roman"/>
          <w:b/>
          <w:color w:val="000000"/>
          <w:sz w:val="28"/>
          <w:szCs w:val="28"/>
        </w:rPr>
        <w:t>М. Е. Салтыков-Щедрин.</w:t>
      </w:r>
      <w:r w:rsidRPr="003238A8">
        <w:rPr>
          <w:rFonts w:ascii="Times New Roman" w:hAnsi="Times New Roman"/>
          <w:color w:val="000000"/>
          <w:sz w:val="28"/>
          <w:szCs w:val="28"/>
        </w:rPr>
        <w:t xml:space="preserve"> Роман-хроника «История одного города» ‌</w:t>
      </w:r>
      <w:bookmarkStart w:id="4" w:name="29387ada-5345-4af2-8dea-d972ed55bcee"/>
      <w:r w:rsidRPr="003238A8">
        <w:rPr>
          <w:rFonts w:ascii="Times New Roman" w:hAnsi="Times New Roman"/>
          <w:color w:val="000000"/>
          <w:sz w:val="28"/>
          <w:szCs w:val="28"/>
        </w:rPr>
        <w:t xml:space="preserve">(не менее двух глав по выбору). Например, главы «О </w:t>
      </w:r>
      <w:proofErr w:type="spellStart"/>
      <w:r w:rsidRPr="003238A8">
        <w:rPr>
          <w:rFonts w:ascii="Times New Roman" w:hAnsi="Times New Roman"/>
          <w:color w:val="000000"/>
          <w:sz w:val="28"/>
          <w:szCs w:val="28"/>
        </w:rPr>
        <w:t>корени</w:t>
      </w:r>
      <w:proofErr w:type="spellEnd"/>
      <w:r w:rsidRPr="003238A8">
        <w:rPr>
          <w:rFonts w:ascii="Times New Roman" w:hAnsi="Times New Roman"/>
          <w:color w:val="000000"/>
          <w:sz w:val="28"/>
          <w:szCs w:val="28"/>
        </w:rPr>
        <w:t xml:space="preserve"> происхождения </w:t>
      </w:r>
      <w:proofErr w:type="spellStart"/>
      <w:r w:rsidRPr="003238A8">
        <w:rPr>
          <w:rFonts w:ascii="Times New Roman" w:hAnsi="Times New Roman"/>
          <w:color w:val="000000"/>
          <w:sz w:val="28"/>
          <w:szCs w:val="28"/>
        </w:rPr>
        <w:t>глуповцев</w:t>
      </w:r>
      <w:proofErr w:type="spellEnd"/>
      <w:r w:rsidRPr="003238A8">
        <w:rPr>
          <w:rFonts w:ascii="Times New Roman" w:hAnsi="Times New Roman"/>
          <w:color w:val="000000"/>
          <w:sz w:val="28"/>
          <w:szCs w:val="28"/>
        </w:rPr>
        <w:t>», «Опись градоначальникам», «Органчик», «Подтверждение покаяния» и др.</w:t>
      </w:r>
      <w:bookmarkEnd w:id="4"/>
      <w:r w:rsidRPr="003238A8">
        <w:rPr>
          <w:rFonts w:ascii="Times New Roman" w:hAnsi="Times New Roman"/>
          <w:color w:val="000000"/>
          <w:sz w:val="28"/>
          <w:szCs w:val="28"/>
        </w:rPr>
        <w:t>‌</w:t>
      </w:r>
    </w:p>
    <w:p w:rsidR="002822DE" w:rsidRPr="003238A8" w:rsidRDefault="002822DE" w:rsidP="002822DE">
      <w:pPr>
        <w:spacing w:after="0" w:line="360" w:lineRule="auto"/>
        <w:ind w:firstLine="567"/>
        <w:jc w:val="both"/>
        <w:rPr>
          <w:rFonts w:ascii="Times New Roman" w:hAnsi="Times New Roman"/>
          <w:b/>
          <w:color w:val="000000"/>
          <w:sz w:val="28"/>
          <w:szCs w:val="28"/>
        </w:rPr>
      </w:pPr>
      <w:r w:rsidRPr="003238A8">
        <w:rPr>
          <w:rFonts w:ascii="Times New Roman" w:hAnsi="Times New Roman"/>
          <w:b/>
          <w:color w:val="000000"/>
          <w:sz w:val="28"/>
          <w:szCs w:val="28"/>
        </w:rPr>
        <w:t>Ф. М. Достоевский.</w:t>
      </w:r>
      <w:r w:rsidRPr="003238A8">
        <w:rPr>
          <w:rFonts w:ascii="Times New Roman" w:hAnsi="Times New Roman"/>
          <w:color w:val="000000"/>
          <w:sz w:val="28"/>
          <w:szCs w:val="28"/>
        </w:rPr>
        <w:t xml:space="preserve"> Роман «Преступление и наказание».</w:t>
      </w:r>
    </w:p>
    <w:p w:rsidR="002822DE" w:rsidRPr="003238A8" w:rsidRDefault="002822DE" w:rsidP="002822DE">
      <w:pPr>
        <w:spacing w:after="0" w:line="360" w:lineRule="auto"/>
        <w:ind w:firstLine="567"/>
        <w:jc w:val="both"/>
        <w:rPr>
          <w:rFonts w:ascii="Times New Roman" w:hAnsi="Times New Roman"/>
          <w:b/>
          <w:color w:val="000000"/>
          <w:sz w:val="28"/>
          <w:szCs w:val="28"/>
        </w:rPr>
      </w:pPr>
      <w:r w:rsidRPr="003238A8">
        <w:rPr>
          <w:rFonts w:ascii="Times New Roman" w:hAnsi="Times New Roman"/>
          <w:b/>
          <w:color w:val="000000"/>
          <w:sz w:val="28"/>
          <w:szCs w:val="28"/>
        </w:rPr>
        <w:t>Л. Н. Толстой.</w:t>
      </w:r>
      <w:r w:rsidRPr="003238A8">
        <w:rPr>
          <w:rFonts w:ascii="Times New Roman" w:hAnsi="Times New Roman"/>
          <w:color w:val="000000"/>
          <w:sz w:val="28"/>
          <w:szCs w:val="28"/>
        </w:rPr>
        <w:t xml:space="preserve"> Роман-эпопея «Война и мир».</w:t>
      </w:r>
    </w:p>
    <w:p w:rsidR="002822DE" w:rsidRPr="003238A8" w:rsidRDefault="002822DE" w:rsidP="002822DE">
      <w:pPr>
        <w:spacing w:after="0" w:line="360" w:lineRule="auto"/>
        <w:ind w:firstLine="567"/>
        <w:jc w:val="both"/>
        <w:rPr>
          <w:rFonts w:ascii="Times New Roman" w:hAnsi="Times New Roman"/>
          <w:b/>
          <w:color w:val="000000"/>
          <w:sz w:val="28"/>
          <w:szCs w:val="28"/>
        </w:rPr>
      </w:pPr>
      <w:r w:rsidRPr="003238A8">
        <w:rPr>
          <w:rFonts w:ascii="Times New Roman" w:hAnsi="Times New Roman"/>
          <w:b/>
          <w:color w:val="000000"/>
          <w:sz w:val="28"/>
          <w:szCs w:val="28"/>
        </w:rPr>
        <w:t>Н. С. Лесков.</w:t>
      </w:r>
      <w:r w:rsidRPr="003238A8">
        <w:rPr>
          <w:rFonts w:ascii="Times New Roman" w:hAnsi="Times New Roman"/>
          <w:color w:val="000000"/>
          <w:sz w:val="28"/>
          <w:szCs w:val="28"/>
        </w:rPr>
        <w:t xml:space="preserve"> Рассказы и повести ‌</w:t>
      </w:r>
      <w:bookmarkStart w:id="5" w:name="990e385f-9c2d-4e67-9c0b-d1aecc4752da"/>
      <w:r w:rsidRPr="003238A8">
        <w:rPr>
          <w:rFonts w:ascii="Times New Roman" w:hAnsi="Times New Roman"/>
          <w:color w:val="000000"/>
          <w:sz w:val="28"/>
          <w:szCs w:val="28"/>
        </w:rPr>
        <w:t>(не менее одного произведения по выбору). Например, «Очарованный странник», «Однодум» и др.</w:t>
      </w:r>
      <w:bookmarkEnd w:id="5"/>
      <w:r w:rsidRPr="003238A8">
        <w:rPr>
          <w:rFonts w:ascii="Times New Roman" w:hAnsi="Times New Roman"/>
          <w:color w:val="000000"/>
          <w:sz w:val="28"/>
          <w:szCs w:val="28"/>
        </w:rPr>
        <w:t>‌</w:t>
      </w:r>
    </w:p>
    <w:p w:rsidR="002822DE" w:rsidRPr="003238A8" w:rsidRDefault="002822DE" w:rsidP="002822DE">
      <w:pPr>
        <w:spacing w:after="0" w:line="360" w:lineRule="auto"/>
        <w:ind w:firstLine="567"/>
        <w:jc w:val="both"/>
        <w:rPr>
          <w:rFonts w:ascii="Times New Roman" w:hAnsi="Times New Roman"/>
          <w:color w:val="000000"/>
          <w:sz w:val="28"/>
          <w:szCs w:val="28"/>
        </w:rPr>
      </w:pPr>
      <w:r w:rsidRPr="003238A8">
        <w:rPr>
          <w:rFonts w:ascii="Times New Roman" w:hAnsi="Times New Roman"/>
          <w:b/>
          <w:color w:val="000000"/>
          <w:sz w:val="28"/>
          <w:szCs w:val="28"/>
        </w:rPr>
        <w:t xml:space="preserve">А. П. Чехов. </w:t>
      </w:r>
      <w:r w:rsidRPr="003238A8">
        <w:rPr>
          <w:rFonts w:ascii="Times New Roman" w:hAnsi="Times New Roman"/>
          <w:color w:val="000000"/>
          <w:sz w:val="28"/>
          <w:szCs w:val="28"/>
        </w:rPr>
        <w:t>Рассказы ‌</w:t>
      </w:r>
      <w:bookmarkStart w:id="6" w:name="b3d897a5-ac88-4049-9662-d528178c90e0"/>
      <w:r w:rsidRPr="003238A8">
        <w:rPr>
          <w:rFonts w:ascii="Times New Roman" w:hAnsi="Times New Roman"/>
          <w:color w:val="000000"/>
          <w:sz w:val="28"/>
          <w:szCs w:val="28"/>
        </w:rPr>
        <w:t>(не менее трёх по выбору). Например, «Студент», «</w:t>
      </w:r>
      <w:proofErr w:type="spellStart"/>
      <w:r w:rsidRPr="003238A8">
        <w:rPr>
          <w:rFonts w:ascii="Times New Roman" w:hAnsi="Times New Roman"/>
          <w:color w:val="000000"/>
          <w:sz w:val="28"/>
          <w:szCs w:val="28"/>
        </w:rPr>
        <w:t>Ионыч</w:t>
      </w:r>
      <w:proofErr w:type="spellEnd"/>
      <w:r w:rsidRPr="003238A8">
        <w:rPr>
          <w:rFonts w:ascii="Times New Roman" w:hAnsi="Times New Roman"/>
          <w:color w:val="000000"/>
          <w:sz w:val="28"/>
          <w:szCs w:val="28"/>
        </w:rPr>
        <w:t>», «Дама с собачкой», «Человек в футляре» и др.</w:t>
      </w:r>
      <w:bookmarkEnd w:id="6"/>
      <w:r w:rsidRPr="003238A8">
        <w:rPr>
          <w:rFonts w:ascii="Times New Roman" w:hAnsi="Times New Roman"/>
          <w:color w:val="000000"/>
          <w:sz w:val="28"/>
          <w:szCs w:val="28"/>
        </w:rPr>
        <w:t>‌</w:t>
      </w:r>
    </w:p>
    <w:p w:rsidR="002822DE" w:rsidRPr="003238A8" w:rsidRDefault="002822DE" w:rsidP="002822DE">
      <w:pPr>
        <w:spacing w:after="0" w:line="360" w:lineRule="auto"/>
        <w:ind w:firstLine="567"/>
        <w:jc w:val="both"/>
        <w:rPr>
          <w:rFonts w:ascii="Times New Roman" w:hAnsi="Times New Roman"/>
          <w:b/>
          <w:color w:val="000000"/>
          <w:sz w:val="28"/>
          <w:szCs w:val="28"/>
        </w:rPr>
      </w:pPr>
      <w:r w:rsidRPr="003238A8">
        <w:rPr>
          <w:rFonts w:ascii="Times New Roman" w:hAnsi="Times New Roman"/>
          <w:color w:val="000000"/>
          <w:sz w:val="28"/>
          <w:szCs w:val="28"/>
        </w:rPr>
        <w:lastRenderedPageBreak/>
        <w:t>Комедия «Вишнёвый сад».</w:t>
      </w:r>
    </w:p>
    <w:p w:rsidR="002822DE" w:rsidRPr="003238A8" w:rsidRDefault="002822DE" w:rsidP="002822DE">
      <w:pPr>
        <w:spacing w:after="0" w:line="360" w:lineRule="auto"/>
        <w:ind w:firstLine="567"/>
        <w:jc w:val="both"/>
        <w:rPr>
          <w:rFonts w:ascii="Times New Roman" w:hAnsi="Times New Roman"/>
          <w:color w:val="000000"/>
          <w:sz w:val="28"/>
          <w:szCs w:val="28"/>
        </w:rPr>
      </w:pPr>
      <w:r w:rsidRPr="003238A8">
        <w:rPr>
          <w:rFonts w:ascii="Times New Roman" w:hAnsi="Times New Roman"/>
          <w:b/>
          <w:color w:val="000000"/>
          <w:sz w:val="28"/>
          <w:szCs w:val="28"/>
        </w:rPr>
        <w:t>Литературная критика второй половины XIX века</w:t>
      </w:r>
    </w:p>
    <w:p w:rsidR="002822DE" w:rsidRPr="003238A8" w:rsidRDefault="002822DE" w:rsidP="002822DE">
      <w:pPr>
        <w:spacing w:after="0" w:line="360" w:lineRule="auto"/>
        <w:ind w:firstLine="567"/>
        <w:jc w:val="both"/>
        <w:rPr>
          <w:rFonts w:ascii="Times New Roman" w:hAnsi="Times New Roman"/>
          <w:b/>
          <w:color w:val="000000"/>
          <w:sz w:val="28"/>
          <w:szCs w:val="28"/>
        </w:rPr>
      </w:pPr>
      <w:r w:rsidRPr="003238A8">
        <w:rPr>
          <w:rFonts w:ascii="Times New Roman" w:hAnsi="Times New Roman"/>
          <w:color w:val="000000"/>
          <w:sz w:val="28"/>
          <w:szCs w:val="28"/>
        </w:rPr>
        <w:t xml:space="preserve">Статьи H. А. Добролюбова «Луч света в тёмном царстве», «Что такое </w:t>
      </w:r>
      <w:proofErr w:type="gramStart"/>
      <w:r w:rsidRPr="003238A8">
        <w:rPr>
          <w:rFonts w:ascii="Times New Roman" w:hAnsi="Times New Roman"/>
          <w:color w:val="000000"/>
          <w:sz w:val="28"/>
          <w:szCs w:val="28"/>
        </w:rPr>
        <w:t>обломовщина</w:t>
      </w:r>
      <w:proofErr w:type="gramEnd"/>
      <w:r w:rsidRPr="003238A8">
        <w:rPr>
          <w:rFonts w:ascii="Times New Roman" w:hAnsi="Times New Roman"/>
          <w:color w:val="000000"/>
          <w:sz w:val="28"/>
          <w:szCs w:val="28"/>
        </w:rPr>
        <w:t>?», Д. И. Писарева «Базаров» и др. ‌</w:t>
      </w:r>
      <w:bookmarkStart w:id="7" w:name="04a2e017-0885-41b9-bb17-f10d0bd9f094"/>
      <w:r w:rsidRPr="003238A8">
        <w:rPr>
          <w:rFonts w:ascii="Times New Roman" w:hAnsi="Times New Roman"/>
          <w:color w:val="000000"/>
          <w:sz w:val="28"/>
          <w:szCs w:val="28"/>
        </w:rPr>
        <w:t>(не менее двух статей по выбору в соответствии с изучаемым художественным произведением).</w:t>
      </w:r>
      <w:bookmarkEnd w:id="7"/>
      <w:r w:rsidRPr="003238A8">
        <w:rPr>
          <w:rFonts w:ascii="Times New Roman" w:hAnsi="Times New Roman"/>
          <w:color w:val="000000"/>
          <w:sz w:val="28"/>
          <w:szCs w:val="28"/>
        </w:rPr>
        <w:t>‌</w:t>
      </w:r>
    </w:p>
    <w:p w:rsidR="002822DE" w:rsidRPr="003238A8" w:rsidRDefault="002822DE" w:rsidP="002822DE">
      <w:pPr>
        <w:spacing w:after="0" w:line="360" w:lineRule="auto"/>
        <w:ind w:firstLine="567"/>
        <w:jc w:val="both"/>
        <w:rPr>
          <w:rFonts w:ascii="Times New Roman" w:hAnsi="Times New Roman"/>
          <w:color w:val="000000"/>
          <w:sz w:val="28"/>
          <w:szCs w:val="28"/>
        </w:rPr>
      </w:pPr>
      <w:r w:rsidRPr="003238A8">
        <w:rPr>
          <w:rFonts w:ascii="Times New Roman" w:hAnsi="Times New Roman"/>
          <w:b/>
          <w:color w:val="000000"/>
          <w:sz w:val="28"/>
          <w:szCs w:val="28"/>
        </w:rPr>
        <w:t>Литература народов России</w:t>
      </w:r>
    </w:p>
    <w:p w:rsidR="002822DE" w:rsidRPr="003238A8" w:rsidRDefault="002822DE" w:rsidP="002822DE">
      <w:pPr>
        <w:spacing w:after="0" w:line="360" w:lineRule="auto"/>
        <w:ind w:firstLine="567"/>
        <w:jc w:val="both"/>
        <w:rPr>
          <w:rFonts w:ascii="Times New Roman" w:hAnsi="Times New Roman"/>
          <w:b/>
          <w:color w:val="000000"/>
          <w:sz w:val="28"/>
          <w:szCs w:val="28"/>
        </w:rPr>
      </w:pPr>
      <w:r w:rsidRPr="003238A8">
        <w:rPr>
          <w:rFonts w:ascii="Times New Roman" w:hAnsi="Times New Roman"/>
          <w:color w:val="000000"/>
          <w:sz w:val="28"/>
          <w:szCs w:val="28"/>
        </w:rPr>
        <w:t>Стихотворения ‌</w:t>
      </w:r>
      <w:bookmarkStart w:id="8" w:name="3b5cbcbb-b3a7-4749-abe3-3cc4e5bb2c8e"/>
      <w:r w:rsidRPr="003238A8">
        <w:rPr>
          <w:rFonts w:ascii="Times New Roman" w:hAnsi="Times New Roman"/>
          <w:color w:val="000000"/>
          <w:sz w:val="28"/>
          <w:szCs w:val="28"/>
        </w:rPr>
        <w:t>(не менее одного по выбору). Например, Г. Тукая, К. Хетагурова и др.</w:t>
      </w:r>
      <w:bookmarkEnd w:id="8"/>
      <w:r w:rsidRPr="003238A8">
        <w:rPr>
          <w:rFonts w:ascii="Times New Roman" w:hAnsi="Times New Roman"/>
          <w:color w:val="000000"/>
          <w:sz w:val="28"/>
          <w:szCs w:val="28"/>
        </w:rPr>
        <w:t>‌</w:t>
      </w:r>
    </w:p>
    <w:p w:rsidR="002822DE" w:rsidRPr="003238A8" w:rsidRDefault="002822DE" w:rsidP="002822DE">
      <w:pPr>
        <w:spacing w:after="0" w:line="360" w:lineRule="auto"/>
        <w:ind w:firstLine="567"/>
        <w:jc w:val="both"/>
        <w:rPr>
          <w:rFonts w:ascii="Times New Roman" w:hAnsi="Times New Roman"/>
          <w:b/>
          <w:color w:val="000000"/>
          <w:sz w:val="28"/>
          <w:szCs w:val="28"/>
        </w:rPr>
      </w:pPr>
      <w:r w:rsidRPr="003238A8">
        <w:rPr>
          <w:rFonts w:ascii="Times New Roman" w:hAnsi="Times New Roman"/>
          <w:b/>
          <w:color w:val="000000"/>
          <w:sz w:val="28"/>
          <w:szCs w:val="28"/>
        </w:rPr>
        <w:t>Зарубежная литература</w:t>
      </w:r>
    </w:p>
    <w:p w:rsidR="002822DE" w:rsidRPr="003238A8" w:rsidRDefault="002822DE" w:rsidP="002822DE">
      <w:pPr>
        <w:spacing w:after="0" w:line="360" w:lineRule="auto"/>
        <w:ind w:firstLine="567"/>
        <w:jc w:val="both"/>
        <w:rPr>
          <w:rFonts w:ascii="Times New Roman" w:hAnsi="Times New Roman"/>
          <w:b/>
          <w:color w:val="000000"/>
          <w:sz w:val="28"/>
          <w:szCs w:val="28"/>
        </w:rPr>
      </w:pPr>
      <w:r w:rsidRPr="003238A8">
        <w:rPr>
          <w:rFonts w:ascii="Times New Roman" w:hAnsi="Times New Roman"/>
          <w:b/>
          <w:color w:val="000000"/>
          <w:sz w:val="28"/>
          <w:szCs w:val="28"/>
        </w:rPr>
        <w:t>Зарубежная проза второй половины XIX века</w:t>
      </w:r>
      <w:r w:rsidRPr="003238A8">
        <w:rPr>
          <w:rFonts w:ascii="Times New Roman" w:hAnsi="Times New Roman"/>
          <w:color w:val="000000"/>
          <w:sz w:val="28"/>
          <w:szCs w:val="28"/>
        </w:rPr>
        <w:t xml:space="preserve"> ‌</w:t>
      </w:r>
      <w:bookmarkStart w:id="9" w:name="17f2a42b-a940-4cfd-a18f-21015aa4cb94"/>
      <w:r w:rsidRPr="003238A8">
        <w:rPr>
          <w:rFonts w:ascii="Times New Roman" w:hAnsi="Times New Roman"/>
          <w:color w:val="000000"/>
          <w:sz w:val="28"/>
          <w:szCs w:val="28"/>
        </w:rPr>
        <w:t xml:space="preserve">(не менее одного произведения по выбору). Например, произведения Ч. Диккенса «Дэвид </w:t>
      </w:r>
      <w:proofErr w:type="spellStart"/>
      <w:r w:rsidRPr="003238A8">
        <w:rPr>
          <w:rFonts w:ascii="Times New Roman" w:hAnsi="Times New Roman"/>
          <w:color w:val="000000"/>
          <w:sz w:val="28"/>
          <w:szCs w:val="28"/>
        </w:rPr>
        <w:t>Копперфилд</w:t>
      </w:r>
      <w:proofErr w:type="spellEnd"/>
      <w:r w:rsidRPr="003238A8">
        <w:rPr>
          <w:rFonts w:ascii="Times New Roman" w:hAnsi="Times New Roman"/>
          <w:color w:val="000000"/>
          <w:sz w:val="28"/>
          <w:szCs w:val="28"/>
        </w:rPr>
        <w:t xml:space="preserve">», «Большие надежды»; Г. Флобера «Мадам </w:t>
      </w:r>
      <w:proofErr w:type="spellStart"/>
      <w:r w:rsidRPr="003238A8">
        <w:rPr>
          <w:rFonts w:ascii="Times New Roman" w:hAnsi="Times New Roman"/>
          <w:color w:val="000000"/>
          <w:sz w:val="28"/>
          <w:szCs w:val="28"/>
        </w:rPr>
        <w:t>Бовари</w:t>
      </w:r>
      <w:proofErr w:type="spellEnd"/>
      <w:r w:rsidRPr="003238A8">
        <w:rPr>
          <w:rFonts w:ascii="Times New Roman" w:hAnsi="Times New Roman"/>
          <w:color w:val="000000"/>
          <w:sz w:val="28"/>
          <w:szCs w:val="28"/>
        </w:rPr>
        <w:t>» и др.</w:t>
      </w:r>
      <w:bookmarkEnd w:id="9"/>
      <w:r w:rsidRPr="003238A8">
        <w:rPr>
          <w:rFonts w:ascii="Times New Roman" w:hAnsi="Times New Roman"/>
          <w:color w:val="000000"/>
          <w:sz w:val="28"/>
          <w:szCs w:val="28"/>
        </w:rPr>
        <w:t>‌</w:t>
      </w:r>
    </w:p>
    <w:p w:rsidR="002822DE" w:rsidRPr="003238A8" w:rsidRDefault="002822DE" w:rsidP="002822DE">
      <w:pPr>
        <w:spacing w:after="0" w:line="360" w:lineRule="auto"/>
        <w:ind w:firstLine="567"/>
        <w:jc w:val="both"/>
        <w:rPr>
          <w:rFonts w:ascii="Times New Roman" w:hAnsi="Times New Roman"/>
          <w:b/>
          <w:color w:val="000000"/>
          <w:spacing w:val="-4"/>
          <w:sz w:val="28"/>
          <w:szCs w:val="28"/>
        </w:rPr>
      </w:pPr>
      <w:r w:rsidRPr="003238A8">
        <w:rPr>
          <w:rFonts w:ascii="Times New Roman" w:hAnsi="Times New Roman"/>
          <w:b/>
          <w:color w:val="000000"/>
          <w:sz w:val="28"/>
          <w:szCs w:val="28"/>
        </w:rPr>
        <w:t>Зарубежная поэзия второй половины XIX века</w:t>
      </w:r>
      <w:r w:rsidRPr="003238A8">
        <w:rPr>
          <w:rFonts w:ascii="Times New Roman" w:hAnsi="Times New Roman"/>
          <w:color w:val="000000"/>
          <w:sz w:val="28"/>
          <w:szCs w:val="28"/>
        </w:rPr>
        <w:t xml:space="preserve"> ‌</w:t>
      </w:r>
      <w:bookmarkStart w:id="10" w:name="8c1c8fd1-efb4-4f51-b941-6453d6bfb8b8"/>
      <w:r w:rsidRPr="003238A8">
        <w:rPr>
          <w:rFonts w:ascii="Times New Roman" w:hAnsi="Times New Roman"/>
          <w:color w:val="000000"/>
          <w:sz w:val="28"/>
          <w:szCs w:val="28"/>
        </w:rPr>
        <w:t xml:space="preserve">(не менее двух стихотворений одного из поэтов по выбору). Например, стихотворения А. Рембо, Ш. </w:t>
      </w:r>
      <w:proofErr w:type="spellStart"/>
      <w:r w:rsidRPr="003238A8">
        <w:rPr>
          <w:rFonts w:ascii="Times New Roman" w:hAnsi="Times New Roman"/>
          <w:color w:val="000000"/>
          <w:sz w:val="28"/>
          <w:szCs w:val="28"/>
        </w:rPr>
        <w:t>Бодлера</w:t>
      </w:r>
      <w:proofErr w:type="spellEnd"/>
      <w:r w:rsidRPr="003238A8">
        <w:rPr>
          <w:rFonts w:ascii="Times New Roman" w:hAnsi="Times New Roman"/>
          <w:color w:val="000000"/>
          <w:sz w:val="28"/>
          <w:szCs w:val="28"/>
        </w:rPr>
        <w:t xml:space="preserve"> и др.</w:t>
      </w:r>
      <w:bookmarkEnd w:id="10"/>
      <w:r w:rsidRPr="003238A8">
        <w:rPr>
          <w:rFonts w:ascii="Times New Roman" w:hAnsi="Times New Roman"/>
          <w:color w:val="000000"/>
          <w:sz w:val="28"/>
          <w:szCs w:val="28"/>
        </w:rPr>
        <w:t>‌</w:t>
      </w:r>
    </w:p>
    <w:p w:rsidR="002822DE" w:rsidRPr="003238A8" w:rsidRDefault="002822DE" w:rsidP="002822DE">
      <w:pPr>
        <w:spacing w:after="0" w:line="360" w:lineRule="auto"/>
        <w:ind w:firstLine="567"/>
        <w:jc w:val="both"/>
        <w:rPr>
          <w:rFonts w:ascii="Times New Roman" w:hAnsi="Times New Roman"/>
          <w:b/>
          <w:color w:val="000000"/>
          <w:sz w:val="28"/>
          <w:szCs w:val="28"/>
        </w:rPr>
      </w:pPr>
      <w:r w:rsidRPr="003238A8">
        <w:rPr>
          <w:rFonts w:ascii="Times New Roman" w:hAnsi="Times New Roman"/>
          <w:b/>
          <w:color w:val="000000"/>
          <w:spacing w:val="-4"/>
          <w:sz w:val="28"/>
          <w:szCs w:val="28"/>
        </w:rPr>
        <w:t>Зарубежная драматургия второй половины XIX века</w:t>
      </w:r>
      <w:r w:rsidRPr="003238A8">
        <w:rPr>
          <w:rFonts w:ascii="Times New Roman" w:hAnsi="Times New Roman"/>
          <w:color w:val="000000"/>
          <w:spacing w:val="-4"/>
          <w:sz w:val="28"/>
          <w:szCs w:val="28"/>
        </w:rPr>
        <w:t xml:space="preserve"> ‌</w:t>
      </w:r>
      <w:bookmarkStart w:id="11" w:name="ae74ab82-e821-4eb4-b0bf-0ee6839f9b5f"/>
      <w:r w:rsidRPr="003238A8">
        <w:rPr>
          <w:rFonts w:ascii="Times New Roman" w:hAnsi="Times New Roman"/>
          <w:color w:val="000000"/>
          <w:spacing w:val="-4"/>
          <w:sz w:val="28"/>
          <w:szCs w:val="28"/>
        </w:rPr>
        <w:t xml:space="preserve">(не менее одного произведения по выбору). Например, пьесы Г. </w:t>
      </w:r>
      <w:proofErr w:type="spellStart"/>
      <w:r w:rsidRPr="003238A8">
        <w:rPr>
          <w:rFonts w:ascii="Times New Roman" w:hAnsi="Times New Roman"/>
          <w:color w:val="000000"/>
          <w:spacing w:val="-4"/>
          <w:sz w:val="28"/>
          <w:szCs w:val="28"/>
        </w:rPr>
        <w:t>Гауптмана</w:t>
      </w:r>
      <w:proofErr w:type="spellEnd"/>
      <w:r w:rsidRPr="003238A8">
        <w:rPr>
          <w:rFonts w:ascii="Times New Roman" w:hAnsi="Times New Roman"/>
          <w:color w:val="000000"/>
          <w:spacing w:val="-4"/>
          <w:sz w:val="28"/>
          <w:szCs w:val="28"/>
        </w:rPr>
        <w:t xml:space="preserve"> «Перед </w:t>
      </w:r>
      <w:proofErr w:type="spellStart"/>
      <w:proofErr w:type="gramStart"/>
      <w:r w:rsidRPr="003238A8">
        <w:rPr>
          <w:rFonts w:ascii="Times New Roman" w:hAnsi="Times New Roman"/>
          <w:color w:val="000000"/>
          <w:spacing w:val="-4"/>
          <w:sz w:val="28"/>
          <w:szCs w:val="28"/>
        </w:rPr>
        <w:t>вос</w:t>
      </w:r>
      <w:proofErr w:type="spellEnd"/>
      <w:r w:rsidRPr="003238A8">
        <w:rPr>
          <w:rFonts w:ascii="Times New Roman" w:hAnsi="Times New Roman"/>
          <w:color w:val="000000"/>
          <w:spacing w:val="-4"/>
          <w:sz w:val="28"/>
          <w:szCs w:val="28"/>
        </w:rPr>
        <w:t xml:space="preserve"> ходом</w:t>
      </w:r>
      <w:proofErr w:type="gramEnd"/>
      <w:r w:rsidRPr="003238A8">
        <w:rPr>
          <w:rFonts w:ascii="Times New Roman" w:hAnsi="Times New Roman"/>
          <w:color w:val="000000"/>
          <w:spacing w:val="-4"/>
          <w:sz w:val="28"/>
          <w:szCs w:val="28"/>
        </w:rPr>
        <w:t xml:space="preserve"> солнца», Г. Ибсена «Кукольный дом» и др.</w:t>
      </w:r>
      <w:bookmarkEnd w:id="11"/>
      <w:r w:rsidRPr="003238A8">
        <w:rPr>
          <w:rFonts w:ascii="Times New Roman" w:hAnsi="Times New Roman"/>
          <w:color w:val="000000"/>
          <w:spacing w:val="-4"/>
          <w:sz w:val="28"/>
          <w:szCs w:val="28"/>
        </w:rPr>
        <w:t>‌</w:t>
      </w:r>
    </w:p>
    <w:p w:rsidR="002822DE" w:rsidRPr="003238A8" w:rsidRDefault="002822DE" w:rsidP="002822DE">
      <w:pPr>
        <w:spacing w:after="0" w:line="360" w:lineRule="auto"/>
        <w:ind w:firstLine="567"/>
        <w:jc w:val="both"/>
        <w:rPr>
          <w:rFonts w:ascii="Times New Roman" w:hAnsi="Times New Roman"/>
          <w:b/>
          <w:color w:val="000000"/>
          <w:sz w:val="28"/>
          <w:szCs w:val="28"/>
        </w:rPr>
      </w:pPr>
      <w:r w:rsidRPr="003238A8">
        <w:rPr>
          <w:rFonts w:ascii="Times New Roman" w:hAnsi="Times New Roman"/>
          <w:b/>
          <w:color w:val="000000"/>
          <w:sz w:val="28"/>
          <w:szCs w:val="28"/>
        </w:rPr>
        <w:t>11 КЛАСС</w:t>
      </w:r>
    </w:p>
    <w:p w:rsidR="002822DE" w:rsidRPr="003238A8" w:rsidRDefault="002822DE" w:rsidP="002822DE">
      <w:pPr>
        <w:spacing w:after="0" w:line="360" w:lineRule="auto"/>
        <w:ind w:firstLine="567"/>
        <w:jc w:val="both"/>
        <w:rPr>
          <w:rFonts w:ascii="Times New Roman" w:hAnsi="Times New Roman"/>
          <w:b/>
          <w:color w:val="000000"/>
          <w:sz w:val="28"/>
          <w:szCs w:val="28"/>
        </w:rPr>
      </w:pPr>
      <w:r w:rsidRPr="003238A8">
        <w:rPr>
          <w:rFonts w:ascii="Times New Roman" w:hAnsi="Times New Roman"/>
          <w:b/>
          <w:color w:val="000000"/>
          <w:sz w:val="28"/>
          <w:szCs w:val="28"/>
        </w:rPr>
        <w:t>Литература конца XIX – начала ХХ века</w:t>
      </w:r>
    </w:p>
    <w:p w:rsidR="002822DE" w:rsidRPr="003238A8" w:rsidRDefault="002822DE" w:rsidP="002822DE">
      <w:pPr>
        <w:spacing w:after="0" w:line="360" w:lineRule="auto"/>
        <w:ind w:firstLine="567"/>
        <w:jc w:val="both"/>
        <w:rPr>
          <w:rFonts w:ascii="Times New Roman" w:hAnsi="Times New Roman"/>
          <w:b/>
          <w:color w:val="000000"/>
          <w:sz w:val="28"/>
          <w:szCs w:val="28"/>
        </w:rPr>
      </w:pPr>
      <w:r w:rsidRPr="003238A8">
        <w:rPr>
          <w:rFonts w:ascii="Times New Roman" w:hAnsi="Times New Roman"/>
          <w:b/>
          <w:color w:val="000000"/>
          <w:sz w:val="28"/>
          <w:szCs w:val="28"/>
        </w:rPr>
        <w:t>А. И. Куприн.</w:t>
      </w:r>
      <w:r w:rsidRPr="003238A8">
        <w:rPr>
          <w:rFonts w:ascii="Times New Roman" w:hAnsi="Times New Roman"/>
          <w:color w:val="000000"/>
          <w:sz w:val="28"/>
          <w:szCs w:val="28"/>
        </w:rPr>
        <w:t xml:space="preserve"> Рассказы и повести ‌</w:t>
      </w:r>
      <w:bookmarkStart w:id="12" w:name="f5b4f9c4-7443-4753-ba4c-a2c07976aef2"/>
      <w:r w:rsidRPr="003238A8">
        <w:rPr>
          <w:rFonts w:ascii="Times New Roman" w:hAnsi="Times New Roman"/>
          <w:color w:val="000000"/>
          <w:sz w:val="28"/>
          <w:szCs w:val="28"/>
        </w:rPr>
        <w:t>(одно произведение по выбору). Например, «Гранатовый браслет», «Олеся» и др.</w:t>
      </w:r>
      <w:bookmarkEnd w:id="12"/>
      <w:r w:rsidRPr="003238A8">
        <w:rPr>
          <w:rFonts w:ascii="Times New Roman" w:hAnsi="Times New Roman"/>
          <w:color w:val="000000"/>
          <w:sz w:val="28"/>
          <w:szCs w:val="28"/>
        </w:rPr>
        <w:t>‌</w:t>
      </w:r>
    </w:p>
    <w:p w:rsidR="002822DE" w:rsidRPr="003238A8" w:rsidRDefault="002822DE" w:rsidP="002822DE">
      <w:pPr>
        <w:spacing w:after="0" w:line="360" w:lineRule="auto"/>
        <w:ind w:firstLine="567"/>
        <w:jc w:val="both"/>
        <w:rPr>
          <w:rFonts w:ascii="Times New Roman" w:hAnsi="Times New Roman"/>
          <w:b/>
          <w:color w:val="000000"/>
          <w:sz w:val="28"/>
          <w:szCs w:val="28"/>
        </w:rPr>
      </w:pPr>
      <w:r w:rsidRPr="003238A8">
        <w:rPr>
          <w:rFonts w:ascii="Times New Roman" w:hAnsi="Times New Roman"/>
          <w:b/>
          <w:color w:val="000000"/>
          <w:sz w:val="28"/>
          <w:szCs w:val="28"/>
        </w:rPr>
        <w:t>Л. Н. Андреев.</w:t>
      </w:r>
      <w:r w:rsidRPr="003238A8">
        <w:rPr>
          <w:rFonts w:ascii="Times New Roman" w:hAnsi="Times New Roman"/>
          <w:color w:val="000000"/>
          <w:sz w:val="28"/>
          <w:szCs w:val="28"/>
        </w:rPr>
        <w:t xml:space="preserve"> Рассказы и повести ‌</w:t>
      </w:r>
      <w:bookmarkStart w:id="13" w:name="dc41bc66-179d-4397-83fd-ca30bee83713"/>
      <w:r w:rsidRPr="003238A8">
        <w:rPr>
          <w:rFonts w:ascii="Times New Roman" w:hAnsi="Times New Roman"/>
          <w:color w:val="000000"/>
          <w:sz w:val="28"/>
          <w:szCs w:val="28"/>
        </w:rPr>
        <w:t>(одно произведение по выбору). Например, «Иуда Искариот», «Большой шлем» и др.</w:t>
      </w:r>
      <w:bookmarkEnd w:id="13"/>
      <w:r w:rsidRPr="003238A8">
        <w:rPr>
          <w:rFonts w:ascii="Times New Roman" w:hAnsi="Times New Roman"/>
          <w:color w:val="000000"/>
          <w:sz w:val="28"/>
          <w:szCs w:val="28"/>
        </w:rPr>
        <w:t>‌</w:t>
      </w:r>
    </w:p>
    <w:p w:rsidR="002822DE" w:rsidRPr="003238A8" w:rsidRDefault="002822DE" w:rsidP="002822DE">
      <w:pPr>
        <w:spacing w:after="0" w:line="360" w:lineRule="auto"/>
        <w:ind w:firstLine="567"/>
        <w:jc w:val="both"/>
        <w:rPr>
          <w:rFonts w:ascii="Times New Roman" w:hAnsi="Times New Roman"/>
          <w:color w:val="000000"/>
          <w:sz w:val="28"/>
          <w:szCs w:val="28"/>
        </w:rPr>
      </w:pPr>
      <w:r w:rsidRPr="003238A8">
        <w:rPr>
          <w:rFonts w:ascii="Times New Roman" w:hAnsi="Times New Roman"/>
          <w:b/>
          <w:color w:val="000000"/>
          <w:sz w:val="28"/>
          <w:szCs w:val="28"/>
        </w:rPr>
        <w:t>М. Горький.</w:t>
      </w:r>
      <w:r w:rsidRPr="003238A8">
        <w:rPr>
          <w:rFonts w:ascii="Times New Roman" w:hAnsi="Times New Roman"/>
          <w:color w:val="000000"/>
          <w:sz w:val="28"/>
          <w:szCs w:val="28"/>
        </w:rPr>
        <w:t xml:space="preserve"> Рассказы ‌</w:t>
      </w:r>
      <w:bookmarkStart w:id="14" w:name="872871ae-76b1-4069-99bb-4813aeaf5b5f"/>
      <w:r w:rsidRPr="003238A8">
        <w:rPr>
          <w:rFonts w:ascii="Times New Roman" w:hAnsi="Times New Roman"/>
          <w:color w:val="000000"/>
          <w:sz w:val="28"/>
          <w:szCs w:val="28"/>
        </w:rPr>
        <w:t xml:space="preserve">(один по выбору). Например, «Старуха </w:t>
      </w:r>
      <w:proofErr w:type="spellStart"/>
      <w:r w:rsidRPr="003238A8">
        <w:rPr>
          <w:rFonts w:ascii="Times New Roman" w:hAnsi="Times New Roman"/>
          <w:color w:val="000000"/>
          <w:sz w:val="28"/>
          <w:szCs w:val="28"/>
        </w:rPr>
        <w:t>Изергиль</w:t>
      </w:r>
      <w:proofErr w:type="spellEnd"/>
      <w:r w:rsidRPr="003238A8">
        <w:rPr>
          <w:rFonts w:ascii="Times New Roman" w:hAnsi="Times New Roman"/>
          <w:color w:val="000000"/>
          <w:sz w:val="28"/>
          <w:szCs w:val="28"/>
        </w:rPr>
        <w:t xml:space="preserve">», «Макар </w:t>
      </w:r>
      <w:proofErr w:type="spellStart"/>
      <w:r w:rsidRPr="003238A8">
        <w:rPr>
          <w:rFonts w:ascii="Times New Roman" w:hAnsi="Times New Roman"/>
          <w:color w:val="000000"/>
          <w:sz w:val="28"/>
          <w:szCs w:val="28"/>
        </w:rPr>
        <w:t>Чудра</w:t>
      </w:r>
      <w:proofErr w:type="spellEnd"/>
      <w:r w:rsidRPr="003238A8">
        <w:rPr>
          <w:rFonts w:ascii="Times New Roman" w:hAnsi="Times New Roman"/>
          <w:color w:val="000000"/>
          <w:sz w:val="28"/>
          <w:szCs w:val="28"/>
        </w:rPr>
        <w:t>», «</w:t>
      </w:r>
      <w:proofErr w:type="gramStart"/>
      <w:r w:rsidRPr="003238A8">
        <w:rPr>
          <w:rFonts w:ascii="Times New Roman" w:hAnsi="Times New Roman"/>
          <w:color w:val="000000"/>
          <w:sz w:val="28"/>
          <w:szCs w:val="28"/>
        </w:rPr>
        <w:t>Коновалов</w:t>
      </w:r>
      <w:proofErr w:type="gramEnd"/>
      <w:r w:rsidRPr="003238A8">
        <w:rPr>
          <w:rFonts w:ascii="Times New Roman" w:hAnsi="Times New Roman"/>
          <w:color w:val="000000"/>
          <w:sz w:val="28"/>
          <w:szCs w:val="28"/>
        </w:rPr>
        <w:t>» и др.</w:t>
      </w:r>
      <w:bookmarkEnd w:id="14"/>
      <w:r w:rsidRPr="003238A8">
        <w:rPr>
          <w:rFonts w:ascii="Times New Roman" w:hAnsi="Times New Roman"/>
          <w:color w:val="000000"/>
          <w:sz w:val="28"/>
          <w:szCs w:val="28"/>
        </w:rPr>
        <w:t>‌</w:t>
      </w:r>
    </w:p>
    <w:p w:rsidR="002822DE" w:rsidRPr="003238A8" w:rsidRDefault="002822DE" w:rsidP="002822DE">
      <w:pPr>
        <w:spacing w:after="0" w:line="360" w:lineRule="auto"/>
        <w:ind w:firstLine="567"/>
        <w:jc w:val="both"/>
        <w:rPr>
          <w:rFonts w:ascii="Times New Roman" w:hAnsi="Times New Roman"/>
          <w:b/>
          <w:color w:val="000000"/>
          <w:sz w:val="28"/>
          <w:szCs w:val="28"/>
        </w:rPr>
      </w:pPr>
      <w:r w:rsidRPr="003238A8">
        <w:rPr>
          <w:rFonts w:ascii="Times New Roman" w:hAnsi="Times New Roman"/>
          <w:color w:val="000000"/>
          <w:sz w:val="28"/>
          <w:szCs w:val="28"/>
        </w:rPr>
        <w:t>Пьеса «На дне».</w:t>
      </w:r>
    </w:p>
    <w:p w:rsidR="002822DE" w:rsidRPr="003238A8" w:rsidRDefault="002822DE" w:rsidP="002822DE">
      <w:pPr>
        <w:spacing w:after="0" w:line="360" w:lineRule="auto"/>
        <w:ind w:firstLine="567"/>
        <w:jc w:val="both"/>
        <w:rPr>
          <w:rFonts w:ascii="Times New Roman" w:hAnsi="Times New Roman"/>
          <w:b/>
          <w:color w:val="000000"/>
          <w:sz w:val="28"/>
          <w:szCs w:val="28"/>
        </w:rPr>
      </w:pPr>
      <w:r w:rsidRPr="003238A8">
        <w:rPr>
          <w:rFonts w:ascii="Times New Roman" w:hAnsi="Times New Roman"/>
          <w:b/>
          <w:color w:val="000000"/>
          <w:sz w:val="28"/>
          <w:szCs w:val="28"/>
        </w:rPr>
        <w:lastRenderedPageBreak/>
        <w:t>Стихотворения поэтов Серебряного века</w:t>
      </w:r>
      <w:r w:rsidRPr="003238A8">
        <w:rPr>
          <w:rFonts w:ascii="Times New Roman" w:hAnsi="Times New Roman"/>
          <w:color w:val="000000"/>
          <w:sz w:val="28"/>
          <w:szCs w:val="28"/>
        </w:rPr>
        <w:t xml:space="preserve"> ‌</w:t>
      </w:r>
      <w:bookmarkStart w:id="15" w:name="85731615-6e36-4826-951f-8361c95154e0"/>
      <w:r w:rsidRPr="003238A8">
        <w:rPr>
          <w:rFonts w:ascii="Times New Roman" w:hAnsi="Times New Roman"/>
          <w:color w:val="000000"/>
          <w:sz w:val="28"/>
          <w:szCs w:val="28"/>
        </w:rPr>
        <w:t>(не менее двух стихотворений одного поэта по выбору). Например, стихотворения К. Д. Бальмонта, М. А. Волошина, Н. С. Гумилёва и др.</w:t>
      </w:r>
      <w:bookmarkEnd w:id="15"/>
      <w:r w:rsidRPr="003238A8">
        <w:rPr>
          <w:rFonts w:ascii="Times New Roman" w:hAnsi="Times New Roman"/>
          <w:color w:val="000000"/>
          <w:sz w:val="28"/>
          <w:szCs w:val="28"/>
        </w:rPr>
        <w:t>‌</w:t>
      </w:r>
    </w:p>
    <w:p w:rsidR="002822DE" w:rsidRPr="003238A8" w:rsidRDefault="002822DE" w:rsidP="002822DE">
      <w:pPr>
        <w:spacing w:after="0" w:line="360" w:lineRule="auto"/>
        <w:ind w:firstLine="567"/>
        <w:jc w:val="both"/>
        <w:rPr>
          <w:rFonts w:ascii="Times New Roman" w:hAnsi="Times New Roman"/>
          <w:b/>
          <w:color w:val="000000"/>
          <w:sz w:val="28"/>
          <w:szCs w:val="28"/>
        </w:rPr>
      </w:pPr>
      <w:r w:rsidRPr="003238A8">
        <w:rPr>
          <w:rFonts w:ascii="Times New Roman" w:hAnsi="Times New Roman"/>
          <w:b/>
          <w:color w:val="000000"/>
          <w:sz w:val="28"/>
          <w:szCs w:val="28"/>
        </w:rPr>
        <w:t>Литература ХХ века</w:t>
      </w:r>
    </w:p>
    <w:p w:rsidR="002822DE" w:rsidRPr="003238A8" w:rsidRDefault="002822DE" w:rsidP="002822DE">
      <w:pPr>
        <w:spacing w:after="0" w:line="360" w:lineRule="auto"/>
        <w:ind w:firstLine="567"/>
        <w:jc w:val="both"/>
        <w:rPr>
          <w:rFonts w:ascii="Times New Roman" w:hAnsi="Times New Roman"/>
          <w:b/>
          <w:color w:val="000000"/>
          <w:sz w:val="28"/>
          <w:szCs w:val="28"/>
        </w:rPr>
      </w:pPr>
      <w:r w:rsidRPr="003238A8">
        <w:rPr>
          <w:rFonts w:ascii="Times New Roman" w:hAnsi="Times New Roman"/>
          <w:b/>
          <w:color w:val="000000"/>
          <w:sz w:val="28"/>
          <w:szCs w:val="28"/>
        </w:rPr>
        <w:t xml:space="preserve">И. А. Бунин. </w:t>
      </w:r>
      <w:r w:rsidRPr="003238A8">
        <w:rPr>
          <w:rFonts w:ascii="Times New Roman" w:hAnsi="Times New Roman"/>
          <w:color w:val="000000"/>
          <w:sz w:val="28"/>
          <w:szCs w:val="28"/>
        </w:rPr>
        <w:t>Рассказы ‌</w:t>
      </w:r>
      <w:bookmarkStart w:id="16" w:name="70a97074-7d81-4748-b129-2726f2b71a29"/>
      <w:r w:rsidRPr="003238A8">
        <w:rPr>
          <w:rFonts w:ascii="Times New Roman" w:hAnsi="Times New Roman"/>
          <w:color w:val="000000"/>
          <w:sz w:val="28"/>
          <w:szCs w:val="28"/>
        </w:rPr>
        <w:t>(два по выбору). Например, «Антоновские яблоки», «Чистый понедельник», «Господин из Сан-Франциско» и др.</w:t>
      </w:r>
      <w:bookmarkEnd w:id="16"/>
      <w:r w:rsidRPr="003238A8">
        <w:rPr>
          <w:rFonts w:ascii="Times New Roman" w:hAnsi="Times New Roman"/>
          <w:color w:val="000000"/>
          <w:sz w:val="28"/>
          <w:szCs w:val="28"/>
        </w:rPr>
        <w:t>‌</w:t>
      </w:r>
    </w:p>
    <w:p w:rsidR="002822DE" w:rsidRPr="003238A8" w:rsidRDefault="002822DE" w:rsidP="002822DE">
      <w:pPr>
        <w:spacing w:after="0" w:line="360" w:lineRule="auto"/>
        <w:ind w:firstLine="567"/>
        <w:jc w:val="both"/>
        <w:rPr>
          <w:rFonts w:ascii="Times New Roman" w:hAnsi="Times New Roman"/>
          <w:color w:val="000000"/>
          <w:sz w:val="28"/>
          <w:szCs w:val="28"/>
        </w:rPr>
      </w:pPr>
      <w:r w:rsidRPr="003238A8">
        <w:rPr>
          <w:rFonts w:ascii="Times New Roman" w:hAnsi="Times New Roman"/>
          <w:b/>
          <w:color w:val="000000"/>
          <w:sz w:val="28"/>
          <w:szCs w:val="28"/>
        </w:rPr>
        <w:t xml:space="preserve">А. А. Блок. </w:t>
      </w:r>
      <w:r w:rsidRPr="003238A8">
        <w:rPr>
          <w:rFonts w:ascii="Times New Roman" w:hAnsi="Times New Roman"/>
          <w:color w:val="000000"/>
          <w:sz w:val="28"/>
          <w:szCs w:val="28"/>
        </w:rPr>
        <w:t>Стихотворения ‌</w:t>
      </w:r>
      <w:bookmarkStart w:id="17" w:name="a4a6f4cc-a053-4bb5-b25e-c30aaf2ca70a"/>
      <w:r w:rsidRPr="003238A8">
        <w:rPr>
          <w:rFonts w:ascii="Times New Roman" w:hAnsi="Times New Roman"/>
          <w:color w:val="000000"/>
          <w:sz w:val="28"/>
          <w:szCs w:val="28"/>
        </w:rPr>
        <w:t xml:space="preserve">(не менее трёх по выбору). Например, «Незнакомка», «Россия», «Ночь, улица, фонарь, аптека…», «Река раскинулась. </w:t>
      </w:r>
      <w:proofErr w:type="gramStart"/>
      <w:r w:rsidRPr="003238A8">
        <w:rPr>
          <w:rFonts w:ascii="Times New Roman" w:hAnsi="Times New Roman"/>
          <w:color w:val="000000"/>
          <w:sz w:val="28"/>
          <w:szCs w:val="28"/>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7"/>
      <w:r w:rsidRPr="003238A8">
        <w:rPr>
          <w:rFonts w:ascii="Times New Roman" w:hAnsi="Times New Roman"/>
          <w:color w:val="000000"/>
          <w:sz w:val="28"/>
          <w:szCs w:val="28"/>
        </w:rPr>
        <w:t>‌</w:t>
      </w:r>
      <w:proofErr w:type="gramEnd"/>
    </w:p>
    <w:p w:rsidR="002822DE" w:rsidRPr="003238A8" w:rsidRDefault="002822DE" w:rsidP="002822DE">
      <w:pPr>
        <w:spacing w:after="0" w:line="360" w:lineRule="auto"/>
        <w:ind w:firstLine="567"/>
        <w:jc w:val="both"/>
        <w:rPr>
          <w:rFonts w:ascii="Times New Roman" w:hAnsi="Times New Roman"/>
          <w:b/>
          <w:color w:val="000000"/>
          <w:sz w:val="28"/>
          <w:szCs w:val="28"/>
        </w:rPr>
      </w:pPr>
      <w:r w:rsidRPr="003238A8">
        <w:rPr>
          <w:rFonts w:ascii="Times New Roman" w:hAnsi="Times New Roman"/>
          <w:color w:val="000000"/>
          <w:sz w:val="28"/>
          <w:szCs w:val="28"/>
        </w:rPr>
        <w:t>Поэма «Двенадцать».</w:t>
      </w:r>
    </w:p>
    <w:p w:rsidR="002822DE" w:rsidRPr="003238A8" w:rsidRDefault="002822DE" w:rsidP="002822DE">
      <w:pPr>
        <w:spacing w:after="0" w:line="360" w:lineRule="auto"/>
        <w:ind w:firstLine="567"/>
        <w:jc w:val="both"/>
        <w:rPr>
          <w:rFonts w:ascii="Times New Roman" w:hAnsi="Times New Roman"/>
          <w:color w:val="000000"/>
          <w:sz w:val="28"/>
          <w:szCs w:val="28"/>
        </w:rPr>
      </w:pPr>
      <w:r w:rsidRPr="003238A8">
        <w:rPr>
          <w:rFonts w:ascii="Times New Roman" w:hAnsi="Times New Roman"/>
          <w:b/>
          <w:color w:val="000000"/>
          <w:sz w:val="28"/>
          <w:szCs w:val="28"/>
        </w:rPr>
        <w:t>В. В. Маяковский.</w:t>
      </w:r>
      <w:r w:rsidRPr="003238A8">
        <w:rPr>
          <w:rFonts w:ascii="Times New Roman" w:hAnsi="Times New Roman"/>
          <w:color w:val="000000"/>
          <w:sz w:val="28"/>
          <w:szCs w:val="28"/>
        </w:rPr>
        <w:t xml:space="preserve"> Стихотворения ‌</w:t>
      </w:r>
      <w:bookmarkStart w:id="18" w:name="2b3c2a47-fe46-4b3a-9c30-5945d739859d"/>
      <w:r w:rsidRPr="003238A8">
        <w:rPr>
          <w:rFonts w:ascii="Times New Roman" w:hAnsi="Times New Roman"/>
          <w:color w:val="000000"/>
          <w:sz w:val="28"/>
          <w:szCs w:val="28"/>
        </w:rPr>
        <w:t xml:space="preserve">(не менее трёх по выбору). </w:t>
      </w:r>
      <w:proofErr w:type="gramStart"/>
      <w:r w:rsidRPr="003238A8">
        <w:rPr>
          <w:rFonts w:ascii="Times New Roman" w:hAnsi="Times New Roman"/>
          <w:color w:val="000000"/>
          <w:sz w:val="28"/>
          <w:szCs w:val="28"/>
        </w:rPr>
        <w:t>Например, «А вы могли бы?», «Нате!», «Послушайте!», «</w:t>
      </w:r>
      <w:proofErr w:type="spellStart"/>
      <w:r w:rsidRPr="003238A8">
        <w:rPr>
          <w:rFonts w:ascii="Times New Roman" w:hAnsi="Times New Roman"/>
          <w:color w:val="000000"/>
          <w:sz w:val="28"/>
          <w:szCs w:val="28"/>
        </w:rPr>
        <w:t>Лиличка</w:t>
      </w:r>
      <w:proofErr w:type="spellEnd"/>
      <w:r w:rsidRPr="003238A8">
        <w:rPr>
          <w:rFonts w:ascii="Times New Roman" w:hAnsi="Times New Roman"/>
          <w:color w:val="000000"/>
          <w:sz w:val="28"/>
          <w:szCs w:val="28"/>
        </w:rPr>
        <w:t>!», «Юбилейное», «Прозаседавшиеся», «Письмо Татьяне Яковлевой» и др.</w:t>
      </w:r>
      <w:bookmarkEnd w:id="18"/>
      <w:r w:rsidRPr="003238A8">
        <w:rPr>
          <w:rFonts w:ascii="Times New Roman" w:hAnsi="Times New Roman"/>
          <w:color w:val="000000"/>
          <w:sz w:val="28"/>
          <w:szCs w:val="28"/>
        </w:rPr>
        <w:t>‌</w:t>
      </w:r>
      <w:proofErr w:type="gramEnd"/>
    </w:p>
    <w:p w:rsidR="002822DE" w:rsidRPr="003238A8" w:rsidRDefault="002822DE" w:rsidP="002822DE">
      <w:pPr>
        <w:spacing w:after="0" w:line="360" w:lineRule="auto"/>
        <w:ind w:firstLine="567"/>
        <w:jc w:val="both"/>
        <w:rPr>
          <w:rFonts w:ascii="Times New Roman" w:hAnsi="Times New Roman"/>
          <w:b/>
          <w:color w:val="000000"/>
          <w:sz w:val="28"/>
          <w:szCs w:val="28"/>
        </w:rPr>
      </w:pPr>
      <w:r w:rsidRPr="003238A8">
        <w:rPr>
          <w:rFonts w:ascii="Times New Roman" w:hAnsi="Times New Roman"/>
          <w:color w:val="000000"/>
          <w:sz w:val="28"/>
          <w:szCs w:val="28"/>
        </w:rPr>
        <w:t>Поэма «Облако в штанах».</w:t>
      </w:r>
    </w:p>
    <w:p w:rsidR="002822DE" w:rsidRPr="003238A8" w:rsidRDefault="002822DE" w:rsidP="002822DE">
      <w:pPr>
        <w:spacing w:after="0" w:line="360" w:lineRule="auto"/>
        <w:ind w:firstLine="567"/>
        <w:jc w:val="both"/>
        <w:rPr>
          <w:rFonts w:ascii="Times New Roman" w:hAnsi="Times New Roman"/>
          <w:b/>
          <w:color w:val="000000"/>
          <w:sz w:val="28"/>
          <w:szCs w:val="28"/>
        </w:rPr>
      </w:pPr>
      <w:r w:rsidRPr="003238A8">
        <w:rPr>
          <w:rFonts w:ascii="Times New Roman" w:hAnsi="Times New Roman"/>
          <w:b/>
          <w:color w:val="000000"/>
          <w:sz w:val="28"/>
          <w:szCs w:val="28"/>
        </w:rPr>
        <w:t>С. А. Есенин.</w:t>
      </w:r>
      <w:r w:rsidRPr="003238A8">
        <w:rPr>
          <w:rFonts w:ascii="Times New Roman" w:hAnsi="Times New Roman"/>
          <w:color w:val="000000"/>
          <w:sz w:val="28"/>
          <w:szCs w:val="28"/>
        </w:rPr>
        <w:t xml:space="preserve"> Стихотворения ‌</w:t>
      </w:r>
      <w:bookmarkStart w:id="19" w:name="5201aaf3-88ee-4d00-a7eb-0a51549556d7"/>
      <w:r w:rsidRPr="003238A8">
        <w:rPr>
          <w:rFonts w:ascii="Times New Roman" w:hAnsi="Times New Roman"/>
          <w:color w:val="000000"/>
          <w:sz w:val="28"/>
          <w:szCs w:val="28"/>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19"/>
      <w:r w:rsidRPr="003238A8">
        <w:rPr>
          <w:rFonts w:ascii="Times New Roman" w:hAnsi="Times New Roman"/>
          <w:color w:val="000000"/>
          <w:sz w:val="28"/>
          <w:szCs w:val="28"/>
        </w:rPr>
        <w:t>‌</w:t>
      </w:r>
    </w:p>
    <w:p w:rsidR="002822DE" w:rsidRPr="003238A8" w:rsidRDefault="002822DE" w:rsidP="002822DE">
      <w:pPr>
        <w:spacing w:after="0" w:line="360" w:lineRule="auto"/>
        <w:ind w:firstLine="567"/>
        <w:jc w:val="both"/>
        <w:rPr>
          <w:rFonts w:ascii="Times New Roman" w:hAnsi="Times New Roman"/>
          <w:b/>
          <w:color w:val="000000"/>
          <w:sz w:val="28"/>
          <w:szCs w:val="28"/>
        </w:rPr>
      </w:pPr>
      <w:r w:rsidRPr="003238A8">
        <w:rPr>
          <w:rFonts w:ascii="Times New Roman" w:hAnsi="Times New Roman"/>
          <w:b/>
          <w:color w:val="000000"/>
          <w:sz w:val="28"/>
          <w:szCs w:val="28"/>
        </w:rPr>
        <w:t xml:space="preserve">О. Э. Мандельштам. </w:t>
      </w:r>
      <w:r w:rsidRPr="003238A8">
        <w:rPr>
          <w:rFonts w:ascii="Times New Roman" w:hAnsi="Times New Roman"/>
          <w:color w:val="000000"/>
          <w:sz w:val="28"/>
          <w:szCs w:val="28"/>
        </w:rPr>
        <w:t>Стихотворения ‌</w:t>
      </w:r>
      <w:bookmarkStart w:id="20" w:name="d5b7ec4e-d33b-40d4-8b9c-bf970e0bbae0"/>
      <w:r w:rsidRPr="003238A8">
        <w:rPr>
          <w:rFonts w:ascii="Times New Roman" w:hAnsi="Times New Roman"/>
          <w:color w:val="000000"/>
          <w:sz w:val="28"/>
          <w:szCs w:val="28"/>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0"/>
      <w:r w:rsidRPr="003238A8">
        <w:rPr>
          <w:rFonts w:ascii="Times New Roman" w:hAnsi="Times New Roman"/>
          <w:color w:val="000000"/>
          <w:sz w:val="28"/>
          <w:szCs w:val="28"/>
        </w:rPr>
        <w:t>‌</w:t>
      </w:r>
    </w:p>
    <w:p w:rsidR="002822DE" w:rsidRPr="003238A8" w:rsidRDefault="002822DE" w:rsidP="002822DE">
      <w:pPr>
        <w:spacing w:after="0" w:line="360" w:lineRule="auto"/>
        <w:ind w:firstLine="567"/>
        <w:jc w:val="both"/>
        <w:rPr>
          <w:rFonts w:ascii="Times New Roman" w:hAnsi="Times New Roman"/>
          <w:b/>
          <w:color w:val="000000"/>
          <w:sz w:val="28"/>
          <w:szCs w:val="28"/>
        </w:rPr>
      </w:pPr>
      <w:r w:rsidRPr="003238A8">
        <w:rPr>
          <w:rFonts w:ascii="Times New Roman" w:hAnsi="Times New Roman"/>
          <w:b/>
          <w:color w:val="000000"/>
          <w:sz w:val="28"/>
          <w:szCs w:val="28"/>
        </w:rPr>
        <w:t xml:space="preserve">М. И. Цветаева. </w:t>
      </w:r>
      <w:r w:rsidRPr="003238A8">
        <w:rPr>
          <w:rFonts w:ascii="Times New Roman" w:hAnsi="Times New Roman"/>
          <w:color w:val="000000"/>
          <w:sz w:val="28"/>
          <w:szCs w:val="28"/>
        </w:rPr>
        <w:t>Стихотворения ‌</w:t>
      </w:r>
      <w:bookmarkStart w:id="21" w:name="9f93f7c1-1e22-45d6-9a45-d041873c5e06"/>
      <w:r w:rsidRPr="003238A8">
        <w:rPr>
          <w:rFonts w:ascii="Times New Roman" w:hAnsi="Times New Roman"/>
          <w:color w:val="000000"/>
          <w:sz w:val="28"/>
          <w:szCs w:val="28"/>
        </w:rPr>
        <w:t xml:space="preserve">(не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w:t>
      </w:r>
      <w:r w:rsidRPr="003238A8">
        <w:rPr>
          <w:rFonts w:ascii="Times New Roman" w:hAnsi="Times New Roman"/>
          <w:color w:val="000000"/>
          <w:sz w:val="28"/>
          <w:szCs w:val="28"/>
        </w:rPr>
        <w:lastRenderedPageBreak/>
        <w:t>мной…», «Тоска по родине! Давно…», «Книги в красном переплёте», «Бабушке», «Красною кистью…» (из цикла «Стихи о Москве») и др.</w:t>
      </w:r>
      <w:bookmarkEnd w:id="21"/>
      <w:r w:rsidRPr="003238A8">
        <w:rPr>
          <w:rFonts w:ascii="Times New Roman" w:hAnsi="Times New Roman"/>
          <w:color w:val="000000"/>
          <w:sz w:val="28"/>
          <w:szCs w:val="28"/>
        </w:rPr>
        <w:t>‌</w:t>
      </w:r>
    </w:p>
    <w:p w:rsidR="002822DE" w:rsidRPr="003238A8" w:rsidRDefault="002822DE" w:rsidP="002822DE">
      <w:pPr>
        <w:spacing w:after="0" w:line="360" w:lineRule="auto"/>
        <w:ind w:firstLine="567"/>
        <w:jc w:val="both"/>
        <w:rPr>
          <w:rFonts w:ascii="Times New Roman" w:hAnsi="Times New Roman"/>
          <w:color w:val="000000"/>
          <w:sz w:val="28"/>
          <w:szCs w:val="28"/>
        </w:rPr>
      </w:pPr>
      <w:r w:rsidRPr="003238A8">
        <w:rPr>
          <w:rFonts w:ascii="Times New Roman" w:hAnsi="Times New Roman"/>
          <w:b/>
          <w:color w:val="000000"/>
          <w:sz w:val="28"/>
          <w:szCs w:val="28"/>
        </w:rPr>
        <w:t>А. А. Ахматова.</w:t>
      </w:r>
      <w:r w:rsidRPr="003238A8">
        <w:rPr>
          <w:rFonts w:ascii="Times New Roman" w:hAnsi="Times New Roman"/>
          <w:color w:val="000000"/>
          <w:sz w:val="28"/>
          <w:szCs w:val="28"/>
        </w:rPr>
        <w:t xml:space="preserve"> Стихотворения ‌</w:t>
      </w:r>
      <w:bookmarkStart w:id="22" w:name="3c0cb7ed-a0a7-4ce4-9002-bab0b002304c"/>
      <w:r w:rsidRPr="003238A8">
        <w:rPr>
          <w:rFonts w:ascii="Times New Roman" w:hAnsi="Times New Roman"/>
          <w:color w:val="000000"/>
          <w:sz w:val="28"/>
          <w:szCs w:val="28"/>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3238A8">
        <w:rPr>
          <w:rFonts w:ascii="Times New Roman" w:hAnsi="Times New Roman"/>
          <w:color w:val="000000"/>
          <w:sz w:val="28"/>
          <w:szCs w:val="28"/>
        </w:rPr>
        <w:t>утешно</w:t>
      </w:r>
      <w:proofErr w:type="spellEnd"/>
      <w:r w:rsidRPr="003238A8">
        <w:rPr>
          <w:rFonts w:ascii="Times New Roman" w:hAnsi="Times New Roman"/>
          <w:color w:val="000000"/>
          <w:sz w:val="28"/>
          <w:szCs w:val="28"/>
        </w:rPr>
        <w:t>…», «Не с теми я, кто бросил землю...», «Мужество», «Приморский сонет», «Родная земля» и др.</w:t>
      </w:r>
      <w:bookmarkEnd w:id="22"/>
      <w:r w:rsidRPr="003238A8">
        <w:rPr>
          <w:rFonts w:ascii="Times New Roman" w:hAnsi="Times New Roman"/>
          <w:color w:val="000000"/>
          <w:sz w:val="28"/>
          <w:szCs w:val="28"/>
        </w:rPr>
        <w:t>‌</w:t>
      </w:r>
    </w:p>
    <w:p w:rsidR="002822DE" w:rsidRPr="003238A8" w:rsidRDefault="002822DE" w:rsidP="002822DE">
      <w:pPr>
        <w:spacing w:after="0" w:line="360" w:lineRule="auto"/>
        <w:ind w:firstLine="567"/>
        <w:jc w:val="both"/>
        <w:rPr>
          <w:rFonts w:ascii="Times New Roman" w:hAnsi="Times New Roman"/>
          <w:b/>
          <w:color w:val="000000"/>
          <w:sz w:val="28"/>
          <w:szCs w:val="28"/>
        </w:rPr>
      </w:pPr>
      <w:r w:rsidRPr="003238A8">
        <w:rPr>
          <w:rFonts w:ascii="Times New Roman" w:hAnsi="Times New Roman"/>
          <w:color w:val="000000"/>
          <w:sz w:val="28"/>
          <w:szCs w:val="28"/>
        </w:rPr>
        <w:t>Поэма «Реквием».</w:t>
      </w:r>
    </w:p>
    <w:p w:rsidR="002822DE" w:rsidRPr="003238A8" w:rsidRDefault="002822DE" w:rsidP="002822DE">
      <w:pPr>
        <w:spacing w:after="0" w:line="360" w:lineRule="auto"/>
        <w:ind w:firstLine="567"/>
        <w:jc w:val="both"/>
        <w:rPr>
          <w:rFonts w:ascii="Times New Roman" w:hAnsi="Times New Roman"/>
          <w:b/>
          <w:color w:val="000000"/>
          <w:sz w:val="28"/>
          <w:szCs w:val="28"/>
        </w:rPr>
      </w:pPr>
      <w:r w:rsidRPr="003238A8">
        <w:rPr>
          <w:rFonts w:ascii="Times New Roman" w:hAnsi="Times New Roman"/>
          <w:b/>
          <w:color w:val="000000"/>
          <w:sz w:val="28"/>
          <w:szCs w:val="28"/>
        </w:rPr>
        <w:t>Н.А. Островский.</w:t>
      </w:r>
      <w:r w:rsidRPr="003238A8">
        <w:rPr>
          <w:rFonts w:ascii="Times New Roman" w:hAnsi="Times New Roman"/>
          <w:color w:val="000000"/>
          <w:sz w:val="28"/>
          <w:szCs w:val="28"/>
        </w:rPr>
        <w:t xml:space="preserve"> Роман «Как закалялась сталь» ‌</w:t>
      </w:r>
      <w:bookmarkStart w:id="23" w:name="e48a01bf-d108-4a36-ac38-aea54fcbe3db"/>
      <w:r w:rsidRPr="003238A8">
        <w:rPr>
          <w:rFonts w:ascii="Times New Roman" w:hAnsi="Times New Roman"/>
          <w:color w:val="000000"/>
          <w:sz w:val="28"/>
          <w:szCs w:val="28"/>
        </w:rPr>
        <w:t>(избранные главы).</w:t>
      </w:r>
      <w:bookmarkEnd w:id="23"/>
      <w:r w:rsidRPr="003238A8">
        <w:rPr>
          <w:rFonts w:ascii="Times New Roman" w:hAnsi="Times New Roman"/>
          <w:color w:val="000000"/>
          <w:sz w:val="28"/>
          <w:szCs w:val="28"/>
        </w:rPr>
        <w:t>‌</w:t>
      </w:r>
    </w:p>
    <w:p w:rsidR="002822DE" w:rsidRPr="003238A8" w:rsidRDefault="002822DE" w:rsidP="002822DE">
      <w:pPr>
        <w:spacing w:after="0" w:line="360" w:lineRule="auto"/>
        <w:ind w:firstLine="567"/>
        <w:jc w:val="both"/>
        <w:rPr>
          <w:rFonts w:ascii="Times New Roman" w:hAnsi="Times New Roman"/>
          <w:b/>
          <w:color w:val="000000"/>
          <w:sz w:val="28"/>
          <w:szCs w:val="28"/>
        </w:rPr>
      </w:pPr>
      <w:r w:rsidRPr="003238A8">
        <w:rPr>
          <w:rFonts w:ascii="Times New Roman" w:hAnsi="Times New Roman"/>
          <w:b/>
          <w:color w:val="000000"/>
          <w:sz w:val="28"/>
          <w:szCs w:val="28"/>
        </w:rPr>
        <w:t>М. А. Шолохов.</w:t>
      </w:r>
      <w:r w:rsidRPr="003238A8">
        <w:rPr>
          <w:rFonts w:ascii="Times New Roman" w:hAnsi="Times New Roman"/>
          <w:color w:val="000000"/>
          <w:sz w:val="28"/>
          <w:szCs w:val="28"/>
        </w:rPr>
        <w:t xml:space="preserve"> Роман-эпопея «Тихий Дон» ‌</w:t>
      </w:r>
      <w:bookmarkStart w:id="24" w:name="f27c5f7b-a1ab-43d8-862a-0411b97a1265"/>
      <w:r w:rsidRPr="003238A8">
        <w:rPr>
          <w:rFonts w:ascii="Times New Roman" w:hAnsi="Times New Roman"/>
          <w:color w:val="000000"/>
          <w:sz w:val="28"/>
          <w:szCs w:val="28"/>
        </w:rPr>
        <w:t>(избранные главы).</w:t>
      </w:r>
      <w:bookmarkEnd w:id="24"/>
      <w:r w:rsidRPr="003238A8">
        <w:rPr>
          <w:rFonts w:ascii="Times New Roman" w:hAnsi="Times New Roman"/>
          <w:color w:val="000000"/>
          <w:sz w:val="28"/>
          <w:szCs w:val="28"/>
        </w:rPr>
        <w:t>‌</w:t>
      </w:r>
    </w:p>
    <w:p w:rsidR="002822DE" w:rsidRPr="003238A8" w:rsidRDefault="002822DE" w:rsidP="002822DE">
      <w:pPr>
        <w:spacing w:after="0" w:line="360" w:lineRule="auto"/>
        <w:ind w:firstLine="567"/>
        <w:jc w:val="both"/>
        <w:rPr>
          <w:rFonts w:ascii="Times New Roman" w:hAnsi="Times New Roman"/>
          <w:b/>
          <w:color w:val="000000"/>
          <w:sz w:val="28"/>
          <w:szCs w:val="28"/>
        </w:rPr>
      </w:pPr>
      <w:r w:rsidRPr="003238A8">
        <w:rPr>
          <w:rFonts w:ascii="Times New Roman" w:hAnsi="Times New Roman"/>
          <w:b/>
          <w:color w:val="000000"/>
          <w:sz w:val="28"/>
          <w:szCs w:val="28"/>
        </w:rPr>
        <w:t>М. А. Булгаков.</w:t>
      </w:r>
      <w:r w:rsidRPr="003238A8">
        <w:rPr>
          <w:rFonts w:ascii="Times New Roman" w:hAnsi="Times New Roman"/>
          <w:color w:val="000000"/>
          <w:sz w:val="28"/>
          <w:szCs w:val="28"/>
        </w:rPr>
        <w:t xml:space="preserve"> ‌</w:t>
      </w:r>
      <w:bookmarkStart w:id="25" w:name="a01209a2-1aac-4c6b-8f05-e081bbd51ccf"/>
      <w:r w:rsidRPr="003238A8">
        <w:rPr>
          <w:rFonts w:ascii="Times New Roman" w:hAnsi="Times New Roman"/>
          <w:color w:val="000000"/>
          <w:sz w:val="28"/>
          <w:szCs w:val="28"/>
        </w:rPr>
        <w:t>Романы «Белая гвардия», «Мастер и Маргарита» (один роман по выбору).</w:t>
      </w:r>
      <w:bookmarkEnd w:id="25"/>
      <w:r w:rsidRPr="003238A8">
        <w:rPr>
          <w:rFonts w:ascii="Times New Roman" w:hAnsi="Times New Roman"/>
          <w:color w:val="000000"/>
          <w:sz w:val="28"/>
          <w:szCs w:val="28"/>
        </w:rPr>
        <w:t>‌</w:t>
      </w:r>
    </w:p>
    <w:p w:rsidR="002822DE" w:rsidRPr="003238A8" w:rsidRDefault="002822DE" w:rsidP="002822DE">
      <w:pPr>
        <w:spacing w:after="0" w:line="360" w:lineRule="auto"/>
        <w:ind w:firstLine="567"/>
        <w:jc w:val="both"/>
        <w:rPr>
          <w:rFonts w:ascii="Times New Roman" w:hAnsi="Times New Roman"/>
          <w:b/>
          <w:color w:val="000000"/>
          <w:sz w:val="28"/>
          <w:szCs w:val="28"/>
        </w:rPr>
      </w:pPr>
      <w:r w:rsidRPr="003238A8">
        <w:rPr>
          <w:rFonts w:ascii="Times New Roman" w:hAnsi="Times New Roman"/>
          <w:b/>
          <w:color w:val="000000"/>
          <w:sz w:val="28"/>
          <w:szCs w:val="28"/>
        </w:rPr>
        <w:t>А. П. Платонов.</w:t>
      </w:r>
      <w:r w:rsidRPr="003238A8">
        <w:rPr>
          <w:rFonts w:ascii="Times New Roman" w:hAnsi="Times New Roman"/>
          <w:color w:val="000000"/>
          <w:sz w:val="28"/>
          <w:szCs w:val="28"/>
        </w:rPr>
        <w:t xml:space="preserve"> Рассказы и повести ‌</w:t>
      </w:r>
      <w:bookmarkStart w:id="26" w:name="25a48876-cee0-447d-87e6-2c57c5a3c824"/>
      <w:r w:rsidRPr="003238A8">
        <w:rPr>
          <w:rFonts w:ascii="Times New Roman" w:hAnsi="Times New Roman"/>
          <w:color w:val="000000"/>
          <w:sz w:val="28"/>
          <w:szCs w:val="28"/>
        </w:rPr>
        <w:t>(одно произведение по выбору). Например, «В прекрасном и яростном мире», «Котлован», «Возвращение» и др.</w:t>
      </w:r>
      <w:bookmarkEnd w:id="26"/>
      <w:r w:rsidRPr="003238A8">
        <w:rPr>
          <w:rFonts w:ascii="Times New Roman" w:hAnsi="Times New Roman"/>
          <w:color w:val="000000"/>
          <w:sz w:val="28"/>
          <w:szCs w:val="28"/>
        </w:rPr>
        <w:t>‌</w:t>
      </w:r>
    </w:p>
    <w:p w:rsidR="002822DE" w:rsidRPr="003238A8" w:rsidRDefault="002822DE" w:rsidP="002822DE">
      <w:pPr>
        <w:spacing w:after="0" w:line="360" w:lineRule="auto"/>
        <w:ind w:firstLine="567"/>
        <w:jc w:val="both"/>
        <w:rPr>
          <w:rFonts w:ascii="Times New Roman" w:hAnsi="Times New Roman"/>
          <w:b/>
          <w:color w:val="000000"/>
          <w:sz w:val="28"/>
          <w:szCs w:val="28"/>
        </w:rPr>
      </w:pPr>
      <w:r w:rsidRPr="003238A8">
        <w:rPr>
          <w:rFonts w:ascii="Times New Roman" w:hAnsi="Times New Roman"/>
          <w:b/>
          <w:color w:val="000000"/>
          <w:sz w:val="28"/>
          <w:szCs w:val="28"/>
        </w:rPr>
        <w:t>А. Т. Твардовский.</w:t>
      </w:r>
      <w:r w:rsidRPr="003238A8">
        <w:rPr>
          <w:rFonts w:ascii="Times New Roman" w:hAnsi="Times New Roman"/>
          <w:color w:val="000000"/>
          <w:sz w:val="28"/>
          <w:szCs w:val="28"/>
        </w:rPr>
        <w:t xml:space="preserve"> Стихотворения ‌</w:t>
      </w:r>
      <w:bookmarkStart w:id="27" w:name="e43fd9ee-b72b-4d83-8ff1-d3337a300cbf"/>
      <w:r w:rsidRPr="003238A8">
        <w:rPr>
          <w:rFonts w:ascii="Times New Roman" w:hAnsi="Times New Roman"/>
          <w:color w:val="000000"/>
          <w:sz w:val="28"/>
          <w:szCs w:val="28"/>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27"/>
      <w:r w:rsidRPr="003238A8">
        <w:rPr>
          <w:rFonts w:ascii="Times New Roman" w:hAnsi="Times New Roman"/>
          <w:color w:val="000000"/>
          <w:sz w:val="28"/>
          <w:szCs w:val="28"/>
        </w:rPr>
        <w:t>‌</w:t>
      </w:r>
    </w:p>
    <w:p w:rsidR="002822DE" w:rsidRPr="003238A8" w:rsidRDefault="002822DE" w:rsidP="002822DE">
      <w:pPr>
        <w:spacing w:after="0" w:line="360" w:lineRule="auto"/>
        <w:ind w:firstLine="567"/>
        <w:jc w:val="both"/>
        <w:rPr>
          <w:rFonts w:ascii="Times New Roman" w:hAnsi="Times New Roman"/>
          <w:b/>
          <w:color w:val="000000"/>
          <w:sz w:val="28"/>
          <w:szCs w:val="28"/>
        </w:rPr>
      </w:pPr>
      <w:r w:rsidRPr="003238A8">
        <w:rPr>
          <w:rFonts w:ascii="Times New Roman" w:hAnsi="Times New Roman"/>
          <w:b/>
          <w:color w:val="000000"/>
          <w:sz w:val="28"/>
          <w:szCs w:val="28"/>
        </w:rPr>
        <w:t>Проза о Великой Отечественной войне</w:t>
      </w:r>
      <w:r w:rsidRPr="003238A8">
        <w:rPr>
          <w:rFonts w:ascii="Times New Roman" w:hAnsi="Times New Roman"/>
          <w:color w:val="000000"/>
          <w:sz w:val="28"/>
          <w:szCs w:val="28"/>
        </w:rPr>
        <w:t xml:space="preserve"> ‌</w:t>
      </w:r>
      <w:bookmarkStart w:id="28" w:name="58804967-2a76-494e-95cb-8abcf39ea1e4"/>
      <w:r w:rsidRPr="003238A8">
        <w:rPr>
          <w:rFonts w:ascii="Times New Roman" w:hAnsi="Times New Roman"/>
          <w:color w:val="000000"/>
          <w:sz w:val="28"/>
          <w:szCs w:val="28"/>
        </w:rPr>
        <w:t xml:space="preserve">(по одному произведению не менее чем двух писателей по выбору). </w:t>
      </w:r>
      <w:proofErr w:type="gramStart"/>
      <w:r w:rsidRPr="003238A8">
        <w:rPr>
          <w:rFonts w:ascii="Times New Roman" w:hAnsi="Times New Roman"/>
          <w:color w:val="000000"/>
          <w:sz w:val="28"/>
          <w:szCs w:val="28"/>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3238A8">
        <w:rPr>
          <w:rFonts w:ascii="Times New Roman" w:hAnsi="Times New Roman"/>
          <w:color w:val="000000"/>
          <w:sz w:val="28"/>
          <w:szCs w:val="28"/>
        </w:rPr>
        <w:t xml:space="preserve"> Е. И. Носов «Красное вино победы», «Шопен, соната номер два»; С.С. Смирнов «Брестская крепость» и другие.</w:t>
      </w:r>
      <w:bookmarkEnd w:id="28"/>
      <w:r w:rsidRPr="003238A8">
        <w:rPr>
          <w:rFonts w:ascii="Times New Roman" w:hAnsi="Times New Roman"/>
          <w:color w:val="000000"/>
          <w:sz w:val="28"/>
          <w:szCs w:val="28"/>
        </w:rPr>
        <w:t>‌</w:t>
      </w:r>
    </w:p>
    <w:p w:rsidR="002822DE" w:rsidRPr="003238A8" w:rsidRDefault="002822DE" w:rsidP="002822DE">
      <w:pPr>
        <w:spacing w:after="0" w:line="360" w:lineRule="auto"/>
        <w:ind w:firstLine="567"/>
        <w:jc w:val="both"/>
        <w:rPr>
          <w:rFonts w:ascii="Times New Roman" w:hAnsi="Times New Roman"/>
          <w:b/>
          <w:color w:val="000000"/>
          <w:sz w:val="28"/>
          <w:szCs w:val="28"/>
        </w:rPr>
      </w:pPr>
      <w:r w:rsidRPr="003238A8">
        <w:rPr>
          <w:rFonts w:ascii="Times New Roman" w:hAnsi="Times New Roman"/>
          <w:b/>
          <w:color w:val="000000"/>
          <w:sz w:val="28"/>
          <w:szCs w:val="28"/>
        </w:rPr>
        <w:t>А.А. Фадеев.</w:t>
      </w:r>
      <w:r w:rsidRPr="003238A8">
        <w:rPr>
          <w:rFonts w:ascii="Times New Roman" w:hAnsi="Times New Roman"/>
          <w:color w:val="000000"/>
          <w:sz w:val="28"/>
          <w:szCs w:val="28"/>
        </w:rPr>
        <w:t xml:space="preserve"> Роман «Молодая гвардия».</w:t>
      </w:r>
    </w:p>
    <w:p w:rsidR="002822DE" w:rsidRPr="003238A8" w:rsidRDefault="002822DE" w:rsidP="002822DE">
      <w:pPr>
        <w:spacing w:after="0" w:line="360" w:lineRule="auto"/>
        <w:ind w:firstLine="567"/>
        <w:jc w:val="both"/>
        <w:rPr>
          <w:rFonts w:ascii="Times New Roman" w:hAnsi="Times New Roman"/>
          <w:color w:val="000000"/>
          <w:sz w:val="28"/>
          <w:szCs w:val="28"/>
        </w:rPr>
      </w:pPr>
      <w:r w:rsidRPr="003238A8">
        <w:rPr>
          <w:rFonts w:ascii="Times New Roman" w:hAnsi="Times New Roman"/>
          <w:b/>
          <w:color w:val="000000"/>
          <w:sz w:val="28"/>
          <w:szCs w:val="28"/>
        </w:rPr>
        <w:t>В.О. Богомолов.</w:t>
      </w:r>
      <w:r w:rsidRPr="003238A8">
        <w:rPr>
          <w:rFonts w:ascii="Times New Roman" w:hAnsi="Times New Roman"/>
          <w:color w:val="000000"/>
          <w:sz w:val="28"/>
          <w:szCs w:val="28"/>
        </w:rPr>
        <w:t xml:space="preserve"> Роман «В августе сорок четвёртого».</w:t>
      </w:r>
    </w:p>
    <w:p w:rsidR="002822DE" w:rsidRPr="003238A8" w:rsidRDefault="002822DE" w:rsidP="002822DE">
      <w:pPr>
        <w:spacing w:after="0" w:line="360" w:lineRule="auto"/>
        <w:ind w:firstLine="567"/>
        <w:jc w:val="both"/>
        <w:rPr>
          <w:rFonts w:ascii="Times New Roman" w:hAnsi="Times New Roman"/>
          <w:b/>
          <w:color w:val="000000"/>
          <w:sz w:val="28"/>
          <w:szCs w:val="28"/>
        </w:rPr>
      </w:pPr>
      <w:r w:rsidRPr="003238A8">
        <w:rPr>
          <w:rFonts w:ascii="Times New Roman" w:hAnsi="Times New Roman"/>
          <w:color w:val="000000"/>
          <w:sz w:val="28"/>
          <w:szCs w:val="28"/>
        </w:rPr>
        <w:lastRenderedPageBreak/>
        <w:t>​</w:t>
      </w:r>
      <w:r w:rsidRPr="003238A8">
        <w:rPr>
          <w:rFonts w:ascii="Times New Roman" w:hAnsi="Times New Roman"/>
          <w:b/>
          <w:color w:val="000000"/>
          <w:sz w:val="28"/>
          <w:szCs w:val="28"/>
        </w:rPr>
        <w:t>Поэзия о Великой Отечественной войне.</w:t>
      </w:r>
      <w:r w:rsidRPr="003238A8">
        <w:rPr>
          <w:rFonts w:ascii="Times New Roman" w:hAnsi="Times New Roman"/>
          <w:color w:val="000000"/>
          <w:sz w:val="28"/>
          <w:szCs w:val="28"/>
        </w:rPr>
        <w:t xml:space="preserve"> Стихотворения ‌</w:t>
      </w:r>
      <w:bookmarkStart w:id="29" w:name="f48a819c-9518-499a-b498-179f3d51bef5"/>
      <w:r w:rsidRPr="003238A8">
        <w:rPr>
          <w:rFonts w:ascii="Times New Roman" w:hAnsi="Times New Roman"/>
          <w:color w:val="000000"/>
          <w:sz w:val="28"/>
          <w:szCs w:val="28"/>
        </w:rPr>
        <w:t xml:space="preserve">(по одному стихотворению не менее чем двух поэтов по выбору). Например, Ю. В. </w:t>
      </w:r>
      <w:proofErr w:type="spellStart"/>
      <w:r w:rsidRPr="003238A8">
        <w:rPr>
          <w:rFonts w:ascii="Times New Roman" w:hAnsi="Times New Roman"/>
          <w:color w:val="000000"/>
          <w:sz w:val="28"/>
          <w:szCs w:val="28"/>
        </w:rPr>
        <w:t>Друниной</w:t>
      </w:r>
      <w:proofErr w:type="spellEnd"/>
      <w:r w:rsidRPr="003238A8">
        <w:rPr>
          <w:rFonts w:ascii="Times New Roman" w:hAnsi="Times New Roman"/>
          <w:color w:val="000000"/>
          <w:sz w:val="28"/>
          <w:szCs w:val="28"/>
        </w:rPr>
        <w:t xml:space="preserve">, М. В. Исаковского, Ю. Д. </w:t>
      </w:r>
      <w:proofErr w:type="spellStart"/>
      <w:r w:rsidRPr="003238A8">
        <w:rPr>
          <w:rFonts w:ascii="Times New Roman" w:hAnsi="Times New Roman"/>
          <w:color w:val="000000"/>
          <w:sz w:val="28"/>
          <w:szCs w:val="28"/>
        </w:rPr>
        <w:t>Левитанского</w:t>
      </w:r>
      <w:proofErr w:type="spellEnd"/>
      <w:r w:rsidRPr="003238A8">
        <w:rPr>
          <w:rFonts w:ascii="Times New Roman" w:hAnsi="Times New Roman"/>
          <w:color w:val="000000"/>
          <w:sz w:val="28"/>
          <w:szCs w:val="28"/>
        </w:rPr>
        <w:t>, С. С. Орлова, Д. С. Самойлова, К. М. Симонова, Б. А. Слуцкого и др.</w:t>
      </w:r>
      <w:bookmarkEnd w:id="29"/>
      <w:r w:rsidRPr="003238A8">
        <w:rPr>
          <w:rFonts w:ascii="Times New Roman" w:hAnsi="Times New Roman"/>
          <w:color w:val="000000"/>
          <w:sz w:val="28"/>
          <w:szCs w:val="28"/>
        </w:rPr>
        <w:t>‌</w:t>
      </w:r>
    </w:p>
    <w:p w:rsidR="002822DE" w:rsidRPr="003238A8" w:rsidRDefault="002822DE" w:rsidP="002822DE">
      <w:pPr>
        <w:spacing w:after="0" w:line="360" w:lineRule="auto"/>
        <w:ind w:firstLine="567"/>
        <w:jc w:val="both"/>
        <w:rPr>
          <w:rFonts w:ascii="Times New Roman" w:hAnsi="Times New Roman"/>
          <w:b/>
          <w:color w:val="000000"/>
          <w:sz w:val="28"/>
          <w:szCs w:val="28"/>
        </w:rPr>
      </w:pPr>
      <w:r w:rsidRPr="003238A8">
        <w:rPr>
          <w:rFonts w:ascii="Times New Roman" w:hAnsi="Times New Roman"/>
          <w:b/>
          <w:color w:val="000000"/>
          <w:sz w:val="28"/>
          <w:szCs w:val="28"/>
        </w:rPr>
        <w:t>Драматургия о Великой Отечественной войне.</w:t>
      </w:r>
      <w:r w:rsidRPr="003238A8">
        <w:rPr>
          <w:rFonts w:ascii="Times New Roman" w:hAnsi="Times New Roman"/>
          <w:color w:val="000000"/>
          <w:sz w:val="28"/>
          <w:szCs w:val="28"/>
        </w:rPr>
        <w:t xml:space="preserve"> Пьесы ‌</w:t>
      </w:r>
      <w:bookmarkStart w:id="30" w:name="d1f07fc4-c182-45e4-91ca-997381011912"/>
      <w:r w:rsidRPr="003238A8">
        <w:rPr>
          <w:rFonts w:ascii="Times New Roman" w:hAnsi="Times New Roman"/>
          <w:color w:val="000000"/>
          <w:sz w:val="28"/>
          <w:szCs w:val="28"/>
        </w:rPr>
        <w:t>(одно произведение по выбору). Например, В. С. Розов «Вечно живые» и др.</w:t>
      </w:r>
      <w:bookmarkEnd w:id="30"/>
      <w:r w:rsidRPr="003238A8">
        <w:rPr>
          <w:rFonts w:ascii="Times New Roman" w:hAnsi="Times New Roman"/>
          <w:color w:val="000000"/>
          <w:sz w:val="28"/>
          <w:szCs w:val="28"/>
        </w:rPr>
        <w:t>‌</w:t>
      </w:r>
    </w:p>
    <w:p w:rsidR="002822DE" w:rsidRPr="003238A8" w:rsidRDefault="002822DE" w:rsidP="002822DE">
      <w:pPr>
        <w:spacing w:after="0" w:line="360" w:lineRule="auto"/>
        <w:ind w:firstLine="567"/>
        <w:jc w:val="both"/>
        <w:rPr>
          <w:rFonts w:ascii="Times New Roman" w:hAnsi="Times New Roman"/>
          <w:b/>
          <w:color w:val="000000"/>
          <w:sz w:val="28"/>
          <w:szCs w:val="28"/>
        </w:rPr>
      </w:pPr>
      <w:r w:rsidRPr="003238A8">
        <w:rPr>
          <w:rFonts w:ascii="Times New Roman" w:hAnsi="Times New Roman"/>
          <w:b/>
          <w:color w:val="000000"/>
          <w:sz w:val="28"/>
          <w:szCs w:val="28"/>
        </w:rPr>
        <w:t xml:space="preserve">Б. Л. Пастернак. </w:t>
      </w:r>
      <w:r w:rsidRPr="003238A8">
        <w:rPr>
          <w:rFonts w:ascii="Times New Roman" w:hAnsi="Times New Roman"/>
          <w:color w:val="000000"/>
          <w:sz w:val="28"/>
          <w:szCs w:val="28"/>
        </w:rPr>
        <w:t>Стихотворения ‌</w:t>
      </w:r>
      <w:bookmarkStart w:id="31" w:name="e05951b0-befb-46a2-8c50-49a193644027"/>
      <w:r w:rsidRPr="003238A8">
        <w:rPr>
          <w:rFonts w:ascii="Times New Roman" w:hAnsi="Times New Roman"/>
          <w:color w:val="000000"/>
          <w:sz w:val="28"/>
          <w:szCs w:val="28"/>
        </w:rPr>
        <w:t xml:space="preserve">(не менее трёх по выбору). Например, «Февраль. </w:t>
      </w:r>
      <w:proofErr w:type="gramStart"/>
      <w:r w:rsidRPr="003238A8">
        <w:rPr>
          <w:rFonts w:ascii="Times New Roman" w:hAnsi="Times New Roman"/>
          <w:color w:val="000000"/>
          <w:sz w:val="28"/>
          <w:szCs w:val="28"/>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1"/>
      <w:r w:rsidRPr="003238A8">
        <w:rPr>
          <w:rFonts w:ascii="Times New Roman" w:hAnsi="Times New Roman"/>
          <w:color w:val="000000"/>
          <w:sz w:val="28"/>
          <w:szCs w:val="28"/>
        </w:rPr>
        <w:t>‌</w:t>
      </w:r>
      <w:proofErr w:type="gramEnd"/>
    </w:p>
    <w:p w:rsidR="002822DE" w:rsidRPr="003238A8" w:rsidRDefault="002822DE" w:rsidP="002822DE">
      <w:pPr>
        <w:spacing w:after="0" w:line="360" w:lineRule="auto"/>
        <w:ind w:firstLine="567"/>
        <w:jc w:val="both"/>
        <w:rPr>
          <w:rFonts w:ascii="Times New Roman" w:hAnsi="Times New Roman"/>
          <w:b/>
          <w:color w:val="000000"/>
          <w:sz w:val="28"/>
          <w:szCs w:val="28"/>
        </w:rPr>
      </w:pPr>
      <w:r w:rsidRPr="003238A8">
        <w:rPr>
          <w:rFonts w:ascii="Times New Roman" w:hAnsi="Times New Roman"/>
          <w:b/>
          <w:color w:val="000000"/>
          <w:sz w:val="28"/>
          <w:szCs w:val="28"/>
        </w:rPr>
        <w:t xml:space="preserve">А. И. Солженицын. </w:t>
      </w:r>
      <w:r w:rsidRPr="003238A8">
        <w:rPr>
          <w:rFonts w:ascii="Times New Roman" w:hAnsi="Times New Roman"/>
          <w:color w:val="000000"/>
          <w:sz w:val="28"/>
          <w:szCs w:val="28"/>
        </w:rPr>
        <w:t>Произведения «Один день Ивана Денисовича», «Архипелаг ГУЛАГ» ‌</w:t>
      </w:r>
      <w:bookmarkStart w:id="32" w:name="40e0b069-38d7-4e66-acc8-19c4efada76d"/>
      <w:r w:rsidRPr="003238A8">
        <w:rPr>
          <w:rFonts w:ascii="Times New Roman" w:hAnsi="Times New Roman"/>
          <w:color w:val="000000"/>
          <w:sz w:val="28"/>
          <w:szCs w:val="28"/>
        </w:rPr>
        <w:t xml:space="preserve">(фрагменты книги по выбору, например, глава «Поэзия под плитой, </w:t>
      </w:r>
      <w:proofErr w:type="gramStart"/>
      <w:r w:rsidRPr="003238A8">
        <w:rPr>
          <w:rFonts w:ascii="Times New Roman" w:hAnsi="Times New Roman"/>
          <w:color w:val="000000"/>
          <w:sz w:val="28"/>
          <w:szCs w:val="28"/>
        </w:rPr>
        <w:t>правда</w:t>
      </w:r>
      <w:proofErr w:type="gramEnd"/>
      <w:r w:rsidRPr="003238A8">
        <w:rPr>
          <w:rFonts w:ascii="Times New Roman" w:hAnsi="Times New Roman"/>
          <w:color w:val="000000"/>
          <w:sz w:val="28"/>
          <w:szCs w:val="28"/>
        </w:rPr>
        <w:t xml:space="preserve"> под камнем»).</w:t>
      </w:r>
      <w:bookmarkEnd w:id="32"/>
      <w:r w:rsidRPr="003238A8">
        <w:rPr>
          <w:rFonts w:ascii="Times New Roman" w:hAnsi="Times New Roman"/>
          <w:color w:val="000000"/>
          <w:sz w:val="28"/>
          <w:szCs w:val="28"/>
        </w:rPr>
        <w:t>‌</w:t>
      </w:r>
    </w:p>
    <w:p w:rsidR="002822DE" w:rsidRPr="003238A8" w:rsidRDefault="002822DE" w:rsidP="002822DE">
      <w:pPr>
        <w:spacing w:after="0" w:line="360" w:lineRule="auto"/>
        <w:ind w:firstLine="567"/>
        <w:jc w:val="both"/>
        <w:rPr>
          <w:rFonts w:ascii="Times New Roman" w:hAnsi="Times New Roman"/>
          <w:b/>
          <w:color w:val="000000"/>
          <w:sz w:val="28"/>
          <w:szCs w:val="28"/>
        </w:rPr>
      </w:pPr>
      <w:r w:rsidRPr="003238A8">
        <w:rPr>
          <w:rFonts w:ascii="Times New Roman" w:hAnsi="Times New Roman"/>
          <w:b/>
          <w:color w:val="000000"/>
          <w:sz w:val="28"/>
          <w:szCs w:val="28"/>
        </w:rPr>
        <w:t xml:space="preserve">В. М. Шукшин. </w:t>
      </w:r>
      <w:r w:rsidRPr="003238A8">
        <w:rPr>
          <w:rFonts w:ascii="Times New Roman" w:hAnsi="Times New Roman"/>
          <w:color w:val="000000"/>
          <w:sz w:val="28"/>
          <w:szCs w:val="28"/>
        </w:rPr>
        <w:t>Рассказы ‌</w:t>
      </w:r>
      <w:bookmarkStart w:id="33" w:name="96097b17-78a2-41f3-bf71-7c88cdcb7e0e"/>
      <w:r w:rsidRPr="003238A8">
        <w:rPr>
          <w:rFonts w:ascii="Times New Roman" w:hAnsi="Times New Roman"/>
          <w:color w:val="000000"/>
          <w:sz w:val="28"/>
          <w:szCs w:val="28"/>
        </w:rPr>
        <w:t>(не менее двух по выбору). Например, «Срезал», «Обида», «Микроскоп», «Мастер», «Крепкий мужик», «Сапожки» и др.</w:t>
      </w:r>
      <w:bookmarkEnd w:id="33"/>
      <w:r w:rsidRPr="003238A8">
        <w:rPr>
          <w:rFonts w:ascii="Times New Roman" w:hAnsi="Times New Roman"/>
          <w:color w:val="000000"/>
          <w:sz w:val="28"/>
          <w:szCs w:val="28"/>
        </w:rPr>
        <w:t>‌</w:t>
      </w:r>
    </w:p>
    <w:p w:rsidR="002822DE" w:rsidRPr="003238A8" w:rsidRDefault="002822DE" w:rsidP="002822DE">
      <w:pPr>
        <w:spacing w:after="0" w:line="360" w:lineRule="auto"/>
        <w:ind w:firstLine="567"/>
        <w:jc w:val="both"/>
        <w:rPr>
          <w:rFonts w:ascii="Times New Roman" w:hAnsi="Times New Roman"/>
          <w:b/>
          <w:color w:val="000000"/>
          <w:sz w:val="28"/>
          <w:szCs w:val="28"/>
        </w:rPr>
      </w:pPr>
      <w:r w:rsidRPr="003238A8">
        <w:rPr>
          <w:rFonts w:ascii="Times New Roman" w:hAnsi="Times New Roman"/>
          <w:b/>
          <w:color w:val="000000"/>
          <w:sz w:val="28"/>
          <w:szCs w:val="28"/>
        </w:rPr>
        <w:t>В. Г. Распутин.</w:t>
      </w:r>
      <w:r w:rsidRPr="003238A8">
        <w:rPr>
          <w:rFonts w:ascii="Times New Roman" w:hAnsi="Times New Roman"/>
          <w:color w:val="000000"/>
          <w:sz w:val="28"/>
          <w:szCs w:val="28"/>
        </w:rPr>
        <w:t xml:space="preserve"> Рассказы и повести ‌</w:t>
      </w:r>
      <w:bookmarkStart w:id="34" w:name="171eceb7-50cc-4c35-88cb-6562fda34129"/>
      <w:r w:rsidRPr="003238A8">
        <w:rPr>
          <w:rFonts w:ascii="Times New Roman" w:hAnsi="Times New Roman"/>
          <w:color w:val="000000"/>
          <w:sz w:val="28"/>
          <w:szCs w:val="28"/>
        </w:rPr>
        <w:t xml:space="preserve">(не менее одного произведения по выбору). Например, «Живи и помни», «Прощание с </w:t>
      </w:r>
      <w:proofErr w:type="gramStart"/>
      <w:r w:rsidRPr="003238A8">
        <w:rPr>
          <w:rFonts w:ascii="Times New Roman" w:hAnsi="Times New Roman"/>
          <w:color w:val="000000"/>
          <w:sz w:val="28"/>
          <w:szCs w:val="28"/>
        </w:rPr>
        <w:t>Матёрой</w:t>
      </w:r>
      <w:proofErr w:type="gramEnd"/>
      <w:r w:rsidRPr="003238A8">
        <w:rPr>
          <w:rFonts w:ascii="Times New Roman" w:hAnsi="Times New Roman"/>
          <w:color w:val="000000"/>
          <w:sz w:val="28"/>
          <w:szCs w:val="28"/>
        </w:rPr>
        <w:t>» и др.</w:t>
      </w:r>
      <w:bookmarkEnd w:id="34"/>
      <w:r w:rsidRPr="003238A8">
        <w:rPr>
          <w:rFonts w:ascii="Times New Roman" w:hAnsi="Times New Roman"/>
          <w:color w:val="000000"/>
          <w:sz w:val="28"/>
          <w:szCs w:val="28"/>
        </w:rPr>
        <w:t>‌</w:t>
      </w:r>
    </w:p>
    <w:p w:rsidR="002822DE" w:rsidRPr="003238A8" w:rsidRDefault="002822DE" w:rsidP="002822DE">
      <w:pPr>
        <w:spacing w:after="0" w:line="360" w:lineRule="auto"/>
        <w:ind w:firstLine="567"/>
        <w:jc w:val="both"/>
        <w:rPr>
          <w:rFonts w:ascii="Times New Roman" w:hAnsi="Times New Roman"/>
          <w:b/>
          <w:color w:val="000000"/>
          <w:sz w:val="28"/>
          <w:szCs w:val="28"/>
        </w:rPr>
      </w:pPr>
      <w:r w:rsidRPr="003238A8">
        <w:rPr>
          <w:rFonts w:ascii="Times New Roman" w:hAnsi="Times New Roman"/>
          <w:b/>
          <w:color w:val="000000"/>
          <w:sz w:val="28"/>
          <w:szCs w:val="28"/>
        </w:rPr>
        <w:t>Н. М. Рубцов.</w:t>
      </w:r>
      <w:r w:rsidRPr="003238A8">
        <w:rPr>
          <w:rFonts w:ascii="Times New Roman" w:hAnsi="Times New Roman"/>
          <w:color w:val="000000"/>
          <w:sz w:val="28"/>
          <w:szCs w:val="28"/>
        </w:rPr>
        <w:t xml:space="preserve"> Стихотворения ‌</w:t>
      </w:r>
      <w:bookmarkStart w:id="35" w:name="f836bd4d-5188-4c24-bd4f-13c2d95b835a"/>
      <w:r w:rsidRPr="003238A8">
        <w:rPr>
          <w:rFonts w:ascii="Times New Roman" w:hAnsi="Times New Roman"/>
          <w:color w:val="000000"/>
          <w:sz w:val="28"/>
          <w:szCs w:val="28"/>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5"/>
      <w:r w:rsidRPr="003238A8">
        <w:rPr>
          <w:rFonts w:ascii="Times New Roman" w:hAnsi="Times New Roman"/>
          <w:color w:val="000000"/>
          <w:sz w:val="28"/>
          <w:szCs w:val="28"/>
        </w:rPr>
        <w:t>‌</w:t>
      </w:r>
    </w:p>
    <w:p w:rsidR="002822DE" w:rsidRPr="003238A8" w:rsidRDefault="002822DE" w:rsidP="002822DE">
      <w:pPr>
        <w:spacing w:after="0" w:line="360" w:lineRule="auto"/>
        <w:ind w:firstLine="567"/>
        <w:jc w:val="both"/>
        <w:rPr>
          <w:rFonts w:ascii="Times New Roman" w:hAnsi="Times New Roman"/>
          <w:b/>
          <w:color w:val="000000"/>
          <w:sz w:val="28"/>
          <w:szCs w:val="28"/>
        </w:rPr>
      </w:pPr>
      <w:r w:rsidRPr="003238A8">
        <w:rPr>
          <w:rFonts w:ascii="Times New Roman" w:hAnsi="Times New Roman"/>
          <w:b/>
          <w:color w:val="000000"/>
          <w:sz w:val="28"/>
          <w:szCs w:val="28"/>
        </w:rPr>
        <w:t xml:space="preserve">И. А. Бродский. </w:t>
      </w:r>
      <w:r w:rsidRPr="003238A8">
        <w:rPr>
          <w:rFonts w:ascii="Times New Roman" w:hAnsi="Times New Roman"/>
          <w:color w:val="000000"/>
          <w:sz w:val="28"/>
          <w:szCs w:val="28"/>
        </w:rPr>
        <w:t>Стихотворения ‌</w:t>
      </w:r>
      <w:bookmarkStart w:id="36" w:name="468b4dfc-87f1-48b5-ba78-fe3973b0cefa"/>
      <w:r w:rsidRPr="003238A8">
        <w:rPr>
          <w:rFonts w:ascii="Times New Roman" w:hAnsi="Times New Roman"/>
          <w:color w:val="000000"/>
          <w:sz w:val="28"/>
          <w:szCs w:val="28"/>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6"/>
      <w:r w:rsidRPr="003238A8">
        <w:rPr>
          <w:rFonts w:ascii="Times New Roman" w:hAnsi="Times New Roman"/>
          <w:color w:val="000000"/>
          <w:sz w:val="28"/>
          <w:szCs w:val="28"/>
        </w:rPr>
        <w:t>‌</w:t>
      </w:r>
    </w:p>
    <w:p w:rsidR="002822DE" w:rsidRPr="003238A8" w:rsidRDefault="002822DE" w:rsidP="002822DE">
      <w:pPr>
        <w:spacing w:after="0" w:line="360" w:lineRule="auto"/>
        <w:ind w:firstLine="567"/>
        <w:jc w:val="both"/>
        <w:rPr>
          <w:rFonts w:ascii="Times New Roman" w:hAnsi="Times New Roman"/>
          <w:b/>
          <w:color w:val="000000"/>
          <w:sz w:val="28"/>
          <w:szCs w:val="28"/>
        </w:rPr>
      </w:pPr>
      <w:r w:rsidRPr="003238A8">
        <w:rPr>
          <w:rFonts w:ascii="Times New Roman" w:hAnsi="Times New Roman"/>
          <w:b/>
          <w:color w:val="000000"/>
          <w:sz w:val="28"/>
          <w:szCs w:val="28"/>
        </w:rPr>
        <w:t>Проза второй половины XX – начала XXI века.</w:t>
      </w:r>
      <w:r w:rsidRPr="003238A8">
        <w:rPr>
          <w:rFonts w:ascii="Times New Roman" w:hAnsi="Times New Roman"/>
          <w:color w:val="000000"/>
          <w:sz w:val="28"/>
          <w:szCs w:val="28"/>
        </w:rPr>
        <w:t xml:space="preserve"> Рассказы, повести, романы ‌</w:t>
      </w:r>
      <w:bookmarkStart w:id="37" w:name="a9bd0db2-65ed-403c-87bb-1535b0e82951"/>
      <w:r w:rsidRPr="003238A8">
        <w:rPr>
          <w:rFonts w:ascii="Times New Roman" w:hAnsi="Times New Roman"/>
          <w:color w:val="000000"/>
          <w:sz w:val="28"/>
          <w:szCs w:val="28"/>
        </w:rPr>
        <w:t xml:space="preserve">(по одному произведению не менее чем трёх прозаиков по выбору). </w:t>
      </w:r>
      <w:proofErr w:type="gramStart"/>
      <w:r w:rsidRPr="003238A8">
        <w:rPr>
          <w:rFonts w:ascii="Times New Roman" w:hAnsi="Times New Roman"/>
          <w:color w:val="000000"/>
          <w:sz w:val="28"/>
          <w:szCs w:val="28"/>
        </w:rPr>
        <w:t xml:space="preserve">Например, Ф. А. Абрамов («Братья и сёстры» (фрагменты из романа), </w:t>
      </w:r>
      <w:r w:rsidRPr="003238A8">
        <w:rPr>
          <w:rFonts w:ascii="Times New Roman" w:hAnsi="Times New Roman"/>
          <w:color w:val="000000"/>
          <w:sz w:val="28"/>
          <w:szCs w:val="28"/>
        </w:rPr>
        <w:lastRenderedPageBreak/>
        <w:t>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3238A8">
        <w:rPr>
          <w:rFonts w:ascii="Times New Roman" w:hAnsi="Times New Roman"/>
          <w:color w:val="000000"/>
          <w:sz w:val="28"/>
          <w:szCs w:val="28"/>
        </w:rPr>
        <w:t>Бобришныйугор</w:t>
      </w:r>
      <w:proofErr w:type="spellEnd"/>
      <w:r w:rsidRPr="003238A8">
        <w:rPr>
          <w:rFonts w:ascii="Times New Roman" w:hAnsi="Times New Roman"/>
          <w:color w:val="000000"/>
          <w:sz w:val="28"/>
          <w:szCs w:val="28"/>
        </w:rPr>
        <w:t xml:space="preserve">» и др.); Г. Н. </w:t>
      </w:r>
      <w:proofErr w:type="spellStart"/>
      <w:r w:rsidRPr="003238A8">
        <w:rPr>
          <w:rFonts w:ascii="Times New Roman" w:hAnsi="Times New Roman"/>
          <w:color w:val="000000"/>
          <w:sz w:val="28"/>
          <w:szCs w:val="28"/>
        </w:rPr>
        <w:t>Владимов</w:t>
      </w:r>
      <w:proofErr w:type="spellEnd"/>
      <w:r w:rsidRPr="003238A8">
        <w:rPr>
          <w:rFonts w:ascii="Times New Roman" w:hAnsi="Times New Roman"/>
          <w:color w:val="000000"/>
          <w:sz w:val="28"/>
          <w:szCs w:val="28"/>
        </w:rPr>
        <w:t xml:space="preserve"> («Верный Руслан»);</w:t>
      </w:r>
      <w:proofErr w:type="gramEnd"/>
      <w:r w:rsidRPr="003238A8">
        <w:rPr>
          <w:rFonts w:ascii="Times New Roman" w:hAnsi="Times New Roman"/>
          <w:color w:val="000000"/>
          <w:sz w:val="28"/>
          <w:szCs w:val="28"/>
        </w:rPr>
        <w:t xml:space="preserve"> </w:t>
      </w:r>
      <w:proofErr w:type="gramStart"/>
      <w:r w:rsidRPr="003238A8">
        <w:rPr>
          <w:rFonts w:ascii="Times New Roman" w:hAnsi="Times New Roman"/>
          <w:color w:val="000000"/>
          <w:sz w:val="28"/>
          <w:szCs w:val="28"/>
        </w:rPr>
        <w:t>Ф. А. Искандер (роман в рассказах «</w:t>
      </w:r>
      <w:proofErr w:type="spellStart"/>
      <w:r w:rsidRPr="003238A8">
        <w:rPr>
          <w:rFonts w:ascii="Times New Roman" w:hAnsi="Times New Roman"/>
          <w:color w:val="000000"/>
          <w:sz w:val="28"/>
          <w:szCs w:val="28"/>
        </w:rPr>
        <w:t>Сандро</w:t>
      </w:r>
      <w:proofErr w:type="spellEnd"/>
      <w:r w:rsidRPr="003238A8">
        <w:rPr>
          <w:rFonts w:ascii="Times New Roman" w:hAnsi="Times New Roman"/>
          <w:color w:val="000000"/>
          <w:sz w:val="28"/>
          <w:szCs w:val="28"/>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3238A8">
        <w:rPr>
          <w:rFonts w:ascii="Times New Roman" w:hAnsi="Times New Roman"/>
          <w:color w:val="000000"/>
          <w:sz w:val="28"/>
          <w:szCs w:val="28"/>
        </w:rPr>
        <w:t>Прилепин</w:t>
      </w:r>
      <w:proofErr w:type="spellEnd"/>
      <w:r w:rsidRPr="003238A8">
        <w:rPr>
          <w:rFonts w:ascii="Times New Roman" w:hAnsi="Times New Roman"/>
          <w:color w:val="000000"/>
          <w:sz w:val="28"/>
          <w:szCs w:val="28"/>
        </w:rPr>
        <w:t xml:space="preserve"> (рассказ «Белый квадрат» и др.);</w:t>
      </w:r>
      <w:proofErr w:type="gramEnd"/>
      <w:r w:rsidRPr="003238A8">
        <w:rPr>
          <w:rFonts w:ascii="Times New Roman" w:hAnsi="Times New Roman"/>
          <w:color w:val="000000"/>
          <w:sz w:val="28"/>
          <w:szCs w:val="28"/>
        </w:rPr>
        <w:t xml:space="preserve"> А. Н. и Б. Н. Стругацкие (повесть «Пикник на обочине» и др.)</w:t>
      </w:r>
      <w:proofErr w:type="gramStart"/>
      <w:r w:rsidRPr="003238A8">
        <w:rPr>
          <w:rFonts w:ascii="Times New Roman" w:hAnsi="Times New Roman"/>
          <w:color w:val="000000"/>
          <w:sz w:val="28"/>
          <w:szCs w:val="28"/>
        </w:rPr>
        <w:t>;Ю</w:t>
      </w:r>
      <w:proofErr w:type="gramEnd"/>
      <w:r w:rsidRPr="003238A8">
        <w:rPr>
          <w:rFonts w:ascii="Times New Roman" w:hAnsi="Times New Roman"/>
          <w:color w:val="000000"/>
          <w:sz w:val="28"/>
          <w:szCs w:val="28"/>
        </w:rPr>
        <w:t>.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37"/>
      <w:r w:rsidRPr="003238A8">
        <w:rPr>
          <w:rFonts w:ascii="Times New Roman" w:hAnsi="Times New Roman"/>
          <w:color w:val="000000"/>
          <w:sz w:val="28"/>
          <w:szCs w:val="28"/>
        </w:rPr>
        <w:t>‌</w:t>
      </w:r>
    </w:p>
    <w:p w:rsidR="002822DE" w:rsidRPr="003238A8" w:rsidRDefault="002822DE" w:rsidP="002822DE">
      <w:pPr>
        <w:spacing w:after="0" w:line="360" w:lineRule="auto"/>
        <w:ind w:firstLine="567"/>
        <w:jc w:val="both"/>
        <w:rPr>
          <w:rFonts w:ascii="Times New Roman" w:hAnsi="Times New Roman"/>
          <w:b/>
          <w:color w:val="000000"/>
          <w:sz w:val="28"/>
          <w:szCs w:val="28"/>
        </w:rPr>
      </w:pPr>
      <w:r w:rsidRPr="003238A8">
        <w:rPr>
          <w:rFonts w:ascii="Times New Roman" w:hAnsi="Times New Roman"/>
          <w:b/>
          <w:color w:val="000000"/>
          <w:sz w:val="28"/>
          <w:szCs w:val="28"/>
        </w:rPr>
        <w:t xml:space="preserve">Поэзия второй половины XX – начала XXI века. </w:t>
      </w:r>
      <w:r w:rsidRPr="003238A8">
        <w:rPr>
          <w:rFonts w:ascii="Times New Roman" w:hAnsi="Times New Roman"/>
          <w:color w:val="000000"/>
          <w:sz w:val="28"/>
          <w:szCs w:val="28"/>
        </w:rPr>
        <w:t>Стихотворения ‌</w:t>
      </w:r>
      <w:bookmarkStart w:id="38" w:name="bb14c4f4-bbfd-4b95-acac-dee391bb27d2"/>
      <w:r w:rsidRPr="003238A8">
        <w:rPr>
          <w:rFonts w:ascii="Times New Roman" w:hAnsi="Times New Roman"/>
          <w:color w:val="000000"/>
          <w:sz w:val="28"/>
          <w:szCs w:val="28"/>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3238A8">
        <w:rPr>
          <w:rFonts w:ascii="Times New Roman" w:hAnsi="Times New Roman"/>
          <w:color w:val="000000"/>
          <w:sz w:val="28"/>
          <w:szCs w:val="28"/>
        </w:rPr>
        <w:t>Кибирова</w:t>
      </w:r>
      <w:proofErr w:type="spellEnd"/>
      <w:r w:rsidRPr="003238A8">
        <w:rPr>
          <w:rFonts w:ascii="Times New Roman" w:hAnsi="Times New Roman"/>
          <w:color w:val="000000"/>
          <w:sz w:val="28"/>
          <w:szCs w:val="28"/>
        </w:rPr>
        <w:t xml:space="preserve">, Ю. П. Кузнецова, А. С. Кушнера, Л. Н. Мартынова, Б. Ш. Окуджавы, Р. И. Рождественского, А. А. Тарковского, О. Г. </w:t>
      </w:r>
      <w:proofErr w:type="spellStart"/>
      <w:r w:rsidRPr="003238A8">
        <w:rPr>
          <w:rFonts w:ascii="Times New Roman" w:hAnsi="Times New Roman"/>
          <w:color w:val="000000"/>
          <w:sz w:val="28"/>
          <w:szCs w:val="28"/>
        </w:rPr>
        <w:t>Чухонцева</w:t>
      </w:r>
      <w:proofErr w:type="spellEnd"/>
      <w:r w:rsidRPr="003238A8">
        <w:rPr>
          <w:rFonts w:ascii="Times New Roman" w:hAnsi="Times New Roman"/>
          <w:color w:val="000000"/>
          <w:sz w:val="28"/>
          <w:szCs w:val="28"/>
        </w:rPr>
        <w:t xml:space="preserve"> и др.</w:t>
      </w:r>
      <w:bookmarkEnd w:id="38"/>
      <w:r w:rsidRPr="003238A8">
        <w:rPr>
          <w:rFonts w:ascii="Times New Roman" w:hAnsi="Times New Roman"/>
          <w:color w:val="000000"/>
          <w:sz w:val="28"/>
          <w:szCs w:val="28"/>
        </w:rPr>
        <w:t>‌</w:t>
      </w:r>
    </w:p>
    <w:p w:rsidR="002822DE" w:rsidRPr="003238A8" w:rsidRDefault="002822DE" w:rsidP="002822DE">
      <w:pPr>
        <w:spacing w:after="0" w:line="360" w:lineRule="auto"/>
        <w:ind w:firstLine="567"/>
        <w:jc w:val="both"/>
        <w:rPr>
          <w:rFonts w:ascii="Times New Roman" w:hAnsi="Times New Roman"/>
          <w:b/>
          <w:color w:val="000000"/>
          <w:sz w:val="28"/>
          <w:szCs w:val="28"/>
        </w:rPr>
      </w:pPr>
      <w:r w:rsidRPr="003238A8">
        <w:rPr>
          <w:rFonts w:ascii="Times New Roman" w:hAnsi="Times New Roman"/>
          <w:b/>
          <w:color w:val="000000"/>
          <w:sz w:val="28"/>
          <w:szCs w:val="28"/>
        </w:rPr>
        <w:t>Драматургия второй половины ХХ – начала XXI века.</w:t>
      </w:r>
      <w:r w:rsidRPr="003238A8">
        <w:rPr>
          <w:rFonts w:ascii="Times New Roman" w:hAnsi="Times New Roman"/>
          <w:color w:val="000000"/>
          <w:sz w:val="28"/>
          <w:szCs w:val="28"/>
        </w:rPr>
        <w:t xml:space="preserve"> Пьесы ‌</w:t>
      </w:r>
      <w:bookmarkStart w:id="39" w:name="fb12df69-ed8f-48ab-8ca6-a57ef48d4a76"/>
      <w:r w:rsidRPr="003238A8">
        <w:rPr>
          <w:rFonts w:ascii="Times New Roman" w:hAnsi="Times New Roman"/>
          <w:color w:val="000000"/>
          <w:sz w:val="28"/>
          <w:szCs w:val="28"/>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39"/>
      <w:r w:rsidRPr="003238A8">
        <w:rPr>
          <w:rFonts w:ascii="Times New Roman" w:hAnsi="Times New Roman"/>
          <w:color w:val="000000"/>
          <w:sz w:val="28"/>
          <w:szCs w:val="28"/>
        </w:rPr>
        <w:t>‌</w:t>
      </w:r>
    </w:p>
    <w:p w:rsidR="002822DE" w:rsidRPr="003238A8" w:rsidRDefault="002822DE" w:rsidP="002822DE">
      <w:pPr>
        <w:spacing w:after="0" w:line="360" w:lineRule="auto"/>
        <w:ind w:firstLine="567"/>
        <w:jc w:val="both"/>
        <w:rPr>
          <w:rFonts w:ascii="Times New Roman" w:hAnsi="Times New Roman"/>
          <w:color w:val="000000"/>
          <w:sz w:val="28"/>
          <w:szCs w:val="28"/>
        </w:rPr>
      </w:pPr>
      <w:r w:rsidRPr="003238A8">
        <w:rPr>
          <w:rFonts w:ascii="Times New Roman" w:hAnsi="Times New Roman"/>
          <w:b/>
          <w:color w:val="000000"/>
          <w:sz w:val="28"/>
          <w:szCs w:val="28"/>
        </w:rPr>
        <w:t>Литература народов России</w:t>
      </w:r>
    </w:p>
    <w:p w:rsidR="002822DE" w:rsidRPr="003238A8" w:rsidRDefault="002822DE" w:rsidP="002822DE">
      <w:pPr>
        <w:spacing w:after="0" w:line="360" w:lineRule="auto"/>
        <w:ind w:firstLine="567"/>
        <w:jc w:val="both"/>
        <w:rPr>
          <w:rFonts w:ascii="Times New Roman" w:hAnsi="Times New Roman"/>
          <w:b/>
          <w:color w:val="000000"/>
          <w:sz w:val="28"/>
          <w:szCs w:val="28"/>
        </w:rPr>
      </w:pPr>
      <w:r w:rsidRPr="003238A8">
        <w:rPr>
          <w:rFonts w:ascii="Times New Roman" w:hAnsi="Times New Roman"/>
          <w:color w:val="000000"/>
          <w:sz w:val="28"/>
          <w:szCs w:val="28"/>
        </w:rPr>
        <w:t>Рассказы, повести, стихотворения ‌</w:t>
      </w:r>
      <w:bookmarkStart w:id="40" w:name="0f0c6efd-2243-4e7b-a9e6-610ded4f8ba6"/>
      <w:r w:rsidRPr="003238A8">
        <w:rPr>
          <w:rFonts w:ascii="Times New Roman" w:hAnsi="Times New Roman"/>
          <w:color w:val="000000"/>
          <w:sz w:val="28"/>
          <w:szCs w:val="28"/>
        </w:rPr>
        <w:t xml:space="preserve">(не менее одного произведения по выбору). Например, рассказ Ю. </w:t>
      </w:r>
      <w:proofErr w:type="spellStart"/>
      <w:r w:rsidRPr="003238A8">
        <w:rPr>
          <w:rFonts w:ascii="Times New Roman" w:hAnsi="Times New Roman"/>
          <w:color w:val="000000"/>
          <w:sz w:val="28"/>
          <w:szCs w:val="28"/>
        </w:rPr>
        <w:t>Рытхэу</w:t>
      </w:r>
      <w:proofErr w:type="spellEnd"/>
      <w:r w:rsidRPr="003238A8">
        <w:rPr>
          <w:rFonts w:ascii="Times New Roman" w:hAnsi="Times New Roman"/>
          <w:color w:val="000000"/>
          <w:sz w:val="28"/>
          <w:szCs w:val="28"/>
        </w:rPr>
        <w:t xml:space="preserve"> «Хранитель огня»; повесть Ю. </w:t>
      </w:r>
      <w:proofErr w:type="spellStart"/>
      <w:r w:rsidRPr="003238A8">
        <w:rPr>
          <w:rFonts w:ascii="Times New Roman" w:hAnsi="Times New Roman"/>
          <w:color w:val="000000"/>
          <w:sz w:val="28"/>
          <w:szCs w:val="28"/>
        </w:rPr>
        <w:t>Шесталова</w:t>
      </w:r>
      <w:proofErr w:type="spellEnd"/>
      <w:r w:rsidRPr="003238A8">
        <w:rPr>
          <w:rFonts w:ascii="Times New Roman" w:hAnsi="Times New Roman"/>
          <w:color w:val="000000"/>
          <w:sz w:val="28"/>
          <w:szCs w:val="28"/>
        </w:rPr>
        <w:t xml:space="preserve"> «Синий ветер </w:t>
      </w:r>
      <w:proofErr w:type="spellStart"/>
      <w:r w:rsidRPr="003238A8">
        <w:rPr>
          <w:rFonts w:ascii="Times New Roman" w:hAnsi="Times New Roman"/>
          <w:color w:val="000000"/>
          <w:sz w:val="28"/>
          <w:szCs w:val="28"/>
        </w:rPr>
        <w:t>каслания</w:t>
      </w:r>
      <w:proofErr w:type="spellEnd"/>
      <w:r w:rsidRPr="003238A8">
        <w:rPr>
          <w:rFonts w:ascii="Times New Roman" w:hAnsi="Times New Roman"/>
          <w:color w:val="000000"/>
          <w:sz w:val="28"/>
          <w:szCs w:val="28"/>
        </w:rPr>
        <w:t xml:space="preserve">» и др.; стихотворения Г. </w:t>
      </w:r>
      <w:proofErr w:type="spellStart"/>
      <w:r w:rsidRPr="003238A8">
        <w:rPr>
          <w:rFonts w:ascii="Times New Roman" w:hAnsi="Times New Roman"/>
          <w:color w:val="000000"/>
          <w:sz w:val="28"/>
          <w:szCs w:val="28"/>
        </w:rPr>
        <w:t>Айги</w:t>
      </w:r>
      <w:proofErr w:type="spellEnd"/>
      <w:r w:rsidRPr="003238A8">
        <w:rPr>
          <w:rFonts w:ascii="Times New Roman" w:hAnsi="Times New Roman"/>
          <w:color w:val="000000"/>
          <w:sz w:val="28"/>
          <w:szCs w:val="28"/>
        </w:rPr>
        <w:t xml:space="preserve">, Р. Гамзатова, М. </w:t>
      </w:r>
      <w:proofErr w:type="spellStart"/>
      <w:r w:rsidRPr="003238A8">
        <w:rPr>
          <w:rFonts w:ascii="Times New Roman" w:hAnsi="Times New Roman"/>
          <w:color w:val="000000"/>
          <w:sz w:val="28"/>
          <w:szCs w:val="28"/>
        </w:rPr>
        <w:t>Джалиля</w:t>
      </w:r>
      <w:proofErr w:type="spellEnd"/>
      <w:r w:rsidRPr="003238A8">
        <w:rPr>
          <w:rFonts w:ascii="Times New Roman" w:hAnsi="Times New Roman"/>
          <w:color w:val="000000"/>
          <w:sz w:val="28"/>
          <w:szCs w:val="28"/>
        </w:rPr>
        <w:t xml:space="preserve">, М. </w:t>
      </w:r>
      <w:proofErr w:type="spellStart"/>
      <w:r w:rsidRPr="003238A8">
        <w:rPr>
          <w:rFonts w:ascii="Times New Roman" w:hAnsi="Times New Roman"/>
          <w:color w:val="000000"/>
          <w:sz w:val="28"/>
          <w:szCs w:val="28"/>
        </w:rPr>
        <w:t>Карима</w:t>
      </w:r>
      <w:proofErr w:type="spellEnd"/>
      <w:r w:rsidRPr="003238A8">
        <w:rPr>
          <w:rFonts w:ascii="Times New Roman" w:hAnsi="Times New Roman"/>
          <w:color w:val="000000"/>
          <w:sz w:val="28"/>
          <w:szCs w:val="28"/>
        </w:rPr>
        <w:t>, Д. Кугультинова, К. Кулиева и др.</w:t>
      </w:r>
      <w:bookmarkEnd w:id="40"/>
      <w:r w:rsidRPr="003238A8">
        <w:rPr>
          <w:rFonts w:ascii="Times New Roman" w:hAnsi="Times New Roman"/>
          <w:color w:val="000000"/>
          <w:sz w:val="28"/>
          <w:szCs w:val="28"/>
        </w:rPr>
        <w:t>‌</w:t>
      </w:r>
    </w:p>
    <w:p w:rsidR="002822DE" w:rsidRPr="003238A8" w:rsidRDefault="002822DE" w:rsidP="002822DE">
      <w:pPr>
        <w:spacing w:after="0" w:line="360" w:lineRule="auto"/>
        <w:ind w:firstLine="567"/>
        <w:jc w:val="both"/>
        <w:rPr>
          <w:rFonts w:ascii="Times New Roman" w:hAnsi="Times New Roman"/>
          <w:b/>
          <w:color w:val="000000"/>
          <w:sz w:val="28"/>
          <w:szCs w:val="28"/>
        </w:rPr>
      </w:pPr>
      <w:r w:rsidRPr="003238A8">
        <w:rPr>
          <w:rFonts w:ascii="Times New Roman" w:hAnsi="Times New Roman"/>
          <w:b/>
          <w:color w:val="000000"/>
          <w:sz w:val="28"/>
          <w:szCs w:val="28"/>
        </w:rPr>
        <w:t>Зарубежная литература</w:t>
      </w:r>
    </w:p>
    <w:p w:rsidR="002822DE" w:rsidRPr="003238A8" w:rsidRDefault="002822DE" w:rsidP="002822DE">
      <w:pPr>
        <w:spacing w:after="0" w:line="360" w:lineRule="auto"/>
        <w:ind w:firstLine="567"/>
        <w:jc w:val="both"/>
        <w:rPr>
          <w:rFonts w:ascii="Times New Roman" w:hAnsi="Times New Roman"/>
          <w:b/>
          <w:color w:val="000000"/>
          <w:sz w:val="28"/>
          <w:szCs w:val="28"/>
        </w:rPr>
      </w:pPr>
      <w:r w:rsidRPr="003238A8">
        <w:rPr>
          <w:rFonts w:ascii="Times New Roman" w:hAnsi="Times New Roman"/>
          <w:b/>
          <w:color w:val="000000"/>
          <w:sz w:val="28"/>
          <w:szCs w:val="28"/>
        </w:rPr>
        <w:t>Зарубежная проза XX века</w:t>
      </w:r>
      <w:r w:rsidRPr="003238A8">
        <w:rPr>
          <w:rFonts w:ascii="Times New Roman" w:hAnsi="Times New Roman"/>
          <w:color w:val="000000"/>
          <w:sz w:val="28"/>
          <w:szCs w:val="28"/>
        </w:rPr>
        <w:t xml:space="preserve"> ‌</w:t>
      </w:r>
      <w:bookmarkStart w:id="41" w:name="3424e6a4-3ee0-472d-acee-634ba8415114"/>
      <w:r w:rsidRPr="003238A8">
        <w:rPr>
          <w:rFonts w:ascii="Times New Roman" w:hAnsi="Times New Roman"/>
          <w:color w:val="000000"/>
          <w:sz w:val="28"/>
          <w:szCs w:val="28"/>
        </w:rPr>
        <w:t xml:space="preserve">(не менее одного произведения по выбору). </w:t>
      </w:r>
      <w:proofErr w:type="gramStart"/>
      <w:r w:rsidRPr="003238A8">
        <w:rPr>
          <w:rFonts w:ascii="Times New Roman" w:hAnsi="Times New Roman"/>
          <w:color w:val="000000"/>
          <w:sz w:val="28"/>
          <w:szCs w:val="28"/>
        </w:rPr>
        <w:t xml:space="preserve">Например, произведения Р. </w:t>
      </w:r>
      <w:proofErr w:type="spellStart"/>
      <w:r w:rsidRPr="003238A8">
        <w:rPr>
          <w:rFonts w:ascii="Times New Roman" w:hAnsi="Times New Roman"/>
          <w:color w:val="000000"/>
          <w:sz w:val="28"/>
          <w:szCs w:val="28"/>
        </w:rPr>
        <w:t>Брэдбери</w:t>
      </w:r>
      <w:proofErr w:type="spellEnd"/>
      <w:r w:rsidRPr="003238A8">
        <w:rPr>
          <w:rFonts w:ascii="Times New Roman" w:hAnsi="Times New Roman"/>
          <w:color w:val="000000"/>
          <w:sz w:val="28"/>
          <w:szCs w:val="28"/>
        </w:rPr>
        <w:t xml:space="preserve"> «451 градус по Фаренгейту»; А. Камю </w:t>
      </w:r>
      <w:r w:rsidRPr="003238A8">
        <w:rPr>
          <w:rFonts w:ascii="Times New Roman" w:hAnsi="Times New Roman"/>
          <w:color w:val="000000"/>
          <w:sz w:val="28"/>
          <w:szCs w:val="28"/>
        </w:rPr>
        <w:lastRenderedPageBreak/>
        <w:t>«Посторонний»;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1"/>
      <w:r w:rsidRPr="003238A8">
        <w:rPr>
          <w:rFonts w:ascii="Times New Roman" w:hAnsi="Times New Roman"/>
          <w:color w:val="000000"/>
          <w:sz w:val="28"/>
          <w:szCs w:val="28"/>
        </w:rPr>
        <w:t>‌</w:t>
      </w:r>
      <w:proofErr w:type="gramEnd"/>
    </w:p>
    <w:p w:rsidR="002822DE" w:rsidRPr="003238A8" w:rsidRDefault="002822DE" w:rsidP="002822DE">
      <w:pPr>
        <w:spacing w:after="0" w:line="360" w:lineRule="auto"/>
        <w:ind w:firstLine="567"/>
        <w:jc w:val="both"/>
        <w:rPr>
          <w:rFonts w:ascii="Times New Roman" w:hAnsi="Times New Roman"/>
          <w:b/>
          <w:color w:val="000000"/>
          <w:sz w:val="28"/>
          <w:szCs w:val="28"/>
        </w:rPr>
      </w:pPr>
      <w:r w:rsidRPr="003238A8">
        <w:rPr>
          <w:rFonts w:ascii="Times New Roman" w:hAnsi="Times New Roman"/>
          <w:b/>
          <w:color w:val="000000"/>
          <w:sz w:val="28"/>
          <w:szCs w:val="28"/>
        </w:rPr>
        <w:t>Зарубежная поэзия XX века</w:t>
      </w:r>
      <w:r w:rsidRPr="003238A8">
        <w:rPr>
          <w:rFonts w:ascii="Times New Roman" w:hAnsi="Times New Roman"/>
          <w:color w:val="000000"/>
          <w:sz w:val="28"/>
          <w:szCs w:val="28"/>
        </w:rPr>
        <w:t xml:space="preserve"> ‌</w:t>
      </w:r>
      <w:bookmarkStart w:id="42" w:name="dc44d0ad-ef88-4d21-8f36-1efedb242d66"/>
      <w:r w:rsidRPr="003238A8">
        <w:rPr>
          <w:rFonts w:ascii="Times New Roman" w:hAnsi="Times New Roman"/>
          <w:color w:val="000000"/>
          <w:sz w:val="28"/>
          <w:szCs w:val="28"/>
        </w:rPr>
        <w:t>(не менее двух стихотворений одного из поэтов по выбору). Например, стихотворения Г. Аполлинера, Т. С. Элиота и др.</w:t>
      </w:r>
      <w:bookmarkEnd w:id="42"/>
      <w:r w:rsidRPr="003238A8">
        <w:rPr>
          <w:rFonts w:ascii="Times New Roman" w:hAnsi="Times New Roman"/>
          <w:color w:val="000000"/>
          <w:sz w:val="28"/>
          <w:szCs w:val="28"/>
        </w:rPr>
        <w:t>‌</w:t>
      </w:r>
    </w:p>
    <w:p w:rsidR="002822DE" w:rsidRPr="003238A8" w:rsidRDefault="002822DE" w:rsidP="002822DE">
      <w:pPr>
        <w:spacing w:after="0" w:line="360" w:lineRule="auto"/>
        <w:ind w:firstLine="567"/>
        <w:jc w:val="both"/>
        <w:rPr>
          <w:rFonts w:ascii="Times New Roman" w:hAnsi="Times New Roman"/>
          <w:b/>
          <w:color w:val="000000"/>
          <w:sz w:val="28"/>
          <w:szCs w:val="28"/>
        </w:rPr>
        <w:sectPr w:rsidR="002822DE" w:rsidRPr="003238A8" w:rsidSect="001A4A55">
          <w:pgSz w:w="11906" w:h="16383"/>
          <w:pgMar w:top="1134" w:right="851" w:bottom="1134" w:left="1701" w:header="720" w:footer="720" w:gutter="0"/>
          <w:cols w:space="720"/>
          <w:docGrid w:linePitch="600" w:charSpace="36864"/>
        </w:sectPr>
      </w:pPr>
      <w:r w:rsidRPr="003238A8">
        <w:rPr>
          <w:rFonts w:ascii="Times New Roman" w:hAnsi="Times New Roman"/>
          <w:b/>
          <w:color w:val="000000"/>
          <w:sz w:val="28"/>
          <w:szCs w:val="28"/>
        </w:rPr>
        <w:t>Зарубежная драматургия XX века</w:t>
      </w:r>
      <w:r w:rsidRPr="003238A8">
        <w:rPr>
          <w:rFonts w:ascii="Times New Roman" w:hAnsi="Times New Roman"/>
          <w:color w:val="000000"/>
          <w:sz w:val="28"/>
          <w:szCs w:val="28"/>
        </w:rPr>
        <w:t xml:space="preserve"> ‌</w:t>
      </w:r>
      <w:bookmarkStart w:id="43" w:name="ad5ca050-f670-442b-9bbe-1faa7299b5ae"/>
      <w:r w:rsidRPr="003238A8">
        <w:rPr>
          <w:rFonts w:ascii="Times New Roman" w:hAnsi="Times New Roman"/>
          <w:color w:val="000000"/>
          <w:sz w:val="28"/>
          <w:szCs w:val="28"/>
        </w:rPr>
        <w:t xml:space="preserve">(не менее одного произведения по выбору). </w:t>
      </w:r>
      <w:proofErr w:type="gramStart"/>
      <w:r w:rsidRPr="003238A8">
        <w:rPr>
          <w:rFonts w:ascii="Times New Roman" w:hAnsi="Times New Roman"/>
          <w:color w:val="000000"/>
          <w:sz w:val="28"/>
          <w:szCs w:val="28"/>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3238A8">
        <w:rPr>
          <w:rFonts w:ascii="Times New Roman" w:hAnsi="Times New Roman"/>
          <w:color w:val="000000"/>
          <w:sz w:val="28"/>
          <w:szCs w:val="28"/>
        </w:rPr>
        <w:t>Пигмалион</w:t>
      </w:r>
      <w:proofErr w:type="spellEnd"/>
      <w:r w:rsidRPr="003238A8">
        <w:rPr>
          <w:rFonts w:ascii="Times New Roman" w:hAnsi="Times New Roman"/>
          <w:color w:val="000000"/>
          <w:sz w:val="28"/>
          <w:szCs w:val="28"/>
        </w:rPr>
        <w:t>» и др.</w:t>
      </w:r>
      <w:bookmarkEnd w:id="43"/>
      <w:proofErr w:type="gramEnd"/>
      <w:r w:rsidRPr="003238A8">
        <w:rPr>
          <w:rFonts w:ascii="Times New Roman" w:hAnsi="Times New Roman"/>
          <w:color w:val="000000"/>
          <w:sz w:val="28"/>
          <w:szCs w:val="28"/>
        </w:rPr>
        <w:t>‌‌</w:t>
      </w:r>
    </w:p>
    <w:p w:rsidR="002822DE" w:rsidRPr="003238A8" w:rsidRDefault="002822DE" w:rsidP="002822DE">
      <w:pPr>
        <w:spacing w:after="0" w:line="360" w:lineRule="auto"/>
        <w:ind w:firstLine="567"/>
        <w:jc w:val="both"/>
        <w:rPr>
          <w:rFonts w:ascii="Times New Roman" w:hAnsi="Times New Roman"/>
          <w:sz w:val="28"/>
          <w:szCs w:val="28"/>
        </w:rPr>
      </w:pPr>
      <w:bookmarkStart w:id="44" w:name="block-18961154"/>
      <w:bookmarkEnd w:id="0"/>
      <w:r w:rsidRPr="003238A8">
        <w:rPr>
          <w:rFonts w:ascii="Times New Roman" w:hAnsi="Times New Roman"/>
          <w:b/>
          <w:color w:val="000000"/>
          <w:sz w:val="28"/>
          <w:szCs w:val="28"/>
        </w:rPr>
        <w:lastRenderedPageBreak/>
        <w:t>ПЛАНИРУЕМЫЕ РЕЗУЛЬТАТЫ ОСВОЕНИЯ УЧЕБНОГО ПРЕДМЕТА «ЛИТЕРАТУРА» НА УРОВНЕ СРЕДНЕГО ОБЩЕГО ОБРАЗОВАНИЯ</w:t>
      </w:r>
    </w:p>
    <w:p w:rsidR="002822DE" w:rsidRPr="003238A8" w:rsidRDefault="002822DE" w:rsidP="002822DE">
      <w:pPr>
        <w:spacing w:after="0" w:line="360" w:lineRule="auto"/>
        <w:ind w:firstLine="567"/>
        <w:jc w:val="both"/>
        <w:rPr>
          <w:rFonts w:ascii="Times New Roman" w:hAnsi="Times New Roman"/>
          <w:b/>
          <w:color w:val="000000"/>
          <w:sz w:val="28"/>
          <w:szCs w:val="28"/>
        </w:rPr>
      </w:pPr>
      <w:r w:rsidRPr="003238A8">
        <w:rPr>
          <w:rFonts w:ascii="Times New Roman" w:hAnsi="Times New Roman"/>
          <w:color w:val="000000"/>
          <w:sz w:val="28"/>
          <w:szCs w:val="28"/>
        </w:rPr>
        <w:t xml:space="preserve">Изучение литературы в средней школе направлено на достижение </w:t>
      </w:r>
      <w:proofErr w:type="gramStart"/>
      <w:r w:rsidRPr="003238A8">
        <w:rPr>
          <w:rFonts w:ascii="Times New Roman" w:hAnsi="Times New Roman"/>
          <w:color w:val="000000"/>
          <w:sz w:val="28"/>
          <w:szCs w:val="28"/>
        </w:rPr>
        <w:t>обучающимися</w:t>
      </w:r>
      <w:proofErr w:type="gramEnd"/>
      <w:r w:rsidRPr="003238A8">
        <w:rPr>
          <w:rFonts w:ascii="Times New Roman" w:hAnsi="Times New Roman"/>
          <w:color w:val="000000"/>
          <w:sz w:val="28"/>
          <w:szCs w:val="28"/>
        </w:rPr>
        <w:t xml:space="preserve"> следующих личностных, </w:t>
      </w:r>
      <w:proofErr w:type="spellStart"/>
      <w:r w:rsidRPr="003238A8">
        <w:rPr>
          <w:rFonts w:ascii="Times New Roman" w:hAnsi="Times New Roman"/>
          <w:color w:val="000000"/>
          <w:sz w:val="28"/>
          <w:szCs w:val="28"/>
        </w:rPr>
        <w:t>метапредметных</w:t>
      </w:r>
      <w:proofErr w:type="spellEnd"/>
      <w:r w:rsidRPr="003238A8">
        <w:rPr>
          <w:rFonts w:ascii="Times New Roman" w:hAnsi="Times New Roman"/>
          <w:color w:val="000000"/>
          <w:sz w:val="28"/>
          <w:szCs w:val="28"/>
        </w:rPr>
        <w:t xml:space="preserve"> и предметных результатов освоения учебного предмета. </w:t>
      </w:r>
    </w:p>
    <w:p w:rsidR="002822DE" w:rsidRPr="003238A8" w:rsidRDefault="002822DE" w:rsidP="002822DE">
      <w:pPr>
        <w:spacing w:after="0" w:line="360" w:lineRule="auto"/>
        <w:ind w:firstLine="567"/>
        <w:jc w:val="both"/>
        <w:rPr>
          <w:rFonts w:ascii="Times New Roman" w:hAnsi="Times New Roman"/>
          <w:b/>
          <w:color w:val="000000"/>
          <w:sz w:val="28"/>
          <w:szCs w:val="28"/>
        </w:rPr>
      </w:pPr>
      <w:r w:rsidRPr="003238A8">
        <w:rPr>
          <w:rFonts w:ascii="Times New Roman" w:hAnsi="Times New Roman"/>
          <w:b/>
          <w:color w:val="000000"/>
          <w:sz w:val="28"/>
          <w:szCs w:val="28"/>
        </w:rPr>
        <w:t>ЛИЧНОСТНЫЕ РЕЗУЛЬТАТЫ</w:t>
      </w:r>
    </w:p>
    <w:p w:rsidR="002822DE" w:rsidRPr="003238A8" w:rsidRDefault="002822DE" w:rsidP="002822DE">
      <w:pPr>
        <w:spacing w:after="0" w:line="360" w:lineRule="auto"/>
        <w:ind w:firstLine="567"/>
        <w:jc w:val="both"/>
        <w:rPr>
          <w:rFonts w:ascii="Times New Roman" w:hAnsi="Times New Roman"/>
          <w:color w:val="000000"/>
          <w:spacing w:val="-2"/>
          <w:sz w:val="28"/>
          <w:szCs w:val="28"/>
        </w:rPr>
      </w:pPr>
      <w:proofErr w:type="gramStart"/>
      <w:r w:rsidRPr="003238A8">
        <w:rPr>
          <w:rFonts w:ascii="Times New Roman" w:hAnsi="Times New Roman"/>
          <w:b/>
          <w:color w:val="000000"/>
          <w:sz w:val="28"/>
          <w:szCs w:val="28"/>
        </w:rPr>
        <w:t>Личностные результаты освоения программы среднего общего образования по литературе</w:t>
      </w:r>
      <w:r w:rsidRPr="003238A8">
        <w:rPr>
          <w:rFonts w:ascii="Times New Roman" w:hAnsi="Times New Roman"/>
          <w:color w:val="000000"/>
          <w:sz w:val="28"/>
          <w:szCs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3238A8">
        <w:rPr>
          <w:rFonts w:ascii="Times New Roman" w:hAnsi="Times New Roman"/>
          <w:color w:val="000000"/>
          <w:sz w:val="28"/>
          <w:szCs w:val="28"/>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822DE" w:rsidRPr="003238A8" w:rsidRDefault="002822DE" w:rsidP="002822DE">
      <w:pPr>
        <w:spacing w:after="0" w:line="360" w:lineRule="auto"/>
        <w:ind w:firstLine="567"/>
        <w:jc w:val="both"/>
        <w:rPr>
          <w:rFonts w:ascii="Times New Roman" w:hAnsi="Times New Roman"/>
          <w:color w:val="000000"/>
          <w:sz w:val="28"/>
          <w:szCs w:val="28"/>
        </w:rPr>
      </w:pPr>
      <w:proofErr w:type="gramStart"/>
      <w:r w:rsidRPr="003238A8">
        <w:rPr>
          <w:rFonts w:ascii="Times New Roman" w:hAnsi="Times New Roman"/>
          <w:color w:val="000000"/>
          <w:spacing w:val="-2"/>
          <w:sz w:val="28"/>
          <w:szCs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2822DE" w:rsidRPr="003238A8" w:rsidRDefault="002822DE" w:rsidP="002822DE">
      <w:pPr>
        <w:spacing w:after="0" w:line="360" w:lineRule="auto"/>
        <w:ind w:firstLine="567"/>
        <w:jc w:val="both"/>
        <w:rPr>
          <w:rFonts w:ascii="Times New Roman" w:hAnsi="Times New Roman"/>
          <w:color w:val="000000"/>
          <w:sz w:val="28"/>
          <w:szCs w:val="28"/>
        </w:rPr>
      </w:pPr>
      <w:r w:rsidRPr="003238A8">
        <w:rPr>
          <w:rFonts w:ascii="Times New Roman" w:hAnsi="Times New Roman"/>
          <w:color w:val="000000"/>
          <w:sz w:val="28"/>
          <w:szCs w:val="28"/>
        </w:rPr>
        <w:t>1) гражданского воспитания:</w:t>
      </w:r>
    </w:p>
    <w:p w:rsidR="002822DE" w:rsidRPr="003238A8" w:rsidRDefault="002822DE" w:rsidP="002822DE">
      <w:pPr>
        <w:numPr>
          <w:ilvl w:val="0"/>
          <w:numId w:val="12"/>
        </w:numPr>
        <w:suppressAutoHyphens/>
        <w:spacing w:after="0" w:line="360" w:lineRule="auto"/>
        <w:ind w:left="0" w:firstLine="567"/>
        <w:jc w:val="both"/>
        <w:rPr>
          <w:rFonts w:ascii="Times New Roman" w:hAnsi="Times New Roman"/>
          <w:color w:val="000000"/>
          <w:sz w:val="28"/>
          <w:szCs w:val="28"/>
        </w:rPr>
      </w:pPr>
      <w:proofErr w:type="spellStart"/>
      <w:r w:rsidRPr="003238A8">
        <w:rPr>
          <w:rFonts w:ascii="Times New Roman" w:hAnsi="Times New Roman"/>
          <w:color w:val="000000"/>
          <w:sz w:val="28"/>
          <w:szCs w:val="28"/>
        </w:rPr>
        <w:lastRenderedPageBreak/>
        <w:t>сформированность</w:t>
      </w:r>
      <w:proofErr w:type="spellEnd"/>
      <w:r w:rsidRPr="003238A8">
        <w:rPr>
          <w:rFonts w:ascii="Times New Roman" w:hAnsi="Times New Roman"/>
          <w:color w:val="000000"/>
          <w:sz w:val="28"/>
          <w:szCs w:val="28"/>
        </w:rPr>
        <w:t xml:space="preserve"> гражданской позиции обучающегося как активного и ответственного члена российского общества;</w:t>
      </w:r>
    </w:p>
    <w:p w:rsidR="002822DE" w:rsidRPr="003238A8" w:rsidRDefault="002822DE" w:rsidP="002822DE">
      <w:pPr>
        <w:numPr>
          <w:ilvl w:val="0"/>
          <w:numId w:val="12"/>
        </w:numPr>
        <w:suppressAutoHyphens/>
        <w:spacing w:after="0" w:line="360" w:lineRule="auto"/>
        <w:ind w:left="0" w:firstLine="567"/>
        <w:jc w:val="both"/>
        <w:rPr>
          <w:rFonts w:ascii="Times New Roman" w:hAnsi="Times New Roman"/>
          <w:color w:val="000000"/>
          <w:sz w:val="28"/>
          <w:szCs w:val="28"/>
        </w:rPr>
      </w:pPr>
      <w:r w:rsidRPr="003238A8">
        <w:rPr>
          <w:rFonts w:ascii="Times New Roman" w:hAnsi="Times New Roman"/>
          <w:color w:val="000000"/>
          <w:sz w:val="28"/>
          <w:szCs w:val="28"/>
        </w:rPr>
        <w:t>осознание своих конституционных прав и обязанностей, уважение закона и правопорядка;</w:t>
      </w:r>
    </w:p>
    <w:p w:rsidR="002822DE" w:rsidRPr="003238A8" w:rsidRDefault="002822DE" w:rsidP="002822DE">
      <w:pPr>
        <w:numPr>
          <w:ilvl w:val="0"/>
          <w:numId w:val="12"/>
        </w:numPr>
        <w:suppressAutoHyphens/>
        <w:spacing w:after="0" w:line="360" w:lineRule="auto"/>
        <w:ind w:left="0" w:firstLine="567"/>
        <w:jc w:val="both"/>
        <w:rPr>
          <w:rFonts w:ascii="Times New Roman" w:hAnsi="Times New Roman"/>
          <w:color w:val="000000"/>
          <w:sz w:val="28"/>
          <w:szCs w:val="28"/>
        </w:rPr>
      </w:pPr>
      <w:r w:rsidRPr="003238A8">
        <w:rPr>
          <w:rFonts w:ascii="Times New Roman" w:hAnsi="Times New Roman"/>
          <w:color w:val="000000"/>
          <w:sz w:val="28"/>
          <w:szCs w:val="28"/>
        </w:rPr>
        <w:t xml:space="preserve">принятие традиционных национальных, общечеловеческих </w:t>
      </w:r>
      <w:r w:rsidRPr="003238A8">
        <w:rPr>
          <w:rFonts w:ascii="Times New Roman" w:hAnsi="Times New Roman"/>
          <w:color w:val="000000"/>
          <w:spacing w:val="-2"/>
          <w:sz w:val="28"/>
          <w:szCs w:val="28"/>
        </w:rPr>
        <w:t>гуманистических, демократических, семейных ценностей, в том</w:t>
      </w:r>
      <w:r w:rsidRPr="003238A8">
        <w:rPr>
          <w:rFonts w:ascii="Times New Roman" w:hAnsi="Times New Roman"/>
          <w:color w:val="000000"/>
          <w:sz w:val="28"/>
          <w:szCs w:val="28"/>
        </w:rPr>
        <w:t xml:space="preserve"> числе в сопоставлении с жизненными ситуациями, изображёнными в литературных произведениях;</w:t>
      </w:r>
    </w:p>
    <w:p w:rsidR="002822DE" w:rsidRPr="003238A8" w:rsidRDefault="002822DE" w:rsidP="002822DE">
      <w:pPr>
        <w:numPr>
          <w:ilvl w:val="0"/>
          <w:numId w:val="12"/>
        </w:numPr>
        <w:suppressAutoHyphens/>
        <w:spacing w:after="0" w:line="360" w:lineRule="auto"/>
        <w:ind w:left="0" w:firstLine="567"/>
        <w:jc w:val="both"/>
        <w:rPr>
          <w:rFonts w:ascii="Times New Roman" w:hAnsi="Times New Roman"/>
          <w:color w:val="000000"/>
          <w:sz w:val="28"/>
          <w:szCs w:val="28"/>
        </w:rPr>
      </w:pPr>
      <w:r w:rsidRPr="003238A8">
        <w:rPr>
          <w:rFonts w:ascii="Times New Roman" w:hAnsi="Times New Roman"/>
          <w:color w:val="000000"/>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822DE" w:rsidRPr="003238A8" w:rsidRDefault="002822DE" w:rsidP="002822DE">
      <w:pPr>
        <w:numPr>
          <w:ilvl w:val="0"/>
          <w:numId w:val="12"/>
        </w:numPr>
        <w:suppressAutoHyphens/>
        <w:spacing w:after="0" w:line="360" w:lineRule="auto"/>
        <w:ind w:left="0" w:firstLine="567"/>
        <w:jc w:val="both"/>
        <w:rPr>
          <w:rFonts w:ascii="Times New Roman" w:hAnsi="Times New Roman"/>
          <w:color w:val="000000"/>
          <w:sz w:val="28"/>
          <w:szCs w:val="28"/>
        </w:rPr>
      </w:pPr>
      <w:r w:rsidRPr="003238A8">
        <w:rPr>
          <w:rFonts w:ascii="Times New Roman" w:hAnsi="Times New Roman"/>
          <w:color w:val="000000"/>
          <w:sz w:val="28"/>
          <w:szCs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2822DE" w:rsidRPr="003238A8" w:rsidRDefault="002822DE" w:rsidP="002822DE">
      <w:pPr>
        <w:numPr>
          <w:ilvl w:val="0"/>
          <w:numId w:val="12"/>
        </w:numPr>
        <w:suppressAutoHyphens/>
        <w:spacing w:after="0" w:line="360" w:lineRule="auto"/>
        <w:ind w:left="0" w:firstLine="567"/>
        <w:jc w:val="both"/>
        <w:rPr>
          <w:rFonts w:ascii="Times New Roman" w:hAnsi="Times New Roman"/>
          <w:color w:val="000000"/>
          <w:sz w:val="28"/>
          <w:szCs w:val="28"/>
        </w:rPr>
      </w:pPr>
      <w:r w:rsidRPr="003238A8">
        <w:rPr>
          <w:rFonts w:ascii="Times New Roman" w:hAnsi="Times New Roman"/>
          <w:color w:val="000000"/>
          <w:sz w:val="28"/>
          <w:szCs w:val="28"/>
        </w:rPr>
        <w:t>умение взаимодействовать с социальными институтами в соответствии с их функциями и назначением;</w:t>
      </w:r>
    </w:p>
    <w:p w:rsidR="002822DE" w:rsidRPr="003238A8" w:rsidRDefault="002822DE" w:rsidP="002822DE">
      <w:pPr>
        <w:numPr>
          <w:ilvl w:val="0"/>
          <w:numId w:val="12"/>
        </w:numPr>
        <w:suppressAutoHyphens/>
        <w:spacing w:after="0" w:line="360" w:lineRule="auto"/>
        <w:ind w:left="0" w:firstLine="567"/>
        <w:jc w:val="both"/>
        <w:rPr>
          <w:rFonts w:ascii="Times New Roman" w:hAnsi="Times New Roman"/>
          <w:color w:val="000000"/>
          <w:sz w:val="28"/>
          <w:szCs w:val="28"/>
        </w:rPr>
      </w:pPr>
      <w:r w:rsidRPr="003238A8">
        <w:rPr>
          <w:rFonts w:ascii="Times New Roman" w:hAnsi="Times New Roman"/>
          <w:color w:val="000000"/>
          <w:sz w:val="28"/>
          <w:szCs w:val="28"/>
        </w:rPr>
        <w:t>готовность к гуманитарной и волонтёрской деятельности;</w:t>
      </w:r>
    </w:p>
    <w:p w:rsidR="002822DE" w:rsidRPr="003238A8" w:rsidRDefault="002822DE" w:rsidP="002822DE">
      <w:pPr>
        <w:spacing w:after="0" w:line="360" w:lineRule="auto"/>
        <w:ind w:firstLine="567"/>
        <w:jc w:val="both"/>
        <w:rPr>
          <w:rFonts w:ascii="Times New Roman" w:hAnsi="Times New Roman"/>
          <w:color w:val="000000"/>
          <w:sz w:val="28"/>
          <w:szCs w:val="28"/>
        </w:rPr>
      </w:pPr>
      <w:r w:rsidRPr="003238A8">
        <w:rPr>
          <w:rFonts w:ascii="Times New Roman" w:hAnsi="Times New Roman"/>
          <w:color w:val="000000"/>
          <w:sz w:val="28"/>
          <w:szCs w:val="28"/>
        </w:rPr>
        <w:t>2) патриотического воспитания:</w:t>
      </w:r>
    </w:p>
    <w:p w:rsidR="002822DE" w:rsidRPr="003238A8" w:rsidRDefault="002822DE" w:rsidP="002822DE">
      <w:pPr>
        <w:numPr>
          <w:ilvl w:val="0"/>
          <w:numId w:val="2"/>
        </w:numPr>
        <w:suppressAutoHyphens/>
        <w:spacing w:after="0" w:line="360" w:lineRule="auto"/>
        <w:ind w:left="0" w:firstLine="567"/>
        <w:jc w:val="both"/>
        <w:rPr>
          <w:rFonts w:ascii="Times New Roman" w:hAnsi="Times New Roman"/>
          <w:color w:val="000000"/>
          <w:sz w:val="28"/>
          <w:szCs w:val="28"/>
        </w:rPr>
      </w:pPr>
      <w:proofErr w:type="spellStart"/>
      <w:r w:rsidRPr="003238A8">
        <w:rPr>
          <w:rFonts w:ascii="Times New Roman" w:hAnsi="Times New Roman"/>
          <w:color w:val="000000"/>
          <w:sz w:val="28"/>
          <w:szCs w:val="28"/>
        </w:rPr>
        <w:t>сформированность</w:t>
      </w:r>
      <w:proofErr w:type="spellEnd"/>
      <w:r w:rsidRPr="003238A8">
        <w:rPr>
          <w:rFonts w:ascii="Times New Roman" w:hAnsi="Times New Roman"/>
          <w:color w:val="000000"/>
          <w:sz w:val="28"/>
          <w:szCs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2822DE" w:rsidRPr="003238A8" w:rsidRDefault="002822DE" w:rsidP="002822DE">
      <w:pPr>
        <w:numPr>
          <w:ilvl w:val="0"/>
          <w:numId w:val="2"/>
        </w:numPr>
        <w:suppressAutoHyphens/>
        <w:spacing w:after="0" w:line="360" w:lineRule="auto"/>
        <w:ind w:left="0" w:firstLine="567"/>
        <w:jc w:val="both"/>
        <w:rPr>
          <w:rFonts w:ascii="Times New Roman" w:hAnsi="Times New Roman"/>
          <w:color w:val="000000"/>
          <w:sz w:val="28"/>
          <w:szCs w:val="28"/>
        </w:rPr>
      </w:pPr>
      <w:r w:rsidRPr="003238A8">
        <w:rPr>
          <w:rFonts w:ascii="Times New Roman" w:hAnsi="Times New Roman"/>
          <w:color w:val="000000"/>
          <w:sz w:val="28"/>
          <w:szCs w:val="28"/>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2822DE" w:rsidRPr="003238A8" w:rsidRDefault="002822DE" w:rsidP="002822DE">
      <w:pPr>
        <w:numPr>
          <w:ilvl w:val="0"/>
          <w:numId w:val="2"/>
        </w:numPr>
        <w:suppressAutoHyphens/>
        <w:spacing w:after="0" w:line="360" w:lineRule="auto"/>
        <w:ind w:left="0" w:firstLine="567"/>
        <w:jc w:val="both"/>
        <w:rPr>
          <w:rFonts w:ascii="Times New Roman" w:hAnsi="Times New Roman"/>
          <w:color w:val="000000"/>
          <w:sz w:val="28"/>
          <w:szCs w:val="28"/>
        </w:rPr>
      </w:pPr>
      <w:r w:rsidRPr="003238A8">
        <w:rPr>
          <w:rFonts w:ascii="Times New Roman" w:hAnsi="Times New Roman"/>
          <w:color w:val="000000"/>
          <w:sz w:val="28"/>
          <w:szCs w:val="28"/>
        </w:rPr>
        <w:lastRenderedPageBreak/>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2822DE" w:rsidRPr="003238A8" w:rsidRDefault="002822DE" w:rsidP="002822DE">
      <w:pPr>
        <w:spacing w:after="0" w:line="360" w:lineRule="auto"/>
        <w:ind w:firstLine="567"/>
        <w:jc w:val="both"/>
        <w:rPr>
          <w:rFonts w:ascii="Times New Roman" w:hAnsi="Times New Roman"/>
          <w:color w:val="000000"/>
          <w:sz w:val="28"/>
          <w:szCs w:val="28"/>
        </w:rPr>
      </w:pPr>
      <w:r w:rsidRPr="003238A8">
        <w:rPr>
          <w:rFonts w:ascii="Times New Roman" w:hAnsi="Times New Roman"/>
          <w:color w:val="000000"/>
          <w:sz w:val="28"/>
          <w:szCs w:val="28"/>
        </w:rPr>
        <w:t>3) духовно-нравственного воспитания:</w:t>
      </w:r>
    </w:p>
    <w:p w:rsidR="002822DE" w:rsidRPr="003238A8" w:rsidRDefault="002822DE" w:rsidP="002822DE">
      <w:pPr>
        <w:numPr>
          <w:ilvl w:val="0"/>
          <w:numId w:val="15"/>
        </w:numPr>
        <w:suppressAutoHyphens/>
        <w:spacing w:after="0" w:line="360" w:lineRule="auto"/>
        <w:ind w:left="0" w:firstLine="567"/>
        <w:jc w:val="both"/>
        <w:rPr>
          <w:rFonts w:ascii="Times New Roman" w:hAnsi="Times New Roman"/>
          <w:color w:val="000000"/>
          <w:sz w:val="28"/>
          <w:szCs w:val="28"/>
        </w:rPr>
      </w:pPr>
      <w:r w:rsidRPr="003238A8">
        <w:rPr>
          <w:rFonts w:ascii="Times New Roman" w:hAnsi="Times New Roman"/>
          <w:color w:val="000000"/>
          <w:sz w:val="28"/>
          <w:szCs w:val="28"/>
        </w:rPr>
        <w:t>осознание духовных ценностей российского народа;</w:t>
      </w:r>
    </w:p>
    <w:p w:rsidR="002822DE" w:rsidRPr="003238A8" w:rsidRDefault="002822DE" w:rsidP="002822DE">
      <w:pPr>
        <w:numPr>
          <w:ilvl w:val="0"/>
          <w:numId w:val="15"/>
        </w:numPr>
        <w:suppressAutoHyphens/>
        <w:spacing w:after="0" w:line="360" w:lineRule="auto"/>
        <w:ind w:left="0" w:firstLine="567"/>
        <w:jc w:val="both"/>
        <w:rPr>
          <w:rFonts w:ascii="Times New Roman" w:hAnsi="Times New Roman"/>
          <w:color w:val="000000"/>
          <w:sz w:val="28"/>
          <w:szCs w:val="28"/>
        </w:rPr>
      </w:pPr>
      <w:proofErr w:type="spellStart"/>
      <w:r w:rsidRPr="003238A8">
        <w:rPr>
          <w:rFonts w:ascii="Times New Roman" w:hAnsi="Times New Roman"/>
          <w:color w:val="000000"/>
          <w:sz w:val="28"/>
          <w:szCs w:val="28"/>
        </w:rPr>
        <w:t>сформированность</w:t>
      </w:r>
      <w:proofErr w:type="spellEnd"/>
      <w:r w:rsidRPr="003238A8">
        <w:rPr>
          <w:rFonts w:ascii="Times New Roman" w:hAnsi="Times New Roman"/>
          <w:color w:val="000000"/>
          <w:sz w:val="28"/>
          <w:szCs w:val="28"/>
        </w:rPr>
        <w:t xml:space="preserve"> нравственного сознания, этического поведения; </w:t>
      </w:r>
    </w:p>
    <w:p w:rsidR="002822DE" w:rsidRPr="003238A8" w:rsidRDefault="002822DE" w:rsidP="002822DE">
      <w:pPr>
        <w:numPr>
          <w:ilvl w:val="0"/>
          <w:numId w:val="15"/>
        </w:numPr>
        <w:suppressAutoHyphens/>
        <w:spacing w:after="0" w:line="360" w:lineRule="auto"/>
        <w:ind w:left="0" w:firstLine="567"/>
        <w:jc w:val="both"/>
        <w:rPr>
          <w:rFonts w:ascii="Times New Roman" w:hAnsi="Times New Roman"/>
          <w:color w:val="000000"/>
          <w:sz w:val="28"/>
          <w:szCs w:val="28"/>
        </w:rPr>
      </w:pPr>
      <w:r w:rsidRPr="003238A8">
        <w:rPr>
          <w:rFonts w:ascii="Times New Roman" w:hAnsi="Times New Roman"/>
          <w:color w:val="000000"/>
          <w:sz w:val="28"/>
          <w:szCs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2822DE" w:rsidRPr="003238A8" w:rsidRDefault="002822DE" w:rsidP="002822DE">
      <w:pPr>
        <w:numPr>
          <w:ilvl w:val="0"/>
          <w:numId w:val="15"/>
        </w:numPr>
        <w:suppressAutoHyphens/>
        <w:spacing w:after="0" w:line="360" w:lineRule="auto"/>
        <w:ind w:left="0" w:firstLine="567"/>
        <w:jc w:val="both"/>
        <w:rPr>
          <w:rFonts w:ascii="Times New Roman" w:hAnsi="Times New Roman"/>
          <w:color w:val="000000"/>
          <w:sz w:val="28"/>
          <w:szCs w:val="28"/>
        </w:rPr>
      </w:pPr>
      <w:r w:rsidRPr="003238A8">
        <w:rPr>
          <w:rFonts w:ascii="Times New Roman" w:hAnsi="Times New Roman"/>
          <w:color w:val="000000"/>
          <w:sz w:val="28"/>
          <w:szCs w:val="28"/>
        </w:rPr>
        <w:t>осознание личного вклада в построение устойчивого будущего;</w:t>
      </w:r>
    </w:p>
    <w:p w:rsidR="002822DE" w:rsidRPr="003238A8" w:rsidRDefault="002822DE" w:rsidP="002822DE">
      <w:pPr>
        <w:numPr>
          <w:ilvl w:val="0"/>
          <w:numId w:val="15"/>
        </w:numPr>
        <w:suppressAutoHyphens/>
        <w:spacing w:after="0" w:line="360" w:lineRule="auto"/>
        <w:ind w:left="0" w:firstLine="567"/>
        <w:jc w:val="both"/>
        <w:rPr>
          <w:rFonts w:ascii="Times New Roman" w:hAnsi="Times New Roman"/>
          <w:color w:val="000000"/>
          <w:sz w:val="28"/>
          <w:szCs w:val="28"/>
        </w:rPr>
      </w:pPr>
      <w:r w:rsidRPr="003238A8">
        <w:rPr>
          <w:rFonts w:ascii="Times New Roman" w:hAnsi="Times New Roman"/>
          <w:color w:val="000000"/>
          <w:sz w:val="28"/>
          <w:szCs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2822DE" w:rsidRPr="003238A8" w:rsidRDefault="002822DE" w:rsidP="002822DE">
      <w:pPr>
        <w:spacing w:after="0" w:line="360" w:lineRule="auto"/>
        <w:ind w:firstLine="567"/>
        <w:jc w:val="both"/>
        <w:rPr>
          <w:rFonts w:ascii="Times New Roman" w:hAnsi="Times New Roman"/>
          <w:color w:val="000000"/>
          <w:sz w:val="28"/>
          <w:szCs w:val="28"/>
        </w:rPr>
      </w:pPr>
      <w:r w:rsidRPr="003238A8">
        <w:rPr>
          <w:rFonts w:ascii="Times New Roman" w:hAnsi="Times New Roman"/>
          <w:color w:val="000000"/>
          <w:sz w:val="28"/>
          <w:szCs w:val="28"/>
        </w:rPr>
        <w:t>4) эстетического воспитания:</w:t>
      </w:r>
    </w:p>
    <w:p w:rsidR="002822DE" w:rsidRPr="003238A8" w:rsidRDefault="002822DE" w:rsidP="002822DE">
      <w:pPr>
        <w:numPr>
          <w:ilvl w:val="0"/>
          <w:numId w:val="11"/>
        </w:numPr>
        <w:suppressAutoHyphens/>
        <w:spacing w:after="0" w:line="360" w:lineRule="auto"/>
        <w:ind w:left="0" w:firstLine="567"/>
        <w:jc w:val="both"/>
        <w:rPr>
          <w:rFonts w:ascii="Times New Roman" w:hAnsi="Times New Roman"/>
          <w:color w:val="000000"/>
          <w:sz w:val="28"/>
          <w:szCs w:val="28"/>
        </w:rPr>
      </w:pPr>
      <w:r w:rsidRPr="003238A8">
        <w:rPr>
          <w:rFonts w:ascii="Times New Roman" w:hAnsi="Times New Roman"/>
          <w:color w:val="000000"/>
          <w:sz w:val="28"/>
          <w:szCs w:val="28"/>
        </w:rPr>
        <w:t>эстетическое отношение к миру, включая эстетику быта, научного и технического творчества, спорта, труда, общественных отношений;</w:t>
      </w:r>
    </w:p>
    <w:p w:rsidR="002822DE" w:rsidRPr="003238A8" w:rsidRDefault="002822DE" w:rsidP="002822DE">
      <w:pPr>
        <w:numPr>
          <w:ilvl w:val="0"/>
          <w:numId w:val="11"/>
        </w:numPr>
        <w:suppressAutoHyphens/>
        <w:spacing w:after="0" w:line="360" w:lineRule="auto"/>
        <w:ind w:left="0" w:firstLine="567"/>
        <w:jc w:val="both"/>
        <w:rPr>
          <w:rFonts w:ascii="Times New Roman" w:hAnsi="Times New Roman"/>
          <w:color w:val="000000"/>
          <w:sz w:val="28"/>
          <w:szCs w:val="28"/>
        </w:rPr>
      </w:pPr>
      <w:r w:rsidRPr="003238A8">
        <w:rPr>
          <w:rFonts w:ascii="Times New Roman" w:hAnsi="Times New Roman"/>
          <w:color w:val="000000"/>
          <w:sz w:val="28"/>
          <w:szCs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2822DE" w:rsidRPr="003238A8" w:rsidRDefault="002822DE" w:rsidP="002822DE">
      <w:pPr>
        <w:numPr>
          <w:ilvl w:val="0"/>
          <w:numId w:val="11"/>
        </w:numPr>
        <w:suppressAutoHyphens/>
        <w:spacing w:after="0" w:line="360" w:lineRule="auto"/>
        <w:ind w:left="0" w:firstLine="567"/>
        <w:jc w:val="both"/>
        <w:rPr>
          <w:rFonts w:ascii="Times New Roman" w:hAnsi="Times New Roman"/>
          <w:color w:val="000000"/>
          <w:sz w:val="28"/>
          <w:szCs w:val="28"/>
        </w:rPr>
      </w:pPr>
      <w:r w:rsidRPr="003238A8">
        <w:rPr>
          <w:rFonts w:ascii="Times New Roman" w:hAnsi="Times New Roman"/>
          <w:color w:val="000000"/>
          <w:sz w:val="28"/>
          <w:szCs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2822DE" w:rsidRPr="003238A8" w:rsidRDefault="002822DE" w:rsidP="002822DE">
      <w:pPr>
        <w:numPr>
          <w:ilvl w:val="0"/>
          <w:numId w:val="11"/>
        </w:numPr>
        <w:suppressAutoHyphens/>
        <w:spacing w:after="0" w:line="360" w:lineRule="auto"/>
        <w:ind w:left="0" w:firstLine="567"/>
        <w:jc w:val="both"/>
        <w:rPr>
          <w:rFonts w:ascii="Times New Roman" w:hAnsi="Times New Roman"/>
          <w:color w:val="000000"/>
          <w:sz w:val="28"/>
          <w:szCs w:val="28"/>
        </w:rPr>
      </w:pPr>
      <w:r w:rsidRPr="003238A8">
        <w:rPr>
          <w:rFonts w:ascii="Times New Roman" w:hAnsi="Times New Roman"/>
          <w:color w:val="000000"/>
          <w:sz w:val="28"/>
          <w:szCs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2822DE" w:rsidRPr="003238A8" w:rsidRDefault="002822DE" w:rsidP="002822DE">
      <w:pPr>
        <w:spacing w:after="0" w:line="360" w:lineRule="auto"/>
        <w:ind w:firstLine="567"/>
        <w:jc w:val="both"/>
        <w:rPr>
          <w:rFonts w:ascii="Times New Roman" w:hAnsi="Times New Roman"/>
          <w:color w:val="000000"/>
          <w:sz w:val="28"/>
          <w:szCs w:val="28"/>
        </w:rPr>
      </w:pPr>
      <w:r w:rsidRPr="003238A8">
        <w:rPr>
          <w:rFonts w:ascii="Times New Roman" w:hAnsi="Times New Roman"/>
          <w:color w:val="000000"/>
          <w:sz w:val="28"/>
          <w:szCs w:val="28"/>
        </w:rPr>
        <w:t>5) физического воспитания:</w:t>
      </w:r>
    </w:p>
    <w:p w:rsidR="002822DE" w:rsidRPr="003238A8" w:rsidRDefault="002822DE" w:rsidP="002822DE">
      <w:pPr>
        <w:numPr>
          <w:ilvl w:val="0"/>
          <w:numId w:val="7"/>
        </w:numPr>
        <w:suppressAutoHyphens/>
        <w:spacing w:after="0" w:line="360" w:lineRule="auto"/>
        <w:ind w:left="0" w:firstLine="567"/>
        <w:jc w:val="both"/>
        <w:rPr>
          <w:rFonts w:ascii="Times New Roman" w:hAnsi="Times New Roman"/>
          <w:color w:val="000000"/>
          <w:sz w:val="28"/>
          <w:szCs w:val="28"/>
        </w:rPr>
      </w:pPr>
      <w:proofErr w:type="spellStart"/>
      <w:r w:rsidRPr="003238A8">
        <w:rPr>
          <w:rFonts w:ascii="Times New Roman" w:hAnsi="Times New Roman"/>
          <w:color w:val="000000"/>
          <w:sz w:val="28"/>
          <w:szCs w:val="28"/>
        </w:rPr>
        <w:lastRenderedPageBreak/>
        <w:t>сформированность</w:t>
      </w:r>
      <w:proofErr w:type="spellEnd"/>
      <w:r w:rsidRPr="003238A8">
        <w:rPr>
          <w:rFonts w:ascii="Times New Roman" w:hAnsi="Times New Roman"/>
          <w:color w:val="000000"/>
          <w:sz w:val="28"/>
          <w:szCs w:val="28"/>
        </w:rPr>
        <w:t xml:space="preserve"> здорового и безопасного образа жизни, ответственного отношения к своему здоровью;</w:t>
      </w:r>
    </w:p>
    <w:p w:rsidR="002822DE" w:rsidRPr="003238A8" w:rsidRDefault="002822DE" w:rsidP="002822DE">
      <w:pPr>
        <w:numPr>
          <w:ilvl w:val="0"/>
          <w:numId w:val="7"/>
        </w:numPr>
        <w:suppressAutoHyphens/>
        <w:spacing w:after="0" w:line="360" w:lineRule="auto"/>
        <w:ind w:left="0" w:firstLine="567"/>
        <w:jc w:val="both"/>
        <w:rPr>
          <w:rFonts w:ascii="Times New Roman" w:hAnsi="Times New Roman"/>
          <w:color w:val="000000"/>
          <w:sz w:val="28"/>
          <w:szCs w:val="28"/>
        </w:rPr>
      </w:pPr>
      <w:r w:rsidRPr="003238A8">
        <w:rPr>
          <w:rFonts w:ascii="Times New Roman" w:hAnsi="Times New Roman"/>
          <w:color w:val="000000"/>
          <w:sz w:val="28"/>
          <w:szCs w:val="28"/>
        </w:rPr>
        <w:t>потребность в физическом совершенствовании, занятиях спортивно-оздоровительной деятельностью;</w:t>
      </w:r>
    </w:p>
    <w:p w:rsidR="002822DE" w:rsidRPr="003238A8" w:rsidRDefault="002822DE" w:rsidP="002822DE">
      <w:pPr>
        <w:numPr>
          <w:ilvl w:val="0"/>
          <w:numId w:val="7"/>
        </w:numPr>
        <w:suppressAutoHyphens/>
        <w:spacing w:after="0" w:line="360" w:lineRule="auto"/>
        <w:ind w:left="0" w:firstLine="567"/>
        <w:jc w:val="both"/>
        <w:rPr>
          <w:rFonts w:ascii="Times New Roman" w:hAnsi="Times New Roman"/>
          <w:color w:val="000000"/>
          <w:sz w:val="28"/>
          <w:szCs w:val="28"/>
        </w:rPr>
      </w:pPr>
      <w:r w:rsidRPr="003238A8">
        <w:rPr>
          <w:rFonts w:ascii="Times New Roman" w:hAnsi="Times New Roman"/>
          <w:color w:val="000000"/>
          <w:sz w:val="28"/>
          <w:szCs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2822DE" w:rsidRPr="003238A8" w:rsidRDefault="002822DE" w:rsidP="002822DE">
      <w:pPr>
        <w:spacing w:after="0" w:line="360" w:lineRule="auto"/>
        <w:ind w:firstLine="567"/>
        <w:jc w:val="both"/>
        <w:rPr>
          <w:rFonts w:ascii="Times New Roman" w:hAnsi="Times New Roman"/>
          <w:color w:val="000000"/>
          <w:sz w:val="28"/>
          <w:szCs w:val="28"/>
        </w:rPr>
      </w:pPr>
      <w:r w:rsidRPr="003238A8">
        <w:rPr>
          <w:rFonts w:ascii="Times New Roman" w:hAnsi="Times New Roman"/>
          <w:color w:val="000000"/>
          <w:sz w:val="28"/>
          <w:szCs w:val="28"/>
        </w:rPr>
        <w:t>6) трудового воспитания:</w:t>
      </w:r>
    </w:p>
    <w:p w:rsidR="002822DE" w:rsidRPr="003238A8" w:rsidRDefault="002822DE" w:rsidP="002822DE">
      <w:pPr>
        <w:numPr>
          <w:ilvl w:val="0"/>
          <w:numId w:val="5"/>
        </w:numPr>
        <w:suppressAutoHyphens/>
        <w:spacing w:after="0" w:line="360" w:lineRule="auto"/>
        <w:ind w:left="0" w:firstLine="567"/>
        <w:jc w:val="both"/>
        <w:rPr>
          <w:rFonts w:ascii="Times New Roman" w:hAnsi="Times New Roman"/>
          <w:color w:val="000000"/>
          <w:sz w:val="28"/>
          <w:szCs w:val="28"/>
        </w:rPr>
      </w:pPr>
      <w:r w:rsidRPr="003238A8">
        <w:rPr>
          <w:rFonts w:ascii="Times New Roman" w:hAnsi="Times New Roman"/>
          <w:color w:val="000000"/>
          <w:sz w:val="28"/>
          <w:szCs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2822DE" w:rsidRPr="003238A8" w:rsidRDefault="002822DE" w:rsidP="002822DE">
      <w:pPr>
        <w:numPr>
          <w:ilvl w:val="0"/>
          <w:numId w:val="5"/>
        </w:numPr>
        <w:suppressAutoHyphens/>
        <w:spacing w:after="0" w:line="360" w:lineRule="auto"/>
        <w:ind w:left="0" w:firstLine="567"/>
        <w:jc w:val="both"/>
        <w:rPr>
          <w:rFonts w:ascii="Times New Roman" w:hAnsi="Times New Roman"/>
          <w:color w:val="000000"/>
          <w:sz w:val="28"/>
          <w:szCs w:val="28"/>
        </w:rPr>
      </w:pPr>
      <w:r w:rsidRPr="003238A8">
        <w:rPr>
          <w:rFonts w:ascii="Times New Roman" w:hAnsi="Times New Roman"/>
          <w:color w:val="000000"/>
          <w:sz w:val="28"/>
          <w:szCs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2822DE" w:rsidRPr="003238A8" w:rsidRDefault="002822DE" w:rsidP="002822DE">
      <w:pPr>
        <w:numPr>
          <w:ilvl w:val="0"/>
          <w:numId w:val="5"/>
        </w:numPr>
        <w:suppressAutoHyphens/>
        <w:spacing w:after="0" w:line="360" w:lineRule="auto"/>
        <w:ind w:left="0" w:firstLine="567"/>
        <w:jc w:val="both"/>
        <w:rPr>
          <w:rFonts w:ascii="Times New Roman" w:hAnsi="Times New Roman"/>
          <w:color w:val="000000"/>
          <w:sz w:val="28"/>
          <w:szCs w:val="28"/>
        </w:rPr>
      </w:pPr>
      <w:r w:rsidRPr="003238A8">
        <w:rPr>
          <w:rFonts w:ascii="Times New Roman" w:hAnsi="Times New Roman"/>
          <w:color w:val="000000"/>
          <w:sz w:val="28"/>
          <w:szCs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2822DE" w:rsidRPr="003238A8" w:rsidRDefault="002822DE" w:rsidP="002822DE">
      <w:pPr>
        <w:numPr>
          <w:ilvl w:val="0"/>
          <w:numId w:val="5"/>
        </w:numPr>
        <w:suppressAutoHyphens/>
        <w:spacing w:after="0" w:line="360" w:lineRule="auto"/>
        <w:ind w:left="0" w:firstLine="567"/>
        <w:jc w:val="both"/>
        <w:rPr>
          <w:rFonts w:ascii="Times New Roman" w:hAnsi="Times New Roman"/>
          <w:color w:val="000000"/>
          <w:sz w:val="28"/>
          <w:szCs w:val="28"/>
        </w:rPr>
      </w:pPr>
      <w:r w:rsidRPr="003238A8">
        <w:rPr>
          <w:rFonts w:ascii="Times New Roman" w:hAnsi="Times New Roman"/>
          <w:color w:val="000000"/>
          <w:sz w:val="28"/>
          <w:szCs w:val="28"/>
        </w:rPr>
        <w:t>готовность и способность к образованию и самообразованию, к продуктивной читательской деятельности на протяжении всей жизни;</w:t>
      </w:r>
    </w:p>
    <w:p w:rsidR="002822DE" w:rsidRPr="003238A8" w:rsidRDefault="002822DE" w:rsidP="002822DE">
      <w:pPr>
        <w:spacing w:after="0" w:line="360" w:lineRule="auto"/>
        <w:ind w:firstLine="567"/>
        <w:jc w:val="both"/>
        <w:rPr>
          <w:rFonts w:ascii="Times New Roman" w:hAnsi="Times New Roman"/>
          <w:color w:val="000000"/>
          <w:sz w:val="28"/>
          <w:szCs w:val="28"/>
        </w:rPr>
      </w:pPr>
      <w:r w:rsidRPr="003238A8">
        <w:rPr>
          <w:rFonts w:ascii="Times New Roman" w:hAnsi="Times New Roman"/>
          <w:color w:val="000000"/>
          <w:sz w:val="28"/>
          <w:szCs w:val="28"/>
        </w:rPr>
        <w:t>7) экологического воспитания:</w:t>
      </w:r>
    </w:p>
    <w:p w:rsidR="002822DE" w:rsidRPr="003238A8" w:rsidRDefault="002822DE" w:rsidP="002822DE">
      <w:pPr>
        <w:numPr>
          <w:ilvl w:val="0"/>
          <w:numId w:val="8"/>
        </w:numPr>
        <w:suppressAutoHyphens/>
        <w:spacing w:after="0" w:line="360" w:lineRule="auto"/>
        <w:ind w:left="0" w:firstLine="567"/>
        <w:jc w:val="both"/>
        <w:rPr>
          <w:rFonts w:ascii="Times New Roman" w:hAnsi="Times New Roman"/>
          <w:color w:val="000000"/>
          <w:sz w:val="28"/>
          <w:szCs w:val="28"/>
        </w:rPr>
      </w:pPr>
      <w:proofErr w:type="spellStart"/>
      <w:r w:rsidRPr="003238A8">
        <w:rPr>
          <w:rFonts w:ascii="Times New Roman" w:hAnsi="Times New Roman"/>
          <w:color w:val="000000"/>
          <w:sz w:val="28"/>
          <w:szCs w:val="28"/>
        </w:rPr>
        <w:t>сформированность</w:t>
      </w:r>
      <w:proofErr w:type="spellEnd"/>
      <w:r w:rsidRPr="003238A8">
        <w:rPr>
          <w:rFonts w:ascii="Times New Roman" w:hAnsi="Times New Roman"/>
          <w:color w:val="000000"/>
          <w:sz w:val="28"/>
          <w:szCs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2822DE" w:rsidRPr="003238A8" w:rsidRDefault="002822DE" w:rsidP="002822DE">
      <w:pPr>
        <w:numPr>
          <w:ilvl w:val="0"/>
          <w:numId w:val="8"/>
        </w:numPr>
        <w:suppressAutoHyphens/>
        <w:spacing w:after="0" w:line="360" w:lineRule="auto"/>
        <w:ind w:left="0" w:firstLine="567"/>
        <w:jc w:val="both"/>
        <w:rPr>
          <w:rFonts w:ascii="Times New Roman" w:hAnsi="Times New Roman"/>
          <w:color w:val="000000"/>
          <w:sz w:val="28"/>
          <w:szCs w:val="28"/>
        </w:rPr>
      </w:pPr>
      <w:r w:rsidRPr="003238A8">
        <w:rPr>
          <w:rFonts w:ascii="Times New Roman" w:hAnsi="Times New Roman"/>
          <w:color w:val="000000"/>
          <w:sz w:val="28"/>
          <w:szCs w:val="28"/>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2822DE" w:rsidRPr="003238A8" w:rsidRDefault="002822DE" w:rsidP="002822DE">
      <w:pPr>
        <w:numPr>
          <w:ilvl w:val="0"/>
          <w:numId w:val="8"/>
        </w:numPr>
        <w:suppressAutoHyphens/>
        <w:spacing w:after="0" w:line="360" w:lineRule="auto"/>
        <w:ind w:left="0" w:firstLine="567"/>
        <w:jc w:val="both"/>
        <w:rPr>
          <w:rFonts w:ascii="Times New Roman" w:hAnsi="Times New Roman"/>
          <w:color w:val="000000"/>
          <w:sz w:val="28"/>
          <w:szCs w:val="28"/>
        </w:rPr>
      </w:pPr>
      <w:r w:rsidRPr="003238A8">
        <w:rPr>
          <w:rFonts w:ascii="Times New Roman" w:hAnsi="Times New Roman"/>
          <w:color w:val="000000"/>
          <w:sz w:val="28"/>
          <w:szCs w:val="28"/>
        </w:rPr>
        <w:lastRenderedPageBreak/>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2822DE" w:rsidRPr="003238A8" w:rsidRDefault="002822DE" w:rsidP="002822DE">
      <w:pPr>
        <w:numPr>
          <w:ilvl w:val="0"/>
          <w:numId w:val="8"/>
        </w:numPr>
        <w:suppressAutoHyphens/>
        <w:spacing w:after="0" w:line="360" w:lineRule="auto"/>
        <w:ind w:left="0" w:firstLine="567"/>
        <w:jc w:val="both"/>
        <w:rPr>
          <w:rFonts w:ascii="Times New Roman" w:hAnsi="Times New Roman"/>
          <w:color w:val="000000"/>
          <w:sz w:val="28"/>
          <w:szCs w:val="28"/>
        </w:rPr>
      </w:pPr>
      <w:r w:rsidRPr="003238A8">
        <w:rPr>
          <w:rFonts w:ascii="Times New Roman" w:hAnsi="Times New Roman"/>
          <w:color w:val="000000"/>
          <w:sz w:val="28"/>
          <w:szCs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2822DE" w:rsidRPr="003238A8" w:rsidRDefault="002822DE" w:rsidP="002822DE">
      <w:pPr>
        <w:spacing w:after="0" w:line="360" w:lineRule="auto"/>
        <w:ind w:firstLine="567"/>
        <w:jc w:val="both"/>
        <w:rPr>
          <w:rFonts w:ascii="Times New Roman" w:hAnsi="Times New Roman"/>
          <w:color w:val="000000"/>
          <w:sz w:val="28"/>
          <w:szCs w:val="28"/>
        </w:rPr>
      </w:pPr>
      <w:r w:rsidRPr="003238A8">
        <w:rPr>
          <w:rFonts w:ascii="Times New Roman" w:hAnsi="Times New Roman"/>
          <w:color w:val="000000"/>
          <w:sz w:val="28"/>
          <w:szCs w:val="28"/>
        </w:rPr>
        <w:t>8) ценности научного познания:</w:t>
      </w:r>
    </w:p>
    <w:p w:rsidR="002822DE" w:rsidRPr="003238A8" w:rsidRDefault="002822DE" w:rsidP="002822DE">
      <w:pPr>
        <w:numPr>
          <w:ilvl w:val="0"/>
          <w:numId w:val="10"/>
        </w:numPr>
        <w:suppressAutoHyphens/>
        <w:spacing w:after="0" w:line="360" w:lineRule="auto"/>
        <w:ind w:left="0" w:firstLine="567"/>
        <w:jc w:val="both"/>
        <w:rPr>
          <w:rFonts w:ascii="Times New Roman" w:hAnsi="Times New Roman"/>
          <w:color w:val="000000"/>
          <w:sz w:val="28"/>
          <w:szCs w:val="28"/>
        </w:rPr>
      </w:pPr>
      <w:proofErr w:type="spellStart"/>
      <w:r w:rsidRPr="003238A8">
        <w:rPr>
          <w:rFonts w:ascii="Times New Roman" w:hAnsi="Times New Roman"/>
          <w:color w:val="000000"/>
          <w:sz w:val="28"/>
          <w:szCs w:val="28"/>
        </w:rPr>
        <w:t>сформированность</w:t>
      </w:r>
      <w:proofErr w:type="spellEnd"/>
      <w:r w:rsidRPr="003238A8">
        <w:rPr>
          <w:rFonts w:ascii="Times New Roman" w:hAnsi="Times New Roman"/>
          <w:color w:val="000000"/>
          <w:sz w:val="28"/>
          <w:szCs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822DE" w:rsidRPr="003238A8" w:rsidRDefault="002822DE" w:rsidP="002822DE">
      <w:pPr>
        <w:numPr>
          <w:ilvl w:val="0"/>
          <w:numId w:val="10"/>
        </w:numPr>
        <w:suppressAutoHyphens/>
        <w:spacing w:after="0" w:line="360" w:lineRule="auto"/>
        <w:ind w:left="0" w:firstLine="567"/>
        <w:jc w:val="both"/>
        <w:rPr>
          <w:rFonts w:ascii="Times New Roman" w:hAnsi="Times New Roman"/>
          <w:color w:val="000000"/>
          <w:sz w:val="28"/>
          <w:szCs w:val="28"/>
        </w:rPr>
      </w:pPr>
      <w:r w:rsidRPr="003238A8">
        <w:rPr>
          <w:rFonts w:ascii="Times New Roman" w:hAnsi="Times New Roman"/>
          <w:color w:val="000000"/>
          <w:sz w:val="28"/>
          <w:szCs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2822DE" w:rsidRPr="003238A8" w:rsidRDefault="002822DE" w:rsidP="002822DE">
      <w:pPr>
        <w:numPr>
          <w:ilvl w:val="0"/>
          <w:numId w:val="10"/>
        </w:numPr>
        <w:suppressAutoHyphens/>
        <w:spacing w:after="0" w:line="360" w:lineRule="auto"/>
        <w:ind w:left="0" w:firstLine="567"/>
        <w:jc w:val="both"/>
        <w:rPr>
          <w:rFonts w:ascii="Times New Roman" w:hAnsi="Times New Roman"/>
          <w:color w:val="000000"/>
          <w:sz w:val="28"/>
          <w:szCs w:val="28"/>
        </w:rPr>
      </w:pPr>
      <w:r w:rsidRPr="003238A8">
        <w:rPr>
          <w:rFonts w:ascii="Times New Roman" w:hAnsi="Times New Roman"/>
          <w:color w:val="000000"/>
          <w:sz w:val="28"/>
          <w:szCs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2822DE" w:rsidRPr="003238A8" w:rsidRDefault="002822DE" w:rsidP="002822DE">
      <w:pPr>
        <w:spacing w:after="0" w:line="360" w:lineRule="auto"/>
        <w:ind w:firstLine="567"/>
        <w:jc w:val="both"/>
        <w:rPr>
          <w:rFonts w:ascii="Times New Roman" w:hAnsi="Times New Roman"/>
          <w:color w:val="000000"/>
          <w:sz w:val="28"/>
          <w:szCs w:val="28"/>
        </w:rPr>
      </w:pPr>
      <w:r w:rsidRPr="003238A8">
        <w:rPr>
          <w:rFonts w:ascii="Times New Roman" w:hAnsi="Times New Roman"/>
          <w:color w:val="000000"/>
          <w:sz w:val="28"/>
          <w:szCs w:val="28"/>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3238A8">
        <w:rPr>
          <w:rFonts w:ascii="Times New Roman" w:hAnsi="Times New Roman"/>
          <w:color w:val="000000"/>
          <w:sz w:val="28"/>
          <w:szCs w:val="28"/>
        </w:rPr>
        <w:t>у</w:t>
      </w:r>
      <w:proofErr w:type="gramEnd"/>
      <w:r w:rsidRPr="003238A8">
        <w:rPr>
          <w:rFonts w:ascii="Times New Roman" w:hAnsi="Times New Roman"/>
          <w:color w:val="000000"/>
          <w:sz w:val="28"/>
          <w:szCs w:val="28"/>
        </w:rPr>
        <w:t xml:space="preserve"> обучающихся совершенствуется эмоциональный интеллект, предполагающий </w:t>
      </w:r>
      <w:proofErr w:type="spellStart"/>
      <w:r w:rsidRPr="003238A8">
        <w:rPr>
          <w:rFonts w:ascii="Times New Roman" w:hAnsi="Times New Roman"/>
          <w:color w:val="000000"/>
          <w:sz w:val="28"/>
          <w:szCs w:val="28"/>
        </w:rPr>
        <w:t>сформированность</w:t>
      </w:r>
      <w:proofErr w:type="spellEnd"/>
      <w:r w:rsidRPr="003238A8">
        <w:rPr>
          <w:rFonts w:ascii="Times New Roman" w:hAnsi="Times New Roman"/>
          <w:color w:val="000000"/>
          <w:sz w:val="28"/>
          <w:szCs w:val="28"/>
        </w:rPr>
        <w:t>:</w:t>
      </w:r>
    </w:p>
    <w:p w:rsidR="002822DE" w:rsidRPr="003238A8" w:rsidRDefault="002822DE" w:rsidP="002822DE">
      <w:pPr>
        <w:numPr>
          <w:ilvl w:val="0"/>
          <w:numId w:val="4"/>
        </w:numPr>
        <w:suppressAutoHyphens/>
        <w:spacing w:after="0" w:line="360" w:lineRule="auto"/>
        <w:ind w:left="0" w:firstLine="567"/>
        <w:jc w:val="both"/>
        <w:rPr>
          <w:rFonts w:ascii="Times New Roman" w:hAnsi="Times New Roman"/>
          <w:color w:val="000000"/>
          <w:sz w:val="28"/>
          <w:szCs w:val="28"/>
        </w:rPr>
      </w:pPr>
      <w:r w:rsidRPr="003238A8">
        <w:rPr>
          <w:rFonts w:ascii="Times New Roman" w:hAnsi="Times New Roman"/>
          <w:color w:val="000000"/>
          <w:sz w:val="28"/>
          <w:szCs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2822DE" w:rsidRPr="003238A8" w:rsidRDefault="002822DE" w:rsidP="002822DE">
      <w:pPr>
        <w:numPr>
          <w:ilvl w:val="0"/>
          <w:numId w:val="4"/>
        </w:numPr>
        <w:suppressAutoHyphens/>
        <w:spacing w:after="0" w:line="360" w:lineRule="auto"/>
        <w:ind w:left="0" w:firstLine="567"/>
        <w:jc w:val="both"/>
        <w:rPr>
          <w:rFonts w:ascii="Times New Roman" w:hAnsi="Times New Roman"/>
          <w:color w:val="000000"/>
          <w:sz w:val="28"/>
          <w:szCs w:val="28"/>
        </w:rPr>
      </w:pPr>
      <w:r w:rsidRPr="003238A8">
        <w:rPr>
          <w:rFonts w:ascii="Times New Roman" w:hAnsi="Times New Roman"/>
          <w:color w:val="000000"/>
          <w:sz w:val="28"/>
          <w:szCs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2822DE" w:rsidRPr="003238A8" w:rsidRDefault="002822DE" w:rsidP="002822DE">
      <w:pPr>
        <w:numPr>
          <w:ilvl w:val="0"/>
          <w:numId w:val="4"/>
        </w:numPr>
        <w:suppressAutoHyphens/>
        <w:spacing w:after="0" w:line="360" w:lineRule="auto"/>
        <w:ind w:left="0" w:firstLine="567"/>
        <w:jc w:val="both"/>
        <w:rPr>
          <w:rFonts w:ascii="Times New Roman" w:hAnsi="Times New Roman"/>
          <w:color w:val="000000"/>
          <w:sz w:val="28"/>
          <w:szCs w:val="28"/>
        </w:rPr>
      </w:pPr>
      <w:r w:rsidRPr="003238A8">
        <w:rPr>
          <w:rFonts w:ascii="Times New Roman" w:hAnsi="Times New Roman"/>
          <w:color w:val="000000"/>
          <w:sz w:val="28"/>
          <w:szCs w:val="28"/>
        </w:rPr>
        <w:lastRenderedPageBreak/>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2822DE" w:rsidRPr="003238A8" w:rsidRDefault="002822DE" w:rsidP="002822DE">
      <w:pPr>
        <w:numPr>
          <w:ilvl w:val="0"/>
          <w:numId w:val="4"/>
        </w:numPr>
        <w:suppressAutoHyphens/>
        <w:spacing w:after="0" w:line="360" w:lineRule="auto"/>
        <w:ind w:left="0" w:firstLine="567"/>
        <w:jc w:val="both"/>
        <w:rPr>
          <w:rFonts w:ascii="Times New Roman" w:hAnsi="Times New Roman"/>
          <w:color w:val="000000"/>
          <w:sz w:val="28"/>
          <w:szCs w:val="28"/>
        </w:rPr>
      </w:pPr>
      <w:proofErr w:type="spellStart"/>
      <w:r w:rsidRPr="003238A8">
        <w:rPr>
          <w:rFonts w:ascii="Times New Roman" w:hAnsi="Times New Roman"/>
          <w:color w:val="000000"/>
          <w:sz w:val="28"/>
          <w:szCs w:val="28"/>
        </w:rPr>
        <w:t>эмпатии</w:t>
      </w:r>
      <w:proofErr w:type="spellEnd"/>
      <w:r w:rsidRPr="003238A8">
        <w:rPr>
          <w:rFonts w:ascii="Times New Roman" w:hAnsi="Times New Roman"/>
          <w:color w:val="000000"/>
          <w:sz w:val="28"/>
          <w:szCs w:val="28"/>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2822DE" w:rsidRPr="003238A8" w:rsidRDefault="002822DE" w:rsidP="002822DE">
      <w:pPr>
        <w:numPr>
          <w:ilvl w:val="0"/>
          <w:numId w:val="4"/>
        </w:numPr>
        <w:suppressAutoHyphens/>
        <w:spacing w:after="0" w:line="360" w:lineRule="auto"/>
        <w:ind w:left="0" w:firstLine="567"/>
        <w:jc w:val="both"/>
        <w:rPr>
          <w:rFonts w:ascii="Times New Roman" w:hAnsi="Times New Roman"/>
          <w:sz w:val="28"/>
          <w:szCs w:val="28"/>
        </w:rPr>
      </w:pPr>
      <w:r w:rsidRPr="003238A8">
        <w:rPr>
          <w:rFonts w:ascii="Times New Roman" w:hAnsi="Times New Roman"/>
          <w:color w:val="000000"/>
          <w:sz w:val="28"/>
          <w:szCs w:val="28"/>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2822DE" w:rsidRPr="003238A8" w:rsidRDefault="002822DE" w:rsidP="002822DE">
      <w:pPr>
        <w:spacing w:after="0" w:line="360" w:lineRule="auto"/>
        <w:ind w:firstLine="567"/>
        <w:jc w:val="both"/>
        <w:rPr>
          <w:rFonts w:ascii="Times New Roman" w:hAnsi="Times New Roman"/>
          <w:sz w:val="28"/>
          <w:szCs w:val="28"/>
        </w:rPr>
      </w:pPr>
    </w:p>
    <w:p w:rsidR="002822DE" w:rsidRPr="003238A8" w:rsidRDefault="002822DE" w:rsidP="002822DE">
      <w:pPr>
        <w:spacing w:after="0" w:line="360" w:lineRule="auto"/>
        <w:ind w:firstLine="567"/>
        <w:jc w:val="both"/>
        <w:rPr>
          <w:rFonts w:ascii="Times New Roman" w:hAnsi="Times New Roman"/>
          <w:color w:val="000000"/>
          <w:sz w:val="28"/>
          <w:szCs w:val="28"/>
        </w:rPr>
      </w:pPr>
      <w:r w:rsidRPr="003238A8">
        <w:rPr>
          <w:rFonts w:ascii="Times New Roman" w:hAnsi="Times New Roman"/>
          <w:b/>
          <w:color w:val="000000"/>
          <w:sz w:val="28"/>
          <w:szCs w:val="28"/>
        </w:rPr>
        <w:t>МЕТАПРЕДМЕТНЫЕ РЕЗУЛЬТАТЫ</w:t>
      </w:r>
    </w:p>
    <w:p w:rsidR="002822DE" w:rsidRPr="003238A8" w:rsidRDefault="002822DE" w:rsidP="002822DE">
      <w:pPr>
        <w:spacing w:after="0" w:line="360" w:lineRule="auto"/>
        <w:ind w:firstLine="567"/>
        <w:jc w:val="both"/>
        <w:rPr>
          <w:rFonts w:ascii="Times New Roman" w:hAnsi="Times New Roman"/>
          <w:color w:val="000000"/>
          <w:sz w:val="28"/>
          <w:szCs w:val="28"/>
        </w:rPr>
      </w:pPr>
      <w:proofErr w:type="spellStart"/>
      <w:r w:rsidRPr="003238A8">
        <w:rPr>
          <w:rFonts w:ascii="Times New Roman" w:hAnsi="Times New Roman"/>
          <w:color w:val="000000"/>
          <w:sz w:val="28"/>
          <w:szCs w:val="28"/>
        </w:rPr>
        <w:t>Метапредметные</w:t>
      </w:r>
      <w:proofErr w:type="spellEnd"/>
      <w:r w:rsidRPr="003238A8">
        <w:rPr>
          <w:rFonts w:ascii="Times New Roman" w:hAnsi="Times New Roman"/>
          <w:color w:val="000000"/>
          <w:sz w:val="28"/>
          <w:szCs w:val="28"/>
        </w:rPr>
        <w:t xml:space="preserve"> результаты освоения рабочей программы по литературе для среднего общего образования должны отражать: </w:t>
      </w:r>
    </w:p>
    <w:p w:rsidR="002822DE" w:rsidRPr="003238A8" w:rsidRDefault="002822DE" w:rsidP="002822DE">
      <w:pPr>
        <w:spacing w:after="0" w:line="360" w:lineRule="auto"/>
        <w:ind w:firstLine="567"/>
        <w:jc w:val="both"/>
        <w:rPr>
          <w:rFonts w:ascii="Times New Roman" w:hAnsi="Times New Roman"/>
          <w:color w:val="000000"/>
          <w:sz w:val="28"/>
          <w:szCs w:val="28"/>
        </w:rPr>
      </w:pPr>
      <w:r w:rsidRPr="003238A8">
        <w:rPr>
          <w:rFonts w:ascii="Times New Roman" w:hAnsi="Times New Roman"/>
          <w:color w:val="000000"/>
          <w:sz w:val="28"/>
          <w:szCs w:val="28"/>
        </w:rPr>
        <w:t xml:space="preserve">Овладение универсальными </w:t>
      </w:r>
      <w:r w:rsidRPr="003238A8">
        <w:rPr>
          <w:rFonts w:ascii="Times New Roman" w:hAnsi="Times New Roman"/>
          <w:b/>
          <w:color w:val="000000"/>
          <w:sz w:val="28"/>
          <w:szCs w:val="28"/>
        </w:rPr>
        <w:t>учебными познавательными действиями</w:t>
      </w:r>
      <w:r w:rsidRPr="003238A8">
        <w:rPr>
          <w:rFonts w:ascii="Times New Roman" w:hAnsi="Times New Roman"/>
          <w:color w:val="000000"/>
          <w:sz w:val="28"/>
          <w:szCs w:val="28"/>
        </w:rPr>
        <w:t>:</w:t>
      </w:r>
    </w:p>
    <w:p w:rsidR="002822DE" w:rsidRPr="003238A8" w:rsidRDefault="002822DE" w:rsidP="002822DE">
      <w:pPr>
        <w:spacing w:after="0" w:line="360" w:lineRule="auto"/>
        <w:ind w:firstLine="567"/>
        <w:jc w:val="both"/>
        <w:rPr>
          <w:rFonts w:ascii="Times New Roman" w:hAnsi="Times New Roman"/>
          <w:color w:val="000000"/>
          <w:sz w:val="28"/>
          <w:szCs w:val="28"/>
        </w:rPr>
      </w:pPr>
      <w:r w:rsidRPr="003238A8">
        <w:rPr>
          <w:rFonts w:ascii="Times New Roman" w:hAnsi="Times New Roman"/>
          <w:color w:val="000000"/>
          <w:sz w:val="28"/>
          <w:szCs w:val="28"/>
        </w:rPr>
        <w:t>1) базовые логические действия:</w:t>
      </w:r>
    </w:p>
    <w:p w:rsidR="002822DE" w:rsidRPr="003238A8" w:rsidRDefault="002822DE" w:rsidP="002822DE">
      <w:pPr>
        <w:numPr>
          <w:ilvl w:val="0"/>
          <w:numId w:val="1"/>
        </w:numPr>
        <w:suppressAutoHyphens/>
        <w:spacing w:after="0" w:line="360" w:lineRule="auto"/>
        <w:ind w:left="0" w:firstLine="567"/>
        <w:jc w:val="both"/>
        <w:rPr>
          <w:rFonts w:ascii="Times New Roman" w:hAnsi="Times New Roman"/>
          <w:color w:val="000000"/>
          <w:sz w:val="28"/>
          <w:szCs w:val="28"/>
        </w:rPr>
      </w:pPr>
      <w:r w:rsidRPr="003238A8">
        <w:rPr>
          <w:rFonts w:ascii="Times New Roman" w:hAnsi="Times New Roman"/>
          <w:color w:val="000000"/>
          <w:sz w:val="28"/>
          <w:szCs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2822DE" w:rsidRPr="003238A8" w:rsidRDefault="002822DE" w:rsidP="002822DE">
      <w:pPr>
        <w:numPr>
          <w:ilvl w:val="0"/>
          <w:numId w:val="1"/>
        </w:numPr>
        <w:suppressAutoHyphens/>
        <w:spacing w:after="0" w:line="360" w:lineRule="auto"/>
        <w:ind w:left="0" w:firstLine="567"/>
        <w:jc w:val="both"/>
        <w:rPr>
          <w:rFonts w:ascii="Times New Roman" w:hAnsi="Times New Roman"/>
          <w:color w:val="000000"/>
          <w:sz w:val="28"/>
          <w:szCs w:val="28"/>
        </w:rPr>
      </w:pPr>
      <w:r w:rsidRPr="003238A8">
        <w:rPr>
          <w:rFonts w:ascii="Times New Roman" w:hAnsi="Times New Roman"/>
          <w:color w:val="000000"/>
          <w:sz w:val="28"/>
          <w:szCs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2822DE" w:rsidRPr="003238A8" w:rsidRDefault="002822DE" w:rsidP="002822DE">
      <w:pPr>
        <w:numPr>
          <w:ilvl w:val="0"/>
          <w:numId w:val="1"/>
        </w:numPr>
        <w:suppressAutoHyphens/>
        <w:spacing w:after="0" w:line="360" w:lineRule="auto"/>
        <w:ind w:left="0" w:firstLine="567"/>
        <w:jc w:val="both"/>
        <w:rPr>
          <w:rFonts w:ascii="Times New Roman" w:hAnsi="Times New Roman"/>
          <w:color w:val="000000"/>
          <w:sz w:val="28"/>
          <w:szCs w:val="28"/>
        </w:rPr>
      </w:pPr>
      <w:r w:rsidRPr="003238A8">
        <w:rPr>
          <w:rFonts w:ascii="Times New Roman" w:hAnsi="Times New Roman"/>
          <w:color w:val="000000"/>
          <w:sz w:val="28"/>
          <w:szCs w:val="28"/>
        </w:rPr>
        <w:t>определять цели деятельности, задавать параметры и критерии их достижения;</w:t>
      </w:r>
    </w:p>
    <w:p w:rsidR="002822DE" w:rsidRPr="003238A8" w:rsidRDefault="002822DE" w:rsidP="002822DE">
      <w:pPr>
        <w:numPr>
          <w:ilvl w:val="0"/>
          <w:numId w:val="1"/>
        </w:numPr>
        <w:suppressAutoHyphens/>
        <w:spacing w:after="0" w:line="360" w:lineRule="auto"/>
        <w:ind w:left="0" w:firstLine="567"/>
        <w:jc w:val="both"/>
        <w:rPr>
          <w:rFonts w:ascii="Times New Roman" w:hAnsi="Times New Roman"/>
          <w:color w:val="000000"/>
          <w:sz w:val="28"/>
          <w:szCs w:val="28"/>
        </w:rPr>
      </w:pPr>
      <w:r w:rsidRPr="003238A8">
        <w:rPr>
          <w:rFonts w:ascii="Times New Roman" w:hAnsi="Times New Roman"/>
          <w:color w:val="000000"/>
          <w:sz w:val="28"/>
          <w:szCs w:val="2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2822DE" w:rsidRPr="003238A8" w:rsidRDefault="002822DE" w:rsidP="002822DE">
      <w:pPr>
        <w:numPr>
          <w:ilvl w:val="0"/>
          <w:numId w:val="1"/>
        </w:numPr>
        <w:suppressAutoHyphens/>
        <w:spacing w:after="0" w:line="360" w:lineRule="auto"/>
        <w:ind w:left="0" w:firstLine="567"/>
        <w:jc w:val="both"/>
        <w:rPr>
          <w:rFonts w:ascii="Times New Roman" w:hAnsi="Times New Roman"/>
          <w:color w:val="000000"/>
          <w:sz w:val="28"/>
          <w:szCs w:val="28"/>
        </w:rPr>
      </w:pPr>
      <w:r w:rsidRPr="003238A8">
        <w:rPr>
          <w:rFonts w:ascii="Times New Roman" w:hAnsi="Times New Roman"/>
          <w:color w:val="000000"/>
          <w:sz w:val="28"/>
          <w:szCs w:val="28"/>
        </w:rPr>
        <w:t>разрабатывать план решения проблемы с учётом анализа имеющихся материальных и нематериальных ресурсов;</w:t>
      </w:r>
    </w:p>
    <w:p w:rsidR="002822DE" w:rsidRPr="003238A8" w:rsidRDefault="002822DE" w:rsidP="002822DE">
      <w:pPr>
        <w:numPr>
          <w:ilvl w:val="0"/>
          <w:numId w:val="1"/>
        </w:numPr>
        <w:suppressAutoHyphens/>
        <w:spacing w:after="0" w:line="360" w:lineRule="auto"/>
        <w:ind w:left="0" w:firstLine="567"/>
        <w:jc w:val="both"/>
        <w:rPr>
          <w:rFonts w:ascii="Times New Roman" w:hAnsi="Times New Roman"/>
          <w:color w:val="000000"/>
          <w:sz w:val="28"/>
          <w:szCs w:val="28"/>
        </w:rPr>
      </w:pPr>
      <w:r w:rsidRPr="003238A8">
        <w:rPr>
          <w:rFonts w:ascii="Times New Roman" w:hAnsi="Times New Roman"/>
          <w:color w:val="000000"/>
          <w:sz w:val="28"/>
          <w:szCs w:val="28"/>
        </w:rPr>
        <w:t xml:space="preserve">вносить коррективы в деятельность, оценивать соответствие результатов целям, оценивать риски последствий деятельности; </w:t>
      </w:r>
    </w:p>
    <w:p w:rsidR="002822DE" w:rsidRPr="003238A8" w:rsidRDefault="002822DE" w:rsidP="002822DE">
      <w:pPr>
        <w:numPr>
          <w:ilvl w:val="0"/>
          <w:numId w:val="1"/>
        </w:numPr>
        <w:suppressAutoHyphens/>
        <w:spacing w:after="0" w:line="360" w:lineRule="auto"/>
        <w:ind w:left="0" w:firstLine="567"/>
        <w:jc w:val="both"/>
        <w:rPr>
          <w:rFonts w:ascii="Times New Roman" w:hAnsi="Times New Roman"/>
          <w:color w:val="000000"/>
          <w:sz w:val="28"/>
          <w:szCs w:val="28"/>
        </w:rPr>
      </w:pPr>
      <w:r w:rsidRPr="003238A8">
        <w:rPr>
          <w:rFonts w:ascii="Times New Roman" w:hAnsi="Times New Roman"/>
          <w:color w:val="000000"/>
          <w:sz w:val="28"/>
          <w:szCs w:val="28"/>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2822DE" w:rsidRPr="003238A8" w:rsidRDefault="002822DE" w:rsidP="002822DE">
      <w:pPr>
        <w:numPr>
          <w:ilvl w:val="0"/>
          <w:numId w:val="1"/>
        </w:numPr>
        <w:suppressAutoHyphens/>
        <w:spacing w:after="0" w:line="360" w:lineRule="auto"/>
        <w:ind w:left="0" w:firstLine="567"/>
        <w:jc w:val="both"/>
        <w:rPr>
          <w:rFonts w:ascii="Times New Roman" w:hAnsi="Times New Roman"/>
          <w:color w:val="000000"/>
          <w:sz w:val="28"/>
          <w:szCs w:val="28"/>
        </w:rPr>
      </w:pPr>
      <w:r w:rsidRPr="003238A8">
        <w:rPr>
          <w:rFonts w:ascii="Times New Roman" w:hAnsi="Times New Roman"/>
          <w:color w:val="000000"/>
          <w:sz w:val="28"/>
          <w:szCs w:val="28"/>
        </w:rPr>
        <w:t>развивать креативное мышление при решении жизненных проблем с опорой на собственный читательский опыт;</w:t>
      </w:r>
    </w:p>
    <w:p w:rsidR="002822DE" w:rsidRPr="003238A8" w:rsidRDefault="002822DE" w:rsidP="002822DE">
      <w:pPr>
        <w:spacing w:after="0" w:line="360" w:lineRule="auto"/>
        <w:ind w:firstLine="567"/>
        <w:jc w:val="both"/>
        <w:rPr>
          <w:rFonts w:ascii="Times New Roman" w:hAnsi="Times New Roman"/>
          <w:color w:val="000000"/>
          <w:sz w:val="28"/>
          <w:szCs w:val="28"/>
        </w:rPr>
      </w:pPr>
      <w:r w:rsidRPr="003238A8">
        <w:rPr>
          <w:rFonts w:ascii="Times New Roman" w:hAnsi="Times New Roman"/>
          <w:color w:val="000000"/>
          <w:sz w:val="28"/>
          <w:szCs w:val="28"/>
        </w:rPr>
        <w:t xml:space="preserve">2) базовые исследовательские действия: </w:t>
      </w:r>
    </w:p>
    <w:p w:rsidR="002822DE" w:rsidRPr="003238A8" w:rsidRDefault="002822DE" w:rsidP="002822DE">
      <w:pPr>
        <w:numPr>
          <w:ilvl w:val="0"/>
          <w:numId w:val="3"/>
        </w:numPr>
        <w:suppressAutoHyphens/>
        <w:spacing w:after="0" w:line="360" w:lineRule="auto"/>
        <w:ind w:left="0" w:firstLine="567"/>
        <w:jc w:val="both"/>
        <w:rPr>
          <w:rFonts w:ascii="Times New Roman" w:hAnsi="Times New Roman"/>
          <w:color w:val="000000"/>
          <w:sz w:val="28"/>
          <w:szCs w:val="28"/>
        </w:rPr>
      </w:pPr>
      <w:r w:rsidRPr="003238A8">
        <w:rPr>
          <w:rFonts w:ascii="Times New Roman" w:hAnsi="Times New Roman"/>
          <w:color w:val="000000"/>
          <w:sz w:val="28"/>
          <w:szCs w:val="28"/>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2822DE" w:rsidRPr="003238A8" w:rsidRDefault="002822DE" w:rsidP="002822DE">
      <w:pPr>
        <w:numPr>
          <w:ilvl w:val="0"/>
          <w:numId w:val="3"/>
        </w:numPr>
        <w:suppressAutoHyphens/>
        <w:spacing w:after="0" w:line="360" w:lineRule="auto"/>
        <w:ind w:left="0" w:firstLine="567"/>
        <w:jc w:val="both"/>
        <w:rPr>
          <w:rFonts w:ascii="Times New Roman" w:hAnsi="Times New Roman"/>
          <w:color w:val="000000"/>
          <w:sz w:val="28"/>
          <w:szCs w:val="28"/>
        </w:rPr>
      </w:pPr>
      <w:r w:rsidRPr="003238A8">
        <w:rPr>
          <w:rFonts w:ascii="Times New Roman" w:hAnsi="Times New Roman"/>
          <w:color w:val="000000"/>
          <w:sz w:val="28"/>
          <w:szCs w:val="28"/>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2822DE" w:rsidRPr="003238A8" w:rsidRDefault="002822DE" w:rsidP="002822DE">
      <w:pPr>
        <w:numPr>
          <w:ilvl w:val="0"/>
          <w:numId w:val="3"/>
        </w:numPr>
        <w:suppressAutoHyphens/>
        <w:spacing w:after="0" w:line="360" w:lineRule="auto"/>
        <w:ind w:left="0" w:firstLine="567"/>
        <w:jc w:val="both"/>
        <w:rPr>
          <w:rFonts w:ascii="Times New Roman" w:hAnsi="Times New Roman"/>
          <w:color w:val="000000"/>
          <w:sz w:val="28"/>
          <w:szCs w:val="28"/>
        </w:rPr>
      </w:pPr>
      <w:r w:rsidRPr="003238A8">
        <w:rPr>
          <w:rFonts w:ascii="Times New Roman" w:hAnsi="Times New Roman"/>
          <w:color w:val="000000"/>
          <w:sz w:val="28"/>
          <w:szCs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2822DE" w:rsidRPr="003238A8" w:rsidRDefault="002822DE" w:rsidP="002822DE">
      <w:pPr>
        <w:numPr>
          <w:ilvl w:val="0"/>
          <w:numId w:val="3"/>
        </w:numPr>
        <w:suppressAutoHyphens/>
        <w:spacing w:after="0" w:line="360" w:lineRule="auto"/>
        <w:ind w:left="0" w:firstLine="567"/>
        <w:jc w:val="both"/>
        <w:rPr>
          <w:rFonts w:ascii="Times New Roman" w:hAnsi="Times New Roman"/>
          <w:color w:val="000000"/>
          <w:sz w:val="28"/>
          <w:szCs w:val="28"/>
        </w:rPr>
      </w:pPr>
      <w:r w:rsidRPr="003238A8">
        <w:rPr>
          <w:rFonts w:ascii="Times New Roman" w:hAnsi="Times New Roman"/>
          <w:color w:val="000000"/>
          <w:sz w:val="28"/>
          <w:szCs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2822DE" w:rsidRPr="003238A8" w:rsidRDefault="002822DE" w:rsidP="002822DE">
      <w:pPr>
        <w:numPr>
          <w:ilvl w:val="0"/>
          <w:numId w:val="3"/>
        </w:numPr>
        <w:suppressAutoHyphens/>
        <w:spacing w:after="0" w:line="360" w:lineRule="auto"/>
        <w:ind w:left="0" w:firstLine="567"/>
        <w:jc w:val="both"/>
        <w:rPr>
          <w:rFonts w:ascii="Times New Roman" w:hAnsi="Times New Roman"/>
          <w:color w:val="000000"/>
          <w:sz w:val="28"/>
          <w:szCs w:val="28"/>
        </w:rPr>
      </w:pPr>
      <w:r w:rsidRPr="003238A8">
        <w:rPr>
          <w:rFonts w:ascii="Times New Roman" w:hAnsi="Times New Roman"/>
          <w:color w:val="000000"/>
          <w:sz w:val="28"/>
          <w:szCs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2822DE" w:rsidRPr="003238A8" w:rsidRDefault="002822DE" w:rsidP="002822DE">
      <w:pPr>
        <w:numPr>
          <w:ilvl w:val="0"/>
          <w:numId w:val="3"/>
        </w:numPr>
        <w:suppressAutoHyphens/>
        <w:spacing w:after="0" w:line="360" w:lineRule="auto"/>
        <w:ind w:left="0" w:firstLine="567"/>
        <w:jc w:val="both"/>
        <w:rPr>
          <w:rFonts w:ascii="Times New Roman" w:hAnsi="Times New Roman"/>
          <w:color w:val="000000"/>
          <w:sz w:val="28"/>
          <w:szCs w:val="28"/>
        </w:rPr>
      </w:pPr>
      <w:r w:rsidRPr="003238A8">
        <w:rPr>
          <w:rFonts w:ascii="Times New Roman" w:hAnsi="Times New Roman"/>
          <w:color w:val="000000"/>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822DE" w:rsidRPr="003238A8" w:rsidRDefault="002822DE" w:rsidP="002822DE">
      <w:pPr>
        <w:numPr>
          <w:ilvl w:val="0"/>
          <w:numId w:val="3"/>
        </w:numPr>
        <w:suppressAutoHyphens/>
        <w:spacing w:after="0" w:line="360" w:lineRule="auto"/>
        <w:ind w:left="0" w:firstLine="567"/>
        <w:jc w:val="both"/>
        <w:rPr>
          <w:rFonts w:ascii="Times New Roman" w:hAnsi="Times New Roman"/>
          <w:color w:val="000000"/>
          <w:sz w:val="28"/>
          <w:szCs w:val="28"/>
        </w:rPr>
      </w:pPr>
      <w:r w:rsidRPr="003238A8">
        <w:rPr>
          <w:rFonts w:ascii="Times New Roman" w:hAnsi="Times New Roman"/>
          <w:color w:val="000000"/>
          <w:sz w:val="28"/>
          <w:szCs w:val="28"/>
        </w:rPr>
        <w:lastRenderedPageBreak/>
        <w:t>давать оценку новым ситуациям, оценивать приобретённый опыт, в том числе читательский;</w:t>
      </w:r>
    </w:p>
    <w:p w:rsidR="002822DE" w:rsidRPr="003238A8" w:rsidRDefault="002822DE" w:rsidP="002822DE">
      <w:pPr>
        <w:numPr>
          <w:ilvl w:val="0"/>
          <w:numId w:val="3"/>
        </w:numPr>
        <w:suppressAutoHyphens/>
        <w:spacing w:after="0" w:line="360" w:lineRule="auto"/>
        <w:ind w:left="0" w:firstLine="567"/>
        <w:jc w:val="both"/>
        <w:rPr>
          <w:rFonts w:ascii="Times New Roman" w:hAnsi="Times New Roman"/>
          <w:color w:val="000000"/>
          <w:sz w:val="28"/>
          <w:szCs w:val="28"/>
        </w:rPr>
      </w:pPr>
      <w:r w:rsidRPr="003238A8">
        <w:rPr>
          <w:rFonts w:ascii="Times New Roman" w:hAnsi="Times New Roman"/>
          <w:color w:val="000000"/>
          <w:sz w:val="28"/>
          <w:szCs w:val="28"/>
        </w:rPr>
        <w:t>осуществлять целенаправленный поиск переноса средств и способов действия в профессиональную среду;</w:t>
      </w:r>
    </w:p>
    <w:p w:rsidR="002822DE" w:rsidRPr="003238A8" w:rsidRDefault="002822DE" w:rsidP="002822DE">
      <w:pPr>
        <w:numPr>
          <w:ilvl w:val="0"/>
          <w:numId w:val="3"/>
        </w:numPr>
        <w:suppressAutoHyphens/>
        <w:spacing w:after="0" w:line="360" w:lineRule="auto"/>
        <w:ind w:left="0" w:firstLine="567"/>
        <w:jc w:val="both"/>
        <w:rPr>
          <w:rFonts w:ascii="Times New Roman" w:hAnsi="Times New Roman"/>
          <w:color w:val="000000"/>
          <w:spacing w:val="-2"/>
          <w:sz w:val="28"/>
          <w:szCs w:val="28"/>
        </w:rPr>
      </w:pPr>
      <w:r w:rsidRPr="003238A8">
        <w:rPr>
          <w:rFonts w:ascii="Times New Roman" w:hAnsi="Times New Roman"/>
          <w:color w:val="000000"/>
          <w:sz w:val="28"/>
          <w:szCs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2822DE" w:rsidRPr="003238A8" w:rsidRDefault="002822DE" w:rsidP="002822DE">
      <w:pPr>
        <w:numPr>
          <w:ilvl w:val="0"/>
          <w:numId w:val="3"/>
        </w:numPr>
        <w:suppressAutoHyphens/>
        <w:spacing w:after="0" w:line="360" w:lineRule="auto"/>
        <w:ind w:left="0" w:firstLine="567"/>
        <w:jc w:val="both"/>
        <w:rPr>
          <w:rFonts w:ascii="Times New Roman" w:hAnsi="Times New Roman"/>
          <w:color w:val="000000"/>
          <w:sz w:val="28"/>
          <w:szCs w:val="28"/>
        </w:rPr>
      </w:pPr>
      <w:r w:rsidRPr="003238A8">
        <w:rPr>
          <w:rFonts w:ascii="Times New Roman" w:hAnsi="Times New Roman"/>
          <w:color w:val="000000"/>
          <w:spacing w:val="-2"/>
          <w:sz w:val="28"/>
          <w:szCs w:val="28"/>
        </w:rPr>
        <w:t xml:space="preserve">уметь интегрировать знания из разных предметных областей; </w:t>
      </w:r>
    </w:p>
    <w:p w:rsidR="002822DE" w:rsidRPr="003238A8" w:rsidRDefault="002822DE" w:rsidP="002822DE">
      <w:pPr>
        <w:numPr>
          <w:ilvl w:val="0"/>
          <w:numId w:val="3"/>
        </w:numPr>
        <w:suppressAutoHyphens/>
        <w:spacing w:after="0" w:line="360" w:lineRule="auto"/>
        <w:ind w:left="0" w:firstLine="567"/>
        <w:jc w:val="both"/>
        <w:rPr>
          <w:rFonts w:ascii="Times New Roman" w:hAnsi="Times New Roman"/>
          <w:color w:val="000000"/>
          <w:sz w:val="28"/>
          <w:szCs w:val="28"/>
        </w:rPr>
      </w:pPr>
      <w:r w:rsidRPr="003238A8">
        <w:rPr>
          <w:rFonts w:ascii="Times New Roman" w:hAnsi="Times New Roman"/>
          <w:color w:val="000000"/>
          <w:sz w:val="28"/>
          <w:szCs w:val="28"/>
        </w:rPr>
        <w:t>выдвигать новые идеи, предлагать оригинальные подходы и решения; ставить проблемы и задачи, допускающие альтернативные решения;</w:t>
      </w:r>
    </w:p>
    <w:p w:rsidR="002822DE" w:rsidRPr="003238A8" w:rsidRDefault="002822DE" w:rsidP="002822DE">
      <w:pPr>
        <w:spacing w:after="0" w:line="360" w:lineRule="auto"/>
        <w:ind w:firstLine="567"/>
        <w:jc w:val="both"/>
        <w:rPr>
          <w:rFonts w:ascii="Times New Roman" w:hAnsi="Times New Roman"/>
          <w:color w:val="000000"/>
          <w:sz w:val="28"/>
          <w:szCs w:val="28"/>
        </w:rPr>
      </w:pPr>
      <w:r w:rsidRPr="003238A8">
        <w:rPr>
          <w:rFonts w:ascii="Times New Roman" w:hAnsi="Times New Roman"/>
          <w:color w:val="000000"/>
          <w:sz w:val="28"/>
          <w:szCs w:val="28"/>
        </w:rPr>
        <w:t xml:space="preserve">3) работа с информацией: </w:t>
      </w:r>
    </w:p>
    <w:p w:rsidR="002822DE" w:rsidRPr="003238A8" w:rsidRDefault="002822DE" w:rsidP="002822DE">
      <w:pPr>
        <w:numPr>
          <w:ilvl w:val="0"/>
          <w:numId w:val="17"/>
        </w:numPr>
        <w:suppressAutoHyphens/>
        <w:spacing w:after="0" w:line="360" w:lineRule="auto"/>
        <w:ind w:left="0" w:firstLine="567"/>
        <w:jc w:val="both"/>
        <w:rPr>
          <w:rFonts w:ascii="Times New Roman" w:hAnsi="Times New Roman"/>
          <w:color w:val="000000"/>
          <w:sz w:val="28"/>
          <w:szCs w:val="28"/>
        </w:rPr>
      </w:pPr>
      <w:r w:rsidRPr="003238A8">
        <w:rPr>
          <w:rFonts w:ascii="Times New Roman" w:hAnsi="Times New Roman"/>
          <w:color w:val="000000"/>
          <w:sz w:val="28"/>
          <w:szCs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2822DE" w:rsidRPr="003238A8" w:rsidRDefault="002822DE" w:rsidP="002822DE">
      <w:pPr>
        <w:numPr>
          <w:ilvl w:val="0"/>
          <w:numId w:val="17"/>
        </w:numPr>
        <w:suppressAutoHyphens/>
        <w:spacing w:after="0" w:line="360" w:lineRule="auto"/>
        <w:ind w:left="0" w:firstLine="567"/>
        <w:jc w:val="both"/>
        <w:rPr>
          <w:rFonts w:ascii="Times New Roman" w:hAnsi="Times New Roman"/>
          <w:color w:val="000000"/>
          <w:sz w:val="28"/>
          <w:szCs w:val="28"/>
        </w:rPr>
      </w:pPr>
      <w:r w:rsidRPr="003238A8">
        <w:rPr>
          <w:rFonts w:ascii="Times New Roman" w:hAnsi="Times New Roman"/>
          <w:color w:val="000000"/>
          <w:sz w:val="28"/>
          <w:szCs w:val="28"/>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2822DE" w:rsidRPr="003238A8" w:rsidRDefault="002822DE" w:rsidP="002822DE">
      <w:pPr>
        <w:numPr>
          <w:ilvl w:val="0"/>
          <w:numId w:val="17"/>
        </w:numPr>
        <w:suppressAutoHyphens/>
        <w:spacing w:after="0" w:line="360" w:lineRule="auto"/>
        <w:ind w:left="0" w:firstLine="567"/>
        <w:jc w:val="both"/>
        <w:rPr>
          <w:rFonts w:ascii="Times New Roman" w:hAnsi="Times New Roman"/>
          <w:color w:val="000000"/>
          <w:sz w:val="28"/>
          <w:szCs w:val="28"/>
        </w:rPr>
      </w:pPr>
      <w:r w:rsidRPr="003238A8">
        <w:rPr>
          <w:rFonts w:ascii="Times New Roman" w:hAnsi="Times New Roman"/>
          <w:color w:val="000000"/>
          <w:sz w:val="28"/>
          <w:szCs w:val="28"/>
        </w:rPr>
        <w:t xml:space="preserve">оценивать достоверность, легитимность литературной и другой информации, её соответствие правовым и морально-этическим нормам; </w:t>
      </w:r>
    </w:p>
    <w:p w:rsidR="002822DE" w:rsidRPr="003238A8" w:rsidRDefault="002822DE" w:rsidP="002822DE">
      <w:pPr>
        <w:numPr>
          <w:ilvl w:val="0"/>
          <w:numId w:val="17"/>
        </w:numPr>
        <w:suppressAutoHyphens/>
        <w:spacing w:after="0" w:line="360" w:lineRule="auto"/>
        <w:ind w:left="0" w:firstLine="567"/>
        <w:jc w:val="both"/>
        <w:rPr>
          <w:rFonts w:ascii="Times New Roman" w:hAnsi="Times New Roman"/>
          <w:color w:val="000000"/>
          <w:sz w:val="28"/>
          <w:szCs w:val="28"/>
        </w:rPr>
      </w:pPr>
      <w:r w:rsidRPr="003238A8">
        <w:rPr>
          <w:rFonts w:ascii="Times New Roman" w:hAnsi="Times New Roman"/>
          <w:color w:val="000000"/>
          <w:sz w:val="28"/>
          <w:szCs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822DE" w:rsidRPr="003238A8" w:rsidRDefault="002822DE" w:rsidP="002822DE">
      <w:pPr>
        <w:numPr>
          <w:ilvl w:val="0"/>
          <w:numId w:val="17"/>
        </w:numPr>
        <w:suppressAutoHyphens/>
        <w:spacing w:after="0" w:line="360" w:lineRule="auto"/>
        <w:ind w:left="0" w:firstLine="567"/>
        <w:jc w:val="both"/>
        <w:rPr>
          <w:rFonts w:ascii="Times New Roman" w:hAnsi="Times New Roman"/>
          <w:b/>
          <w:color w:val="000000"/>
          <w:sz w:val="28"/>
          <w:szCs w:val="28"/>
        </w:rPr>
      </w:pPr>
      <w:r w:rsidRPr="003238A8">
        <w:rPr>
          <w:rFonts w:ascii="Times New Roman" w:hAnsi="Times New Roman"/>
          <w:color w:val="000000"/>
          <w:sz w:val="28"/>
          <w:szCs w:val="28"/>
        </w:rPr>
        <w:t xml:space="preserve">владеть навыками распознавания и защиты литературной </w:t>
      </w:r>
      <w:r w:rsidRPr="003238A8">
        <w:rPr>
          <w:rFonts w:ascii="Times New Roman" w:hAnsi="Times New Roman"/>
          <w:color w:val="000000"/>
          <w:spacing w:val="-2"/>
          <w:sz w:val="28"/>
          <w:szCs w:val="28"/>
        </w:rPr>
        <w:t>и другой информации, информационной безопасности личности.</w:t>
      </w:r>
    </w:p>
    <w:p w:rsidR="002822DE" w:rsidRPr="003238A8" w:rsidRDefault="002822DE" w:rsidP="002822DE">
      <w:pPr>
        <w:spacing w:after="0" w:line="360" w:lineRule="auto"/>
        <w:ind w:firstLine="567"/>
        <w:jc w:val="both"/>
        <w:rPr>
          <w:rFonts w:ascii="Times New Roman" w:hAnsi="Times New Roman"/>
          <w:color w:val="000000"/>
          <w:sz w:val="28"/>
          <w:szCs w:val="28"/>
        </w:rPr>
      </w:pPr>
      <w:r w:rsidRPr="003238A8">
        <w:rPr>
          <w:rFonts w:ascii="Times New Roman" w:hAnsi="Times New Roman"/>
          <w:b/>
          <w:color w:val="000000"/>
          <w:sz w:val="28"/>
          <w:szCs w:val="28"/>
        </w:rPr>
        <w:t>Овладение универсальными коммуникативными действиями:</w:t>
      </w:r>
    </w:p>
    <w:p w:rsidR="002822DE" w:rsidRPr="003238A8" w:rsidRDefault="002822DE" w:rsidP="002822DE">
      <w:pPr>
        <w:spacing w:after="0" w:line="360" w:lineRule="auto"/>
        <w:ind w:firstLine="567"/>
        <w:jc w:val="both"/>
        <w:rPr>
          <w:rFonts w:ascii="Times New Roman" w:hAnsi="Times New Roman"/>
          <w:color w:val="000000"/>
          <w:sz w:val="28"/>
          <w:szCs w:val="28"/>
        </w:rPr>
      </w:pPr>
      <w:r w:rsidRPr="003238A8">
        <w:rPr>
          <w:rFonts w:ascii="Times New Roman" w:hAnsi="Times New Roman"/>
          <w:color w:val="000000"/>
          <w:sz w:val="28"/>
          <w:szCs w:val="28"/>
        </w:rPr>
        <w:lastRenderedPageBreak/>
        <w:t xml:space="preserve">1) общение: </w:t>
      </w:r>
    </w:p>
    <w:p w:rsidR="002822DE" w:rsidRPr="003238A8" w:rsidRDefault="002822DE" w:rsidP="002822DE">
      <w:pPr>
        <w:numPr>
          <w:ilvl w:val="0"/>
          <w:numId w:val="6"/>
        </w:numPr>
        <w:suppressAutoHyphens/>
        <w:spacing w:after="0" w:line="360" w:lineRule="auto"/>
        <w:ind w:left="0" w:firstLine="567"/>
        <w:jc w:val="both"/>
        <w:rPr>
          <w:rFonts w:ascii="Times New Roman" w:hAnsi="Times New Roman"/>
          <w:color w:val="000000"/>
          <w:sz w:val="28"/>
          <w:szCs w:val="28"/>
        </w:rPr>
      </w:pPr>
      <w:r w:rsidRPr="003238A8">
        <w:rPr>
          <w:rFonts w:ascii="Times New Roman" w:hAnsi="Times New Roman"/>
          <w:color w:val="000000"/>
          <w:sz w:val="28"/>
          <w:szCs w:val="28"/>
        </w:rPr>
        <w:t>осуществлять коммуникации во всех сферах жизни, в том числе на уроке литературы и во внеурочной деятельности по предмету;</w:t>
      </w:r>
    </w:p>
    <w:p w:rsidR="002822DE" w:rsidRPr="003238A8" w:rsidRDefault="002822DE" w:rsidP="002822DE">
      <w:pPr>
        <w:numPr>
          <w:ilvl w:val="0"/>
          <w:numId w:val="6"/>
        </w:numPr>
        <w:suppressAutoHyphens/>
        <w:spacing w:after="0" w:line="360" w:lineRule="auto"/>
        <w:ind w:left="0" w:firstLine="567"/>
        <w:jc w:val="both"/>
        <w:rPr>
          <w:rFonts w:ascii="Times New Roman" w:hAnsi="Times New Roman"/>
          <w:color w:val="000000"/>
          <w:sz w:val="28"/>
          <w:szCs w:val="28"/>
        </w:rPr>
      </w:pPr>
      <w:r w:rsidRPr="003238A8">
        <w:rPr>
          <w:rFonts w:ascii="Times New Roman" w:hAnsi="Times New Roman"/>
          <w:color w:val="000000"/>
          <w:sz w:val="28"/>
          <w:szCs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2822DE" w:rsidRPr="003238A8" w:rsidRDefault="002822DE" w:rsidP="002822DE">
      <w:pPr>
        <w:numPr>
          <w:ilvl w:val="0"/>
          <w:numId w:val="6"/>
        </w:numPr>
        <w:suppressAutoHyphens/>
        <w:spacing w:after="0" w:line="360" w:lineRule="auto"/>
        <w:ind w:left="0" w:firstLine="567"/>
        <w:jc w:val="both"/>
        <w:rPr>
          <w:rFonts w:ascii="Times New Roman" w:hAnsi="Times New Roman"/>
          <w:color w:val="000000"/>
          <w:sz w:val="28"/>
          <w:szCs w:val="28"/>
        </w:rPr>
      </w:pPr>
      <w:r w:rsidRPr="003238A8">
        <w:rPr>
          <w:rFonts w:ascii="Times New Roman" w:hAnsi="Times New Roman"/>
          <w:color w:val="000000"/>
          <w:sz w:val="28"/>
          <w:szCs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2822DE" w:rsidRPr="003238A8" w:rsidRDefault="002822DE" w:rsidP="002822DE">
      <w:pPr>
        <w:numPr>
          <w:ilvl w:val="0"/>
          <w:numId w:val="6"/>
        </w:numPr>
        <w:suppressAutoHyphens/>
        <w:spacing w:after="0" w:line="360" w:lineRule="auto"/>
        <w:ind w:left="0" w:firstLine="567"/>
        <w:jc w:val="both"/>
        <w:rPr>
          <w:rFonts w:ascii="Times New Roman" w:hAnsi="Times New Roman"/>
          <w:color w:val="000000"/>
          <w:sz w:val="28"/>
          <w:szCs w:val="28"/>
        </w:rPr>
      </w:pPr>
      <w:r w:rsidRPr="003238A8">
        <w:rPr>
          <w:rFonts w:ascii="Times New Roman" w:hAnsi="Times New Roman"/>
          <w:color w:val="000000"/>
          <w:sz w:val="28"/>
          <w:szCs w:val="28"/>
        </w:rPr>
        <w:t>развёрнуто и логично излагать в процессе анализа литературного произведения свою точку зрения с использованием языковых средств;</w:t>
      </w:r>
    </w:p>
    <w:p w:rsidR="002822DE" w:rsidRPr="003238A8" w:rsidRDefault="002822DE" w:rsidP="002822DE">
      <w:pPr>
        <w:spacing w:after="0" w:line="360" w:lineRule="auto"/>
        <w:ind w:firstLine="567"/>
        <w:jc w:val="both"/>
        <w:rPr>
          <w:rFonts w:ascii="Times New Roman" w:hAnsi="Times New Roman"/>
          <w:color w:val="000000"/>
          <w:sz w:val="28"/>
          <w:szCs w:val="28"/>
        </w:rPr>
      </w:pPr>
      <w:r w:rsidRPr="003238A8">
        <w:rPr>
          <w:rFonts w:ascii="Times New Roman" w:hAnsi="Times New Roman"/>
          <w:color w:val="000000"/>
          <w:sz w:val="28"/>
          <w:szCs w:val="28"/>
        </w:rPr>
        <w:t xml:space="preserve">2) совместная деятельность: </w:t>
      </w:r>
    </w:p>
    <w:p w:rsidR="002822DE" w:rsidRPr="003238A8" w:rsidRDefault="002822DE" w:rsidP="002822DE">
      <w:pPr>
        <w:numPr>
          <w:ilvl w:val="0"/>
          <w:numId w:val="14"/>
        </w:numPr>
        <w:suppressAutoHyphens/>
        <w:spacing w:after="0" w:line="360" w:lineRule="auto"/>
        <w:ind w:left="0" w:firstLine="567"/>
        <w:jc w:val="both"/>
        <w:rPr>
          <w:rFonts w:ascii="Times New Roman" w:hAnsi="Times New Roman"/>
          <w:color w:val="000000"/>
          <w:sz w:val="28"/>
          <w:szCs w:val="28"/>
        </w:rPr>
      </w:pPr>
      <w:r w:rsidRPr="003238A8">
        <w:rPr>
          <w:rFonts w:ascii="Times New Roman" w:hAnsi="Times New Roman"/>
          <w:color w:val="000000"/>
          <w:sz w:val="28"/>
          <w:szCs w:val="28"/>
        </w:rPr>
        <w:t>понимать и использовать преимущества командной и индивидуальной работы на уроке и во внеурочной деятельности по литературе;</w:t>
      </w:r>
    </w:p>
    <w:p w:rsidR="002822DE" w:rsidRPr="003238A8" w:rsidRDefault="002822DE" w:rsidP="002822DE">
      <w:pPr>
        <w:numPr>
          <w:ilvl w:val="0"/>
          <w:numId w:val="14"/>
        </w:numPr>
        <w:suppressAutoHyphens/>
        <w:spacing w:after="0" w:line="360" w:lineRule="auto"/>
        <w:ind w:left="0" w:firstLine="567"/>
        <w:jc w:val="both"/>
        <w:rPr>
          <w:rFonts w:ascii="Times New Roman" w:hAnsi="Times New Roman"/>
          <w:color w:val="000000"/>
          <w:sz w:val="28"/>
          <w:szCs w:val="28"/>
        </w:rPr>
      </w:pPr>
      <w:r w:rsidRPr="003238A8">
        <w:rPr>
          <w:rFonts w:ascii="Times New Roman" w:hAnsi="Times New Roman"/>
          <w:color w:val="000000"/>
          <w:sz w:val="28"/>
          <w:szCs w:val="28"/>
        </w:rPr>
        <w:t xml:space="preserve">выбирать тематику и методы совместных действий с учётом общих интересов и возможностей каждого члена коллектива; </w:t>
      </w:r>
    </w:p>
    <w:p w:rsidR="002822DE" w:rsidRPr="003238A8" w:rsidRDefault="002822DE" w:rsidP="002822DE">
      <w:pPr>
        <w:numPr>
          <w:ilvl w:val="0"/>
          <w:numId w:val="14"/>
        </w:numPr>
        <w:suppressAutoHyphens/>
        <w:spacing w:after="0" w:line="360" w:lineRule="auto"/>
        <w:ind w:left="0" w:firstLine="567"/>
        <w:jc w:val="both"/>
        <w:rPr>
          <w:rFonts w:ascii="Times New Roman" w:hAnsi="Times New Roman"/>
          <w:color w:val="000000"/>
          <w:sz w:val="28"/>
          <w:szCs w:val="28"/>
        </w:rPr>
      </w:pPr>
      <w:r w:rsidRPr="003238A8">
        <w:rPr>
          <w:rFonts w:ascii="Times New Roman" w:hAnsi="Times New Roman"/>
          <w:color w:val="000000"/>
          <w:sz w:val="28"/>
          <w:szCs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2822DE" w:rsidRPr="003238A8" w:rsidRDefault="002822DE" w:rsidP="002822DE">
      <w:pPr>
        <w:numPr>
          <w:ilvl w:val="0"/>
          <w:numId w:val="14"/>
        </w:numPr>
        <w:suppressAutoHyphens/>
        <w:spacing w:after="0" w:line="360" w:lineRule="auto"/>
        <w:ind w:left="0" w:firstLine="567"/>
        <w:jc w:val="both"/>
        <w:rPr>
          <w:rFonts w:ascii="Times New Roman" w:hAnsi="Times New Roman"/>
          <w:color w:val="000000"/>
          <w:sz w:val="28"/>
          <w:szCs w:val="28"/>
        </w:rPr>
      </w:pPr>
      <w:r w:rsidRPr="003238A8">
        <w:rPr>
          <w:rFonts w:ascii="Times New Roman" w:hAnsi="Times New Roman"/>
          <w:color w:val="000000"/>
          <w:sz w:val="28"/>
          <w:szCs w:val="28"/>
        </w:rPr>
        <w:t>оценивать качество своего вклада и каждого участника команды в общий результат по разработанным критериям;</w:t>
      </w:r>
    </w:p>
    <w:p w:rsidR="002822DE" w:rsidRPr="003238A8" w:rsidRDefault="002822DE" w:rsidP="002822DE">
      <w:pPr>
        <w:numPr>
          <w:ilvl w:val="0"/>
          <w:numId w:val="14"/>
        </w:numPr>
        <w:suppressAutoHyphens/>
        <w:spacing w:after="0" w:line="360" w:lineRule="auto"/>
        <w:ind w:left="0" w:firstLine="567"/>
        <w:jc w:val="both"/>
        <w:rPr>
          <w:rFonts w:ascii="Times New Roman" w:hAnsi="Times New Roman"/>
          <w:color w:val="000000"/>
          <w:sz w:val="28"/>
          <w:szCs w:val="28"/>
        </w:rPr>
      </w:pPr>
      <w:r w:rsidRPr="003238A8">
        <w:rPr>
          <w:rFonts w:ascii="Times New Roman" w:hAnsi="Times New Roman"/>
          <w:color w:val="000000"/>
          <w:sz w:val="28"/>
          <w:szCs w:val="28"/>
        </w:rPr>
        <w:t xml:space="preserve">предлагать новые проекты, в том числе литературные, оценивать идеи с позиции новизны, оригинальности, практической значимости; </w:t>
      </w:r>
    </w:p>
    <w:p w:rsidR="002822DE" w:rsidRPr="003238A8" w:rsidRDefault="002822DE" w:rsidP="002822DE">
      <w:pPr>
        <w:numPr>
          <w:ilvl w:val="0"/>
          <w:numId w:val="14"/>
        </w:numPr>
        <w:suppressAutoHyphens/>
        <w:spacing w:after="0" w:line="360" w:lineRule="auto"/>
        <w:ind w:left="0" w:firstLine="567"/>
        <w:jc w:val="both"/>
        <w:rPr>
          <w:rFonts w:ascii="Times New Roman" w:hAnsi="Times New Roman"/>
          <w:b/>
          <w:color w:val="000000"/>
          <w:sz w:val="28"/>
          <w:szCs w:val="28"/>
        </w:rPr>
      </w:pPr>
      <w:r w:rsidRPr="003238A8">
        <w:rPr>
          <w:rFonts w:ascii="Times New Roman" w:hAnsi="Times New Roman"/>
          <w:color w:val="000000"/>
          <w:sz w:val="28"/>
          <w:szCs w:val="28"/>
        </w:rPr>
        <w:t>осуществлять позитивное стратегическое поведение в различных ситуациях, проявлять творчество и воображение, быть инициативным.</w:t>
      </w:r>
    </w:p>
    <w:p w:rsidR="002822DE" w:rsidRPr="003238A8" w:rsidRDefault="002822DE" w:rsidP="002822DE">
      <w:pPr>
        <w:spacing w:after="0" w:line="360" w:lineRule="auto"/>
        <w:ind w:firstLine="567"/>
        <w:jc w:val="both"/>
        <w:rPr>
          <w:rFonts w:ascii="Times New Roman" w:hAnsi="Times New Roman"/>
          <w:color w:val="000000"/>
          <w:sz w:val="28"/>
          <w:szCs w:val="28"/>
        </w:rPr>
      </w:pPr>
      <w:r w:rsidRPr="003238A8">
        <w:rPr>
          <w:rFonts w:ascii="Times New Roman" w:hAnsi="Times New Roman"/>
          <w:b/>
          <w:color w:val="000000"/>
          <w:sz w:val="28"/>
          <w:szCs w:val="28"/>
        </w:rPr>
        <w:t>Овладение универсальными регулятивными действиями:</w:t>
      </w:r>
    </w:p>
    <w:p w:rsidR="002822DE" w:rsidRPr="003238A8" w:rsidRDefault="002822DE" w:rsidP="002822DE">
      <w:pPr>
        <w:spacing w:after="0" w:line="360" w:lineRule="auto"/>
        <w:ind w:firstLine="567"/>
        <w:jc w:val="both"/>
        <w:rPr>
          <w:rFonts w:ascii="Times New Roman" w:hAnsi="Times New Roman"/>
          <w:color w:val="000000"/>
          <w:sz w:val="28"/>
          <w:szCs w:val="28"/>
        </w:rPr>
      </w:pPr>
      <w:r w:rsidRPr="003238A8">
        <w:rPr>
          <w:rFonts w:ascii="Times New Roman" w:hAnsi="Times New Roman"/>
          <w:color w:val="000000"/>
          <w:sz w:val="28"/>
          <w:szCs w:val="28"/>
        </w:rPr>
        <w:t xml:space="preserve">1) самоорганизация: </w:t>
      </w:r>
    </w:p>
    <w:p w:rsidR="002822DE" w:rsidRPr="003238A8" w:rsidRDefault="002822DE" w:rsidP="002822DE">
      <w:pPr>
        <w:numPr>
          <w:ilvl w:val="0"/>
          <w:numId w:val="16"/>
        </w:numPr>
        <w:suppressAutoHyphens/>
        <w:spacing w:after="0" w:line="360" w:lineRule="auto"/>
        <w:ind w:left="0" w:firstLine="567"/>
        <w:jc w:val="both"/>
        <w:rPr>
          <w:rFonts w:ascii="Times New Roman" w:hAnsi="Times New Roman"/>
          <w:color w:val="000000"/>
          <w:sz w:val="28"/>
          <w:szCs w:val="28"/>
        </w:rPr>
      </w:pPr>
      <w:r w:rsidRPr="003238A8">
        <w:rPr>
          <w:rFonts w:ascii="Times New Roman" w:hAnsi="Times New Roman"/>
          <w:color w:val="000000"/>
          <w:sz w:val="28"/>
          <w:szCs w:val="28"/>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2822DE" w:rsidRPr="003238A8" w:rsidRDefault="002822DE" w:rsidP="002822DE">
      <w:pPr>
        <w:numPr>
          <w:ilvl w:val="0"/>
          <w:numId w:val="16"/>
        </w:numPr>
        <w:suppressAutoHyphens/>
        <w:spacing w:after="0" w:line="360" w:lineRule="auto"/>
        <w:ind w:left="0" w:firstLine="567"/>
        <w:jc w:val="both"/>
        <w:rPr>
          <w:rFonts w:ascii="Times New Roman" w:hAnsi="Times New Roman"/>
          <w:color w:val="000000"/>
          <w:sz w:val="28"/>
          <w:szCs w:val="28"/>
        </w:rPr>
      </w:pPr>
      <w:r w:rsidRPr="003238A8">
        <w:rPr>
          <w:rFonts w:ascii="Times New Roman" w:hAnsi="Times New Roman"/>
          <w:color w:val="000000"/>
          <w:sz w:val="28"/>
          <w:szCs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2822DE" w:rsidRPr="003238A8" w:rsidRDefault="002822DE" w:rsidP="002822DE">
      <w:pPr>
        <w:numPr>
          <w:ilvl w:val="0"/>
          <w:numId w:val="16"/>
        </w:numPr>
        <w:suppressAutoHyphens/>
        <w:spacing w:after="0" w:line="360" w:lineRule="auto"/>
        <w:ind w:left="0" w:firstLine="567"/>
        <w:jc w:val="both"/>
        <w:rPr>
          <w:rFonts w:ascii="Times New Roman" w:hAnsi="Times New Roman"/>
          <w:color w:val="000000"/>
          <w:sz w:val="28"/>
          <w:szCs w:val="28"/>
        </w:rPr>
      </w:pPr>
      <w:r w:rsidRPr="003238A8">
        <w:rPr>
          <w:rFonts w:ascii="Times New Roman" w:hAnsi="Times New Roman"/>
          <w:color w:val="000000"/>
          <w:sz w:val="28"/>
          <w:szCs w:val="28"/>
        </w:rPr>
        <w:t>давать оценку новым ситуациям, в том числе изображённым в художественной литературе;</w:t>
      </w:r>
    </w:p>
    <w:p w:rsidR="002822DE" w:rsidRPr="003238A8" w:rsidRDefault="002822DE" w:rsidP="002822DE">
      <w:pPr>
        <w:numPr>
          <w:ilvl w:val="0"/>
          <w:numId w:val="16"/>
        </w:numPr>
        <w:suppressAutoHyphens/>
        <w:spacing w:after="0" w:line="360" w:lineRule="auto"/>
        <w:ind w:left="0" w:firstLine="567"/>
        <w:jc w:val="both"/>
        <w:rPr>
          <w:rFonts w:ascii="Times New Roman" w:hAnsi="Times New Roman"/>
          <w:color w:val="000000"/>
          <w:sz w:val="28"/>
          <w:szCs w:val="28"/>
        </w:rPr>
      </w:pPr>
      <w:r w:rsidRPr="003238A8">
        <w:rPr>
          <w:rFonts w:ascii="Times New Roman" w:hAnsi="Times New Roman"/>
          <w:color w:val="000000"/>
          <w:sz w:val="28"/>
          <w:szCs w:val="28"/>
        </w:rPr>
        <w:t>расширять рамки учебного предмета на основе личных предпочтений с опорой на читательский опыт;</w:t>
      </w:r>
    </w:p>
    <w:p w:rsidR="002822DE" w:rsidRPr="003238A8" w:rsidRDefault="002822DE" w:rsidP="002822DE">
      <w:pPr>
        <w:numPr>
          <w:ilvl w:val="0"/>
          <w:numId w:val="16"/>
        </w:numPr>
        <w:suppressAutoHyphens/>
        <w:spacing w:after="0" w:line="360" w:lineRule="auto"/>
        <w:ind w:left="0" w:firstLine="567"/>
        <w:jc w:val="both"/>
        <w:rPr>
          <w:rFonts w:ascii="Times New Roman" w:hAnsi="Times New Roman"/>
          <w:color w:val="000000"/>
          <w:sz w:val="28"/>
          <w:szCs w:val="28"/>
        </w:rPr>
      </w:pPr>
      <w:r w:rsidRPr="003238A8">
        <w:rPr>
          <w:rFonts w:ascii="Times New Roman" w:hAnsi="Times New Roman"/>
          <w:color w:val="000000"/>
          <w:sz w:val="28"/>
          <w:szCs w:val="28"/>
        </w:rPr>
        <w:t>делать осознанный выбор, аргументировать его, брать ответственность за решение;</w:t>
      </w:r>
    </w:p>
    <w:p w:rsidR="002822DE" w:rsidRPr="003238A8" w:rsidRDefault="002822DE" w:rsidP="002822DE">
      <w:pPr>
        <w:numPr>
          <w:ilvl w:val="0"/>
          <w:numId w:val="16"/>
        </w:numPr>
        <w:suppressAutoHyphens/>
        <w:spacing w:after="0" w:line="360" w:lineRule="auto"/>
        <w:ind w:left="0" w:firstLine="567"/>
        <w:jc w:val="both"/>
        <w:rPr>
          <w:rFonts w:ascii="Times New Roman" w:hAnsi="Times New Roman"/>
          <w:color w:val="000000"/>
          <w:sz w:val="28"/>
          <w:szCs w:val="28"/>
        </w:rPr>
      </w:pPr>
      <w:r w:rsidRPr="003238A8">
        <w:rPr>
          <w:rFonts w:ascii="Times New Roman" w:hAnsi="Times New Roman"/>
          <w:color w:val="000000"/>
          <w:sz w:val="28"/>
          <w:szCs w:val="28"/>
        </w:rPr>
        <w:t>оценивать приобретённый опыт с учётом литературных знаний;</w:t>
      </w:r>
    </w:p>
    <w:p w:rsidR="002822DE" w:rsidRPr="003238A8" w:rsidRDefault="002822DE" w:rsidP="002822DE">
      <w:pPr>
        <w:numPr>
          <w:ilvl w:val="0"/>
          <w:numId w:val="16"/>
        </w:numPr>
        <w:suppressAutoHyphens/>
        <w:spacing w:after="0" w:line="360" w:lineRule="auto"/>
        <w:ind w:left="0" w:firstLine="567"/>
        <w:jc w:val="both"/>
        <w:rPr>
          <w:rFonts w:ascii="Times New Roman" w:hAnsi="Times New Roman"/>
          <w:color w:val="000000"/>
          <w:sz w:val="28"/>
          <w:szCs w:val="28"/>
        </w:rPr>
      </w:pPr>
      <w:r w:rsidRPr="003238A8">
        <w:rPr>
          <w:rFonts w:ascii="Times New Roman" w:hAnsi="Times New Roman"/>
          <w:color w:val="000000"/>
          <w:sz w:val="28"/>
          <w:szCs w:val="28"/>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2822DE" w:rsidRPr="003238A8" w:rsidRDefault="002822DE" w:rsidP="002822DE">
      <w:pPr>
        <w:spacing w:after="0" w:line="360" w:lineRule="auto"/>
        <w:ind w:firstLine="567"/>
        <w:jc w:val="both"/>
        <w:rPr>
          <w:rFonts w:ascii="Times New Roman" w:hAnsi="Times New Roman"/>
          <w:color w:val="000000"/>
          <w:sz w:val="28"/>
          <w:szCs w:val="28"/>
        </w:rPr>
      </w:pPr>
      <w:r w:rsidRPr="003238A8">
        <w:rPr>
          <w:rFonts w:ascii="Times New Roman" w:hAnsi="Times New Roman"/>
          <w:color w:val="000000"/>
          <w:sz w:val="28"/>
          <w:szCs w:val="28"/>
        </w:rPr>
        <w:t>2) самоконтроль:</w:t>
      </w:r>
    </w:p>
    <w:p w:rsidR="002822DE" w:rsidRPr="003238A8" w:rsidRDefault="002822DE" w:rsidP="002822DE">
      <w:pPr>
        <w:numPr>
          <w:ilvl w:val="0"/>
          <w:numId w:val="9"/>
        </w:numPr>
        <w:suppressAutoHyphens/>
        <w:spacing w:after="0" w:line="360" w:lineRule="auto"/>
        <w:ind w:left="0" w:firstLine="567"/>
        <w:jc w:val="both"/>
        <w:rPr>
          <w:rFonts w:ascii="Times New Roman" w:hAnsi="Times New Roman"/>
          <w:color w:val="000000"/>
          <w:sz w:val="28"/>
          <w:szCs w:val="28"/>
        </w:rPr>
      </w:pPr>
      <w:r w:rsidRPr="003238A8">
        <w:rPr>
          <w:rFonts w:ascii="Times New Roman" w:hAnsi="Times New Roman"/>
          <w:color w:val="000000"/>
          <w:sz w:val="28"/>
          <w:szCs w:val="28"/>
        </w:rPr>
        <w:t xml:space="preserve">давать оценку новым ситуациям, вносить коррективы в деятельность, оценивать соответствие результатов целям; </w:t>
      </w:r>
    </w:p>
    <w:p w:rsidR="002822DE" w:rsidRPr="003238A8" w:rsidRDefault="002822DE" w:rsidP="002822DE">
      <w:pPr>
        <w:numPr>
          <w:ilvl w:val="0"/>
          <w:numId w:val="9"/>
        </w:numPr>
        <w:suppressAutoHyphens/>
        <w:spacing w:after="0" w:line="360" w:lineRule="auto"/>
        <w:ind w:left="0" w:firstLine="567"/>
        <w:jc w:val="both"/>
        <w:rPr>
          <w:rFonts w:ascii="Times New Roman" w:hAnsi="Times New Roman"/>
          <w:color w:val="000000"/>
          <w:sz w:val="28"/>
          <w:szCs w:val="28"/>
        </w:rPr>
      </w:pPr>
      <w:r w:rsidRPr="003238A8">
        <w:rPr>
          <w:rFonts w:ascii="Times New Roman" w:hAnsi="Times New Roman"/>
          <w:color w:val="000000"/>
          <w:sz w:val="28"/>
          <w:szCs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2822DE" w:rsidRPr="003238A8" w:rsidRDefault="002822DE" w:rsidP="002822DE">
      <w:pPr>
        <w:numPr>
          <w:ilvl w:val="0"/>
          <w:numId w:val="9"/>
        </w:numPr>
        <w:suppressAutoHyphens/>
        <w:spacing w:after="0" w:line="360" w:lineRule="auto"/>
        <w:ind w:left="0" w:firstLine="567"/>
        <w:jc w:val="both"/>
        <w:rPr>
          <w:rFonts w:ascii="Times New Roman" w:hAnsi="Times New Roman"/>
          <w:color w:val="000000"/>
          <w:sz w:val="28"/>
          <w:szCs w:val="28"/>
        </w:rPr>
      </w:pPr>
      <w:r w:rsidRPr="003238A8">
        <w:rPr>
          <w:rFonts w:ascii="Times New Roman" w:hAnsi="Times New Roman"/>
          <w:color w:val="000000"/>
          <w:sz w:val="28"/>
          <w:szCs w:val="28"/>
        </w:rPr>
        <w:t>уметь оценивать риски и своевременно принимать решения по их снижению;</w:t>
      </w:r>
    </w:p>
    <w:p w:rsidR="002822DE" w:rsidRPr="003238A8" w:rsidRDefault="002822DE" w:rsidP="002822DE">
      <w:pPr>
        <w:spacing w:after="0" w:line="360" w:lineRule="auto"/>
        <w:ind w:firstLine="567"/>
        <w:jc w:val="both"/>
        <w:rPr>
          <w:rFonts w:ascii="Times New Roman" w:hAnsi="Times New Roman"/>
          <w:color w:val="000000"/>
          <w:sz w:val="28"/>
          <w:szCs w:val="28"/>
        </w:rPr>
      </w:pPr>
      <w:r w:rsidRPr="003238A8">
        <w:rPr>
          <w:rFonts w:ascii="Times New Roman" w:hAnsi="Times New Roman"/>
          <w:color w:val="000000"/>
          <w:sz w:val="28"/>
          <w:szCs w:val="28"/>
        </w:rPr>
        <w:t>3) принятие себя и других:</w:t>
      </w:r>
    </w:p>
    <w:p w:rsidR="002822DE" w:rsidRPr="003238A8" w:rsidRDefault="002822DE" w:rsidP="002822DE">
      <w:pPr>
        <w:numPr>
          <w:ilvl w:val="0"/>
          <w:numId w:val="13"/>
        </w:numPr>
        <w:suppressAutoHyphens/>
        <w:spacing w:after="0" w:line="360" w:lineRule="auto"/>
        <w:ind w:left="0" w:firstLine="567"/>
        <w:jc w:val="both"/>
        <w:rPr>
          <w:rFonts w:ascii="Times New Roman" w:hAnsi="Times New Roman"/>
          <w:color w:val="000000"/>
          <w:sz w:val="28"/>
          <w:szCs w:val="28"/>
        </w:rPr>
      </w:pPr>
      <w:r w:rsidRPr="003238A8">
        <w:rPr>
          <w:rFonts w:ascii="Times New Roman" w:hAnsi="Times New Roman"/>
          <w:color w:val="000000"/>
          <w:sz w:val="28"/>
          <w:szCs w:val="28"/>
        </w:rPr>
        <w:t>принимать себя, понимая свои недостатки и достоинства;</w:t>
      </w:r>
    </w:p>
    <w:p w:rsidR="002822DE" w:rsidRPr="003238A8" w:rsidRDefault="002822DE" w:rsidP="002822DE">
      <w:pPr>
        <w:numPr>
          <w:ilvl w:val="0"/>
          <w:numId w:val="13"/>
        </w:numPr>
        <w:suppressAutoHyphens/>
        <w:spacing w:after="0" w:line="360" w:lineRule="auto"/>
        <w:ind w:left="0" w:firstLine="567"/>
        <w:jc w:val="both"/>
        <w:rPr>
          <w:rFonts w:ascii="Times New Roman" w:hAnsi="Times New Roman"/>
          <w:color w:val="000000"/>
          <w:sz w:val="28"/>
          <w:szCs w:val="28"/>
        </w:rPr>
      </w:pPr>
      <w:r w:rsidRPr="003238A8">
        <w:rPr>
          <w:rFonts w:ascii="Times New Roman" w:hAnsi="Times New Roman"/>
          <w:color w:val="000000"/>
          <w:sz w:val="28"/>
          <w:szCs w:val="28"/>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2822DE" w:rsidRPr="003238A8" w:rsidRDefault="002822DE" w:rsidP="002822DE">
      <w:pPr>
        <w:numPr>
          <w:ilvl w:val="0"/>
          <w:numId w:val="13"/>
        </w:numPr>
        <w:suppressAutoHyphens/>
        <w:spacing w:after="0" w:line="360" w:lineRule="auto"/>
        <w:ind w:left="0" w:firstLine="567"/>
        <w:jc w:val="both"/>
        <w:rPr>
          <w:rFonts w:ascii="Times New Roman" w:hAnsi="Times New Roman"/>
          <w:color w:val="000000"/>
          <w:sz w:val="28"/>
          <w:szCs w:val="28"/>
        </w:rPr>
      </w:pPr>
      <w:r w:rsidRPr="003238A8">
        <w:rPr>
          <w:rFonts w:ascii="Times New Roman" w:hAnsi="Times New Roman"/>
          <w:color w:val="000000"/>
          <w:sz w:val="28"/>
          <w:szCs w:val="28"/>
        </w:rPr>
        <w:t>признавать своё право и право других на ошибки в дискуссиях на литературные темы;</w:t>
      </w:r>
    </w:p>
    <w:p w:rsidR="002822DE" w:rsidRPr="003238A8" w:rsidRDefault="002822DE" w:rsidP="002822DE">
      <w:pPr>
        <w:numPr>
          <w:ilvl w:val="0"/>
          <w:numId w:val="13"/>
        </w:numPr>
        <w:suppressAutoHyphens/>
        <w:spacing w:after="0" w:line="360" w:lineRule="auto"/>
        <w:ind w:left="0" w:firstLine="567"/>
        <w:jc w:val="both"/>
        <w:rPr>
          <w:rFonts w:ascii="Times New Roman" w:hAnsi="Times New Roman"/>
          <w:sz w:val="28"/>
          <w:szCs w:val="28"/>
        </w:rPr>
      </w:pPr>
      <w:r w:rsidRPr="003238A8">
        <w:rPr>
          <w:rFonts w:ascii="Times New Roman" w:hAnsi="Times New Roman"/>
          <w:color w:val="000000"/>
          <w:sz w:val="28"/>
          <w:szCs w:val="28"/>
        </w:rPr>
        <w:t xml:space="preserve">развивать способность понимать мир с позиции другого человека, используя знания по литературе. </w:t>
      </w:r>
    </w:p>
    <w:p w:rsidR="002822DE" w:rsidRPr="003238A8" w:rsidRDefault="002822DE" w:rsidP="002822DE">
      <w:pPr>
        <w:spacing w:after="0" w:line="360" w:lineRule="auto"/>
        <w:ind w:firstLine="567"/>
        <w:jc w:val="both"/>
        <w:rPr>
          <w:rFonts w:ascii="Times New Roman" w:hAnsi="Times New Roman"/>
          <w:sz w:val="28"/>
          <w:szCs w:val="28"/>
        </w:rPr>
      </w:pPr>
    </w:p>
    <w:p w:rsidR="002822DE" w:rsidRPr="003238A8" w:rsidRDefault="002822DE" w:rsidP="002822DE">
      <w:pPr>
        <w:spacing w:after="0" w:line="360" w:lineRule="auto"/>
        <w:ind w:firstLine="567"/>
        <w:jc w:val="both"/>
        <w:rPr>
          <w:rFonts w:ascii="Times New Roman" w:hAnsi="Times New Roman"/>
          <w:color w:val="000000"/>
          <w:sz w:val="28"/>
          <w:szCs w:val="28"/>
        </w:rPr>
      </w:pPr>
      <w:r w:rsidRPr="003238A8">
        <w:rPr>
          <w:rFonts w:ascii="Times New Roman" w:hAnsi="Times New Roman"/>
          <w:b/>
          <w:color w:val="000000"/>
          <w:sz w:val="28"/>
          <w:szCs w:val="28"/>
        </w:rPr>
        <w:t>ПРЕДМЕТНЫЕ РЕЗУЛЬТАТЫ (10–11 классы)</w:t>
      </w:r>
    </w:p>
    <w:p w:rsidR="002822DE" w:rsidRPr="003238A8" w:rsidRDefault="002822DE" w:rsidP="002822DE">
      <w:pPr>
        <w:spacing w:after="0" w:line="360" w:lineRule="auto"/>
        <w:ind w:firstLine="567"/>
        <w:jc w:val="both"/>
        <w:rPr>
          <w:rFonts w:ascii="Times New Roman" w:hAnsi="Times New Roman"/>
          <w:color w:val="000000"/>
          <w:sz w:val="28"/>
          <w:szCs w:val="28"/>
        </w:rPr>
      </w:pPr>
      <w:r w:rsidRPr="003238A8">
        <w:rPr>
          <w:rFonts w:ascii="Times New Roman" w:hAnsi="Times New Roman"/>
          <w:color w:val="000000"/>
          <w:sz w:val="28"/>
          <w:szCs w:val="28"/>
        </w:rPr>
        <w:t>Предметные результаты по литературе в средней школе должны обеспечивать:</w:t>
      </w:r>
    </w:p>
    <w:p w:rsidR="002822DE" w:rsidRPr="003238A8" w:rsidRDefault="002822DE" w:rsidP="002822DE">
      <w:pPr>
        <w:spacing w:after="0" w:line="360" w:lineRule="auto"/>
        <w:ind w:firstLine="567"/>
        <w:jc w:val="both"/>
        <w:rPr>
          <w:rFonts w:ascii="Times New Roman" w:hAnsi="Times New Roman"/>
          <w:color w:val="000000"/>
          <w:sz w:val="28"/>
          <w:szCs w:val="28"/>
        </w:rPr>
      </w:pPr>
      <w:r w:rsidRPr="003238A8">
        <w:rPr>
          <w:rFonts w:ascii="Times New Roman" w:hAnsi="Times New Roman"/>
          <w:color w:val="000000"/>
          <w:sz w:val="28"/>
          <w:szCs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3238A8">
        <w:rPr>
          <w:rFonts w:ascii="Times New Roman" w:hAnsi="Times New Roman"/>
          <w:color w:val="000000"/>
          <w:sz w:val="28"/>
          <w:szCs w:val="28"/>
        </w:rPr>
        <w:t>сформированность</w:t>
      </w:r>
      <w:proofErr w:type="spellEnd"/>
      <w:r w:rsidRPr="003238A8">
        <w:rPr>
          <w:rFonts w:ascii="Times New Roman" w:hAnsi="Times New Roman"/>
          <w:color w:val="000000"/>
          <w:sz w:val="28"/>
          <w:szCs w:val="28"/>
        </w:rPr>
        <w:t xml:space="preserve"> ценностного отношения к литературе как неотъемлемой части культуры; </w:t>
      </w:r>
    </w:p>
    <w:p w:rsidR="002822DE" w:rsidRPr="003238A8" w:rsidRDefault="002822DE" w:rsidP="002822DE">
      <w:pPr>
        <w:spacing w:after="0" w:line="360" w:lineRule="auto"/>
        <w:ind w:firstLine="567"/>
        <w:jc w:val="both"/>
        <w:rPr>
          <w:rFonts w:ascii="Times New Roman" w:hAnsi="Times New Roman"/>
          <w:color w:val="000000"/>
          <w:sz w:val="28"/>
          <w:szCs w:val="28"/>
        </w:rPr>
      </w:pPr>
      <w:r w:rsidRPr="003238A8">
        <w:rPr>
          <w:rFonts w:ascii="Times New Roman" w:hAnsi="Times New Roman"/>
          <w:color w:val="000000"/>
          <w:sz w:val="28"/>
          <w:szCs w:val="28"/>
        </w:rPr>
        <w:t xml:space="preserve">2) осознание взаимосвязи между языковым, литературным, интеллектуальным, духовно-нравственным развитием личности; </w:t>
      </w:r>
    </w:p>
    <w:p w:rsidR="002822DE" w:rsidRPr="003238A8" w:rsidRDefault="002822DE" w:rsidP="002822DE">
      <w:pPr>
        <w:spacing w:after="0" w:line="360" w:lineRule="auto"/>
        <w:ind w:firstLine="567"/>
        <w:jc w:val="both"/>
        <w:rPr>
          <w:rFonts w:ascii="Times New Roman" w:hAnsi="Times New Roman"/>
          <w:color w:val="000000"/>
          <w:sz w:val="28"/>
          <w:szCs w:val="28"/>
        </w:rPr>
      </w:pPr>
      <w:r w:rsidRPr="003238A8">
        <w:rPr>
          <w:rFonts w:ascii="Times New Roman" w:hAnsi="Times New Roman"/>
          <w:color w:val="000000"/>
          <w:sz w:val="28"/>
          <w:szCs w:val="28"/>
        </w:rPr>
        <w:t xml:space="preserve">3) </w:t>
      </w:r>
      <w:proofErr w:type="spellStart"/>
      <w:r w:rsidRPr="003238A8">
        <w:rPr>
          <w:rFonts w:ascii="Times New Roman" w:hAnsi="Times New Roman"/>
          <w:color w:val="000000"/>
          <w:sz w:val="28"/>
          <w:szCs w:val="28"/>
        </w:rPr>
        <w:t>сформированность</w:t>
      </w:r>
      <w:proofErr w:type="spellEnd"/>
      <w:r w:rsidRPr="003238A8">
        <w:rPr>
          <w:rFonts w:ascii="Times New Roman" w:hAnsi="Times New Roman"/>
          <w:color w:val="000000"/>
          <w:sz w:val="28"/>
          <w:szCs w:val="28"/>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2822DE" w:rsidRPr="003238A8" w:rsidRDefault="002822DE" w:rsidP="002822DE">
      <w:pPr>
        <w:spacing w:after="0" w:line="360" w:lineRule="auto"/>
        <w:ind w:firstLine="567"/>
        <w:jc w:val="both"/>
        <w:rPr>
          <w:rFonts w:ascii="Times New Roman" w:hAnsi="Times New Roman"/>
          <w:color w:val="000000"/>
          <w:sz w:val="28"/>
          <w:szCs w:val="28"/>
        </w:rPr>
      </w:pPr>
      <w:r w:rsidRPr="003238A8">
        <w:rPr>
          <w:rFonts w:ascii="Times New Roman" w:hAnsi="Times New Roman"/>
          <w:color w:val="000000"/>
          <w:sz w:val="28"/>
          <w:szCs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2822DE" w:rsidRPr="003238A8" w:rsidRDefault="002822DE" w:rsidP="002822DE">
      <w:pPr>
        <w:spacing w:after="0" w:line="360" w:lineRule="auto"/>
        <w:ind w:firstLine="567"/>
        <w:jc w:val="both"/>
        <w:rPr>
          <w:rFonts w:ascii="Times New Roman" w:hAnsi="Times New Roman"/>
          <w:color w:val="000000"/>
          <w:sz w:val="28"/>
          <w:szCs w:val="28"/>
        </w:rPr>
      </w:pPr>
      <w:r w:rsidRPr="003238A8">
        <w:rPr>
          <w:rFonts w:ascii="Times New Roman" w:hAnsi="Times New Roman"/>
          <w:color w:val="000000"/>
          <w:sz w:val="28"/>
          <w:szCs w:val="28"/>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w:t>
      </w:r>
      <w:r w:rsidRPr="003238A8">
        <w:rPr>
          <w:rFonts w:ascii="Times New Roman" w:hAnsi="Times New Roman"/>
          <w:color w:val="000000"/>
          <w:sz w:val="28"/>
          <w:szCs w:val="28"/>
        </w:rPr>
        <w:lastRenderedPageBreak/>
        <w:t>роман М. Е. Салтыкова-Щедрина «История одного города» (избранные главы); роман Ф. М. Достоевского «Преступление и наказание»</w:t>
      </w:r>
      <w:proofErr w:type="gramStart"/>
      <w:r w:rsidRPr="003238A8">
        <w:rPr>
          <w:rFonts w:ascii="Times New Roman" w:hAnsi="Times New Roman"/>
          <w:color w:val="000000"/>
          <w:sz w:val="28"/>
          <w:szCs w:val="28"/>
        </w:rPr>
        <w:t>;р</w:t>
      </w:r>
      <w:proofErr w:type="gramEnd"/>
      <w:r w:rsidRPr="003238A8">
        <w:rPr>
          <w:rFonts w:ascii="Times New Roman" w:hAnsi="Times New Roman"/>
          <w:color w:val="000000"/>
          <w:sz w:val="28"/>
          <w:szCs w:val="28"/>
        </w:rPr>
        <w:t>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Start"/>
      <w:r w:rsidRPr="003238A8">
        <w:rPr>
          <w:rFonts w:ascii="Times New Roman" w:hAnsi="Times New Roman"/>
          <w:color w:val="000000"/>
          <w:sz w:val="28"/>
          <w:szCs w:val="28"/>
        </w:rPr>
        <w:t>;с</w:t>
      </w:r>
      <w:proofErr w:type="gramEnd"/>
      <w:r w:rsidRPr="003238A8">
        <w:rPr>
          <w:rFonts w:ascii="Times New Roman" w:hAnsi="Times New Roman"/>
          <w:color w:val="000000"/>
          <w:sz w:val="28"/>
          <w:szCs w:val="28"/>
        </w:rPr>
        <w:t xml:space="preserve">тихотворения С. А. Есенина, О. Э. Мандельштама, М. И. Цветаевой; </w:t>
      </w:r>
      <w:proofErr w:type="gramStart"/>
      <w:r w:rsidRPr="003238A8">
        <w:rPr>
          <w:rFonts w:ascii="Times New Roman" w:hAnsi="Times New Roman"/>
          <w:color w:val="000000"/>
          <w:sz w:val="28"/>
          <w:szCs w:val="28"/>
        </w:rPr>
        <w:t>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w:t>
      </w:r>
      <w:proofErr w:type="gramEnd"/>
      <w:r w:rsidRPr="003238A8">
        <w:rPr>
          <w:rFonts w:ascii="Times New Roman" w:hAnsi="Times New Roman"/>
          <w:color w:val="000000"/>
          <w:sz w:val="28"/>
          <w:szCs w:val="28"/>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w:t>
      </w:r>
      <w:proofErr w:type="spellStart"/>
      <w:r w:rsidRPr="003238A8">
        <w:rPr>
          <w:rFonts w:ascii="Times New Roman" w:hAnsi="Times New Roman"/>
          <w:color w:val="000000"/>
          <w:sz w:val="28"/>
          <w:szCs w:val="28"/>
        </w:rPr>
        <w:t>Битова</w:t>
      </w:r>
      <w:proofErr w:type="spellEnd"/>
      <w:r w:rsidRPr="003238A8">
        <w:rPr>
          <w:rFonts w:ascii="Times New Roman" w:hAnsi="Times New Roman"/>
          <w:color w:val="000000"/>
          <w:sz w:val="28"/>
          <w:szCs w:val="28"/>
        </w:rPr>
        <w:t xml:space="preserve">, Ю. В. Бондарева, Б. Л. Васильева, К. Д. Воробьёва, Ф. А. Искандера, В. Л. Кондратьева, В. Г. Распутина, В. М. Шукшина и др.); </w:t>
      </w:r>
      <w:proofErr w:type="gramStart"/>
      <w:r w:rsidRPr="003238A8">
        <w:rPr>
          <w:rFonts w:ascii="Times New Roman" w:hAnsi="Times New Roman"/>
          <w:color w:val="000000"/>
          <w:sz w:val="28"/>
          <w:szCs w:val="28"/>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3238A8">
        <w:rPr>
          <w:rFonts w:ascii="Times New Roman" w:hAnsi="Times New Roman"/>
          <w:color w:val="000000"/>
          <w:sz w:val="28"/>
          <w:szCs w:val="28"/>
        </w:rPr>
        <w:t xml:space="preserve"> не менее двух произведений зарубежной литературы (в том числе романы и повести Ч. Диккенса, Г. Флобера, </w:t>
      </w:r>
      <w:proofErr w:type="gramStart"/>
      <w:r w:rsidRPr="003238A8">
        <w:rPr>
          <w:rFonts w:ascii="Times New Roman" w:hAnsi="Times New Roman"/>
          <w:color w:val="000000"/>
          <w:sz w:val="28"/>
          <w:szCs w:val="28"/>
        </w:rPr>
        <w:t>Дж</w:t>
      </w:r>
      <w:proofErr w:type="gramEnd"/>
      <w:r w:rsidRPr="003238A8">
        <w:rPr>
          <w:rFonts w:ascii="Times New Roman" w:hAnsi="Times New Roman"/>
          <w:color w:val="000000"/>
          <w:sz w:val="28"/>
          <w:szCs w:val="28"/>
        </w:rPr>
        <w:t xml:space="preserve">. Оруэлла, Э. М. Ремарка, Э. Хемингуэя, Дж. Сэлинджера, Р. </w:t>
      </w:r>
      <w:proofErr w:type="spellStart"/>
      <w:r w:rsidRPr="003238A8">
        <w:rPr>
          <w:rFonts w:ascii="Times New Roman" w:hAnsi="Times New Roman"/>
          <w:color w:val="000000"/>
          <w:sz w:val="28"/>
          <w:szCs w:val="28"/>
        </w:rPr>
        <w:t>Брэдбери</w:t>
      </w:r>
      <w:proofErr w:type="spellEnd"/>
      <w:r w:rsidRPr="003238A8">
        <w:rPr>
          <w:rFonts w:ascii="Times New Roman" w:hAnsi="Times New Roman"/>
          <w:color w:val="000000"/>
          <w:sz w:val="28"/>
          <w:szCs w:val="28"/>
        </w:rPr>
        <w:t xml:space="preserve">; стихотворения А. Рембо, Ш. </w:t>
      </w:r>
      <w:proofErr w:type="spellStart"/>
      <w:r w:rsidRPr="003238A8">
        <w:rPr>
          <w:rFonts w:ascii="Times New Roman" w:hAnsi="Times New Roman"/>
          <w:color w:val="000000"/>
          <w:sz w:val="28"/>
          <w:szCs w:val="28"/>
        </w:rPr>
        <w:t>Бодлера</w:t>
      </w:r>
      <w:proofErr w:type="spellEnd"/>
      <w:r w:rsidRPr="003238A8">
        <w:rPr>
          <w:rFonts w:ascii="Times New Roman" w:hAnsi="Times New Roman"/>
          <w:color w:val="000000"/>
          <w:sz w:val="28"/>
          <w:szCs w:val="28"/>
        </w:rPr>
        <w:t xml:space="preserve">; пьесы Г. Ибсена, Б. Шоу и др.); не менее одного произведения из литератур народов России (в том числе произведения Г. </w:t>
      </w:r>
      <w:proofErr w:type="spellStart"/>
      <w:r w:rsidRPr="003238A8">
        <w:rPr>
          <w:rFonts w:ascii="Times New Roman" w:hAnsi="Times New Roman"/>
          <w:color w:val="000000"/>
          <w:sz w:val="28"/>
          <w:szCs w:val="28"/>
        </w:rPr>
        <w:t>Айги</w:t>
      </w:r>
      <w:proofErr w:type="spellEnd"/>
      <w:r w:rsidRPr="003238A8">
        <w:rPr>
          <w:rFonts w:ascii="Times New Roman" w:hAnsi="Times New Roman"/>
          <w:color w:val="000000"/>
          <w:sz w:val="28"/>
          <w:szCs w:val="28"/>
        </w:rPr>
        <w:t xml:space="preserve">, Р. Гамзатова, М. </w:t>
      </w:r>
      <w:proofErr w:type="spellStart"/>
      <w:r w:rsidRPr="003238A8">
        <w:rPr>
          <w:rFonts w:ascii="Times New Roman" w:hAnsi="Times New Roman"/>
          <w:color w:val="000000"/>
          <w:sz w:val="28"/>
          <w:szCs w:val="28"/>
        </w:rPr>
        <w:t>Джалиля</w:t>
      </w:r>
      <w:proofErr w:type="spellEnd"/>
      <w:r w:rsidRPr="003238A8">
        <w:rPr>
          <w:rFonts w:ascii="Times New Roman" w:hAnsi="Times New Roman"/>
          <w:color w:val="000000"/>
          <w:sz w:val="28"/>
          <w:szCs w:val="28"/>
        </w:rPr>
        <w:t xml:space="preserve">, М. </w:t>
      </w:r>
      <w:proofErr w:type="spellStart"/>
      <w:r w:rsidRPr="003238A8">
        <w:rPr>
          <w:rFonts w:ascii="Times New Roman" w:hAnsi="Times New Roman"/>
          <w:color w:val="000000"/>
          <w:sz w:val="28"/>
          <w:szCs w:val="28"/>
        </w:rPr>
        <w:t>Карима</w:t>
      </w:r>
      <w:proofErr w:type="spellEnd"/>
      <w:r w:rsidRPr="003238A8">
        <w:rPr>
          <w:rFonts w:ascii="Times New Roman" w:hAnsi="Times New Roman"/>
          <w:color w:val="000000"/>
          <w:sz w:val="28"/>
          <w:szCs w:val="28"/>
        </w:rPr>
        <w:t xml:space="preserve">, Д. Кугультинова, К. Кулиева, Ю. </w:t>
      </w:r>
      <w:proofErr w:type="spellStart"/>
      <w:r w:rsidRPr="003238A8">
        <w:rPr>
          <w:rFonts w:ascii="Times New Roman" w:hAnsi="Times New Roman"/>
          <w:color w:val="000000"/>
          <w:sz w:val="28"/>
          <w:szCs w:val="28"/>
        </w:rPr>
        <w:t>Рытхэу</w:t>
      </w:r>
      <w:proofErr w:type="spellEnd"/>
      <w:r w:rsidRPr="003238A8">
        <w:rPr>
          <w:rFonts w:ascii="Times New Roman" w:hAnsi="Times New Roman"/>
          <w:color w:val="000000"/>
          <w:sz w:val="28"/>
          <w:szCs w:val="28"/>
        </w:rPr>
        <w:t xml:space="preserve">, Г. Тукая, К. Хетагурова, Ю. </w:t>
      </w:r>
      <w:proofErr w:type="spellStart"/>
      <w:r w:rsidRPr="003238A8">
        <w:rPr>
          <w:rFonts w:ascii="Times New Roman" w:hAnsi="Times New Roman"/>
          <w:color w:val="000000"/>
          <w:sz w:val="28"/>
          <w:szCs w:val="28"/>
        </w:rPr>
        <w:t>Шесталова</w:t>
      </w:r>
      <w:proofErr w:type="spellEnd"/>
      <w:r w:rsidRPr="003238A8">
        <w:rPr>
          <w:rFonts w:ascii="Times New Roman" w:hAnsi="Times New Roman"/>
          <w:color w:val="000000"/>
          <w:sz w:val="28"/>
          <w:szCs w:val="28"/>
        </w:rPr>
        <w:t xml:space="preserve"> и др.);</w:t>
      </w:r>
    </w:p>
    <w:p w:rsidR="002822DE" w:rsidRPr="003238A8" w:rsidRDefault="002822DE" w:rsidP="002822DE">
      <w:pPr>
        <w:spacing w:after="0" w:line="360" w:lineRule="auto"/>
        <w:ind w:firstLine="567"/>
        <w:jc w:val="both"/>
        <w:rPr>
          <w:rFonts w:ascii="Times New Roman" w:hAnsi="Times New Roman"/>
          <w:color w:val="000000"/>
          <w:sz w:val="28"/>
          <w:szCs w:val="28"/>
        </w:rPr>
      </w:pPr>
      <w:r w:rsidRPr="003238A8">
        <w:rPr>
          <w:rFonts w:ascii="Times New Roman" w:hAnsi="Times New Roman"/>
          <w:color w:val="000000"/>
          <w:sz w:val="28"/>
          <w:szCs w:val="28"/>
        </w:rPr>
        <w:lastRenderedPageBreak/>
        <w:t xml:space="preserve">5) </w:t>
      </w:r>
      <w:proofErr w:type="spellStart"/>
      <w:r w:rsidRPr="003238A8">
        <w:rPr>
          <w:rFonts w:ascii="Times New Roman" w:hAnsi="Times New Roman"/>
          <w:color w:val="000000"/>
          <w:sz w:val="28"/>
          <w:szCs w:val="28"/>
        </w:rPr>
        <w:t>сформированность</w:t>
      </w:r>
      <w:proofErr w:type="spellEnd"/>
      <w:r w:rsidRPr="003238A8">
        <w:rPr>
          <w:rFonts w:ascii="Times New Roman" w:hAnsi="Times New Roman"/>
          <w:color w:val="000000"/>
          <w:sz w:val="28"/>
          <w:szCs w:val="28"/>
        </w:rPr>
        <w:t xml:space="preserve"> умений определять и учитывать историко-культурный контекст и конте</w:t>
      </w:r>
      <w:proofErr w:type="gramStart"/>
      <w:r w:rsidRPr="003238A8">
        <w:rPr>
          <w:rFonts w:ascii="Times New Roman" w:hAnsi="Times New Roman"/>
          <w:color w:val="000000"/>
          <w:sz w:val="28"/>
          <w:szCs w:val="28"/>
        </w:rPr>
        <w:t>кст тв</w:t>
      </w:r>
      <w:proofErr w:type="gramEnd"/>
      <w:r w:rsidRPr="003238A8">
        <w:rPr>
          <w:rFonts w:ascii="Times New Roman" w:hAnsi="Times New Roman"/>
          <w:color w:val="000000"/>
          <w:sz w:val="28"/>
          <w:szCs w:val="28"/>
        </w:rPr>
        <w:t xml:space="preserve">орчества писателя в процессе анализа художественных произведений, выявлять их связь с современностью; </w:t>
      </w:r>
    </w:p>
    <w:p w:rsidR="002822DE" w:rsidRPr="003238A8" w:rsidRDefault="002822DE" w:rsidP="002822DE">
      <w:pPr>
        <w:spacing w:after="0" w:line="360" w:lineRule="auto"/>
        <w:ind w:firstLine="567"/>
        <w:jc w:val="both"/>
        <w:rPr>
          <w:rFonts w:ascii="Times New Roman" w:hAnsi="Times New Roman"/>
          <w:color w:val="000000"/>
          <w:sz w:val="28"/>
          <w:szCs w:val="28"/>
        </w:rPr>
      </w:pPr>
      <w:r w:rsidRPr="003238A8">
        <w:rPr>
          <w:rFonts w:ascii="Times New Roman" w:hAnsi="Times New Roman"/>
          <w:color w:val="000000"/>
          <w:sz w:val="28"/>
          <w:szCs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2822DE" w:rsidRPr="003238A8" w:rsidRDefault="002822DE" w:rsidP="002822DE">
      <w:pPr>
        <w:spacing w:after="0" w:line="360" w:lineRule="auto"/>
        <w:ind w:firstLine="567"/>
        <w:jc w:val="both"/>
        <w:rPr>
          <w:rFonts w:ascii="Times New Roman" w:hAnsi="Times New Roman"/>
          <w:color w:val="000000"/>
          <w:sz w:val="28"/>
          <w:szCs w:val="28"/>
        </w:rPr>
      </w:pPr>
      <w:r w:rsidRPr="003238A8">
        <w:rPr>
          <w:rFonts w:ascii="Times New Roman" w:hAnsi="Times New Roman"/>
          <w:color w:val="000000"/>
          <w:sz w:val="28"/>
          <w:szCs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2822DE" w:rsidRPr="003238A8" w:rsidRDefault="002822DE" w:rsidP="002822DE">
      <w:pPr>
        <w:spacing w:after="0" w:line="360" w:lineRule="auto"/>
        <w:ind w:firstLine="567"/>
        <w:jc w:val="both"/>
        <w:rPr>
          <w:rFonts w:ascii="Times New Roman" w:hAnsi="Times New Roman"/>
          <w:color w:val="000000"/>
          <w:spacing w:val="-2"/>
          <w:sz w:val="28"/>
          <w:szCs w:val="28"/>
        </w:rPr>
      </w:pPr>
      <w:r w:rsidRPr="003238A8">
        <w:rPr>
          <w:rFonts w:ascii="Times New Roman" w:hAnsi="Times New Roman"/>
          <w:color w:val="000000"/>
          <w:sz w:val="28"/>
          <w:szCs w:val="28"/>
        </w:rPr>
        <w:t xml:space="preserve">8) </w:t>
      </w:r>
      <w:proofErr w:type="spellStart"/>
      <w:r w:rsidRPr="003238A8">
        <w:rPr>
          <w:rFonts w:ascii="Times New Roman" w:hAnsi="Times New Roman"/>
          <w:color w:val="000000"/>
          <w:sz w:val="28"/>
          <w:szCs w:val="28"/>
        </w:rPr>
        <w:t>сформированностьумений</w:t>
      </w:r>
      <w:proofErr w:type="spellEnd"/>
      <w:r w:rsidRPr="003238A8">
        <w:rPr>
          <w:rFonts w:ascii="Times New Roman" w:hAnsi="Times New Roman"/>
          <w:color w:val="000000"/>
          <w:sz w:val="28"/>
          <w:szCs w:val="28"/>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2822DE" w:rsidRPr="003238A8" w:rsidRDefault="002822DE" w:rsidP="002822DE">
      <w:pPr>
        <w:spacing w:after="0" w:line="360" w:lineRule="auto"/>
        <w:ind w:firstLine="567"/>
        <w:jc w:val="both"/>
        <w:rPr>
          <w:rFonts w:ascii="Times New Roman" w:hAnsi="Times New Roman"/>
          <w:color w:val="000000"/>
          <w:sz w:val="28"/>
          <w:szCs w:val="28"/>
        </w:rPr>
      </w:pPr>
      <w:r w:rsidRPr="003238A8">
        <w:rPr>
          <w:rFonts w:ascii="Times New Roman" w:hAnsi="Times New Roman"/>
          <w:color w:val="000000"/>
          <w:spacing w:val="-2"/>
          <w:sz w:val="28"/>
          <w:szCs w:val="28"/>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3238A8">
        <w:rPr>
          <w:rFonts w:ascii="Times New Roman" w:hAnsi="Times New Roman"/>
          <w:color w:val="000000"/>
          <w:spacing w:val="-2"/>
          <w:sz w:val="28"/>
          <w:szCs w:val="28"/>
        </w:rPr>
        <w:t>к</w:t>
      </w:r>
      <w:proofErr w:type="gramEnd"/>
      <w:r w:rsidRPr="003238A8">
        <w:rPr>
          <w:rFonts w:ascii="Times New Roman" w:hAnsi="Times New Roman"/>
          <w:color w:val="000000"/>
          <w:spacing w:val="-2"/>
          <w:sz w:val="28"/>
          <w:szCs w:val="28"/>
        </w:rPr>
        <w:t xml:space="preserve"> изученным в основной школе):</w:t>
      </w:r>
    </w:p>
    <w:p w:rsidR="002822DE" w:rsidRPr="003238A8" w:rsidRDefault="002822DE" w:rsidP="002822DE">
      <w:pPr>
        <w:spacing w:after="0" w:line="360" w:lineRule="auto"/>
        <w:ind w:firstLine="567"/>
        <w:jc w:val="both"/>
        <w:rPr>
          <w:rFonts w:ascii="Times New Roman" w:hAnsi="Times New Roman"/>
          <w:color w:val="000000"/>
          <w:sz w:val="28"/>
          <w:szCs w:val="28"/>
        </w:rPr>
      </w:pPr>
      <w:r w:rsidRPr="003238A8">
        <w:rPr>
          <w:rFonts w:ascii="Times New Roman" w:hAnsi="Times New Roman"/>
          <w:color w:val="000000"/>
          <w:sz w:val="28"/>
          <w:szCs w:val="28"/>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Start"/>
      <w:r w:rsidRPr="003238A8">
        <w:rPr>
          <w:rFonts w:ascii="Times New Roman" w:hAnsi="Times New Roman"/>
          <w:color w:val="000000"/>
          <w:sz w:val="28"/>
          <w:szCs w:val="28"/>
        </w:rPr>
        <w:t>;в</w:t>
      </w:r>
      <w:proofErr w:type="gramEnd"/>
      <w:r w:rsidRPr="003238A8">
        <w:rPr>
          <w:rFonts w:ascii="Times New Roman" w:hAnsi="Times New Roman"/>
          <w:color w:val="000000"/>
          <w:sz w:val="28"/>
          <w:szCs w:val="28"/>
        </w:rPr>
        <w:t xml:space="preserve">нутренняя речь; </w:t>
      </w:r>
      <w:proofErr w:type="gramStart"/>
      <w:r w:rsidRPr="003238A8">
        <w:rPr>
          <w:rFonts w:ascii="Times New Roman" w:hAnsi="Times New Roman"/>
          <w:color w:val="000000"/>
          <w:sz w:val="28"/>
          <w:szCs w:val="28"/>
        </w:rPr>
        <w:t xml:space="preserve">стиль, стилизация; аллюзия, подтекст; символ; системы стихосложения (тоническая, силлабическая, </w:t>
      </w:r>
      <w:proofErr w:type="spellStart"/>
      <w:r w:rsidRPr="003238A8">
        <w:rPr>
          <w:rFonts w:ascii="Times New Roman" w:hAnsi="Times New Roman"/>
          <w:color w:val="000000"/>
          <w:sz w:val="28"/>
          <w:szCs w:val="28"/>
        </w:rPr>
        <w:t>силлаботоническая</w:t>
      </w:r>
      <w:proofErr w:type="spellEnd"/>
      <w:r w:rsidRPr="003238A8">
        <w:rPr>
          <w:rFonts w:ascii="Times New Roman" w:hAnsi="Times New Roman"/>
          <w:color w:val="000000"/>
          <w:sz w:val="28"/>
          <w:szCs w:val="28"/>
        </w:rPr>
        <w:t xml:space="preserve">), дольник, верлибр; «вечные темы» и </w:t>
      </w:r>
      <w:r w:rsidRPr="003238A8">
        <w:rPr>
          <w:rFonts w:ascii="Times New Roman" w:hAnsi="Times New Roman"/>
          <w:color w:val="000000"/>
          <w:sz w:val="28"/>
          <w:szCs w:val="28"/>
        </w:rPr>
        <w:lastRenderedPageBreak/>
        <w:t xml:space="preserve">«вечные образы» в литературе; взаимосвязь и взаимовлияние национальных литератур; художественный перевод; литературная критика; </w:t>
      </w:r>
      <w:proofErr w:type="gramEnd"/>
    </w:p>
    <w:p w:rsidR="002822DE" w:rsidRPr="003238A8" w:rsidRDefault="002822DE" w:rsidP="002822DE">
      <w:pPr>
        <w:spacing w:after="0" w:line="360" w:lineRule="auto"/>
        <w:ind w:firstLine="567"/>
        <w:jc w:val="both"/>
        <w:rPr>
          <w:rFonts w:ascii="Times New Roman" w:hAnsi="Times New Roman"/>
          <w:color w:val="000000"/>
          <w:sz w:val="28"/>
          <w:szCs w:val="28"/>
        </w:rPr>
      </w:pPr>
      <w:r w:rsidRPr="003238A8">
        <w:rPr>
          <w:rFonts w:ascii="Times New Roman" w:hAnsi="Times New Roman"/>
          <w:color w:val="000000"/>
          <w:sz w:val="28"/>
          <w:szCs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2822DE" w:rsidRPr="003238A8" w:rsidRDefault="002822DE" w:rsidP="002822DE">
      <w:pPr>
        <w:spacing w:after="0" w:line="360" w:lineRule="auto"/>
        <w:ind w:firstLine="567"/>
        <w:jc w:val="both"/>
        <w:rPr>
          <w:rFonts w:ascii="Times New Roman" w:hAnsi="Times New Roman"/>
          <w:color w:val="000000"/>
          <w:sz w:val="28"/>
          <w:szCs w:val="28"/>
        </w:rPr>
      </w:pPr>
      <w:r w:rsidRPr="003238A8">
        <w:rPr>
          <w:rFonts w:ascii="Times New Roman" w:hAnsi="Times New Roman"/>
          <w:color w:val="000000"/>
          <w:sz w:val="28"/>
          <w:szCs w:val="28"/>
        </w:rPr>
        <w:t xml:space="preserve">11) </w:t>
      </w:r>
      <w:proofErr w:type="spellStart"/>
      <w:r w:rsidRPr="003238A8">
        <w:rPr>
          <w:rFonts w:ascii="Times New Roman" w:hAnsi="Times New Roman"/>
          <w:color w:val="000000"/>
          <w:sz w:val="28"/>
          <w:szCs w:val="28"/>
        </w:rPr>
        <w:t>сформированность</w:t>
      </w:r>
      <w:proofErr w:type="spellEnd"/>
      <w:r w:rsidRPr="003238A8">
        <w:rPr>
          <w:rFonts w:ascii="Times New Roman" w:hAnsi="Times New Roman"/>
          <w:color w:val="000000"/>
          <w:sz w:val="28"/>
          <w:szCs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2822DE" w:rsidRPr="003238A8" w:rsidRDefault="002822DE" w:rsidP="002822DE">
      <w:pPr>
        <w:spacing w:after="0" w:line="360" w:lineRule="auto"/>
        <w:ind w:firstLine="567"/>
        <w:jc w:val="both"/>
        <w:rPr>
          <w:rFonts w:ascii="Times New Roman" w:hAnsi="Times New Roman"/>
          <w:color w:val="000000"/>
          <w:sz w:val="28"/>
          <w:szCs w:val="28"/>
        </w:rPr>
      </w:pPr>
      <w:proofErr w:type="gramStart"/>
      <w:r w:rsidRPr="003238A8">
        <w:rPr>
          <w:rFonts w:ascii="Times New Roman" w:hAnsi="Times New Roman"/>
          <w:color w:val="000000"/>
          <w:sz w:val="28"/>
          <w:szCs w:val="28"/>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2822DE" w:rsidRPr="003238A8" w:rsidRDefault="002822DE" w:rsidP="002822DE">
      <w:pPr>
        <w:spacing w:after="0" w:line="360" w:lineRule="auto"/>
        <w:ind w:firstLine="567"/>
        <w:jc w:val="both"/>
        <w:rPr>
          <w:rFonts w:ascii="Times New Roman" w:hAnsi="Times New Roman"/>
          <w:b/>
          <w:color w:val="000000"/>
          <w:sz w:val="28"/>
          <w:szCs w:val="28"/>
        </w:rPr>
      </w:pPr>
      <w:r w:rsidRPr="003238A8">
        <w:rPr>
          <w:rFonts w:ascii="Times New Roman" w:hAnsi="Times New Roman"/>
          <w:color w:val="000000"/>
          <w:sz w:val="28"/>
          <w:szCs w:val="28"/>
        </w:rPr>
        <w:t xml:space="preserve">13) умение работать с разными информационными источниками, в том числе в </w:t>
      </w:r>
      <w:proofErr w:type="spellStart"/>
      <w:r w:rsidRPr="003238A8">
        <w:rPr>
          <w:rFonts w:ascii="Times New Roman" w:hAnsi="Times New Roman"/>
          <w:color w:val="000000"/>
          <w:sz w:val="28"/>
          <w:szCs w:val="28"/>
        </w:rPr>
        <w:t>медиапространстве</w:t>
      </w:r>
      <w:proofErr w:type="spellEnd"/>
      <w:r w:rsidRPr="003238A8">
        <w:rPr>
          <w:rFonts w:ascii="Times New Roman" w:hAnsi="Times New Roman"/>
          <w:color w:val="000000"/>
          <w:sz w:val="28"/>
          <w:szCs w:val="28"/>
        </w:rPr>
        <w:t>, использовать ресурсы традиционных библиотек и электронных библиотечных систем.</w:t>
      </w:r>
    </w:p>
    <w:p w:rsidR="002822DE" w:rsidRPr="003238A8" w:rsidRDefault="002822DE" w:rsidP="002822DE">
      <w:pPr>
        <w:spacing w:after="0" w:line="360" w:lineRule="auto"/>
        <w:ind w:firstLine="567"/>
        <w:jc w:val="both"/>
        <w:rPr>
          <w:rFonts w:ascii="Times New Roman" w:hAnsi="Times New Roman"/>
          <w:b/>
          <w:color w:val="000000"/>
          <w:sz w:val="28"/>
          <w:szCs w:val="28"/>
        </w:rPr>
      </w:pPr>
      <w:r w:rsidRPr="003238A8">
        <w:rPr>
          <w:rFonts w:ascii="Times New Roman" w:hAnsi="Times New Roman"/>
          <w:b/>
          <w:color w:val="000000"/>
          <w:sz w:val="28"/>
          <w:szCs w:val="28"/>
        </w:rPr>
        <w:t>ПРЕДМЕТНЫЕ РЕЗУЛЬТАТЫ:</w:t>
      </w:r>
    </w:p>
    <w:p w:rsidR="002822DE" w:rsidRPr="003238A8" w:rsidRDefault="002822DE" w:rsidP="002822DE">
      <w:pPr>
        <w:spacing w:after="0" w:line="360" w:lineRule="auto"/>
        <w:ind w:firstLine="567"/>
        <w:jc w:val="both"/>
        <w:rPr>
          <w:rFonts w:ascii="Times New Roman" w:hAnsi="Times New Roman"/>
          <w:color w:val="000000"/>
          <w:spacing w:val="-2"/>
          <w:sz w:val="28"/>
          <w:szCs w:val="28"/>
        </w:rPr>
      </w:pPr>
      <w:r w:rsidRPr="003238A8">
        <w:rPr>
          <w:rFonts w:ascii="Times New Roman" w:hAnsi="Times New Roman"/>
          <w:color w:val="000000"/>
          <w:sz w:val="28"/>
          <w:szCs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 </w:t>
      </w:r>
    </w:p>
    <w:p w:rsidR="002822DE" w:rsidRPr="003238A8" w:rsidRDefault="002822DE" w:rsidP="002822DE">
      <w:pPr>
        <w:spacing w:after="0" w:line="360" w:lineRule="auto"/>
        <w:ind w:firstLine="567"/>
        <w:jc w:val="both"/>
        <w:rPr>
          <w:rFonts w:ascii="Times New Roman" w:hAnsi="Times New Roman"/>
          <w:color w:val="000000"/>
          <w:sz w:val="28"/>
          <w:szCs w:val="28"/>
        </w:rPr>
      </w:pPr>
      <w:r w:rsidRPr="003238A8">
        <w:rPr>
          <w:rFonts w:ascii="Times New Roman" w:hAnsi="Times New Roman"/>
          <w:color w:val="000000"/>
          <w:spacing w:val="-2"/>
          <w:sz w:val="28"/>
          <w:szCs w:val="28"/>
        </w:rPr>
        <w:t xml:space="preserve">2) понимание взаимосвязей между языковым, литературным, интеллектуальным, духовно-нравственным развитием личности в контексте </w:t>
      </w:r>
      <w:r w:rsidRPr="003238A8">
        <w:rPr>
          <w:rFonts w:ascii="Times New Roman" w:hAnsi="Times New Roman"/>
          <w:color w:val="000000"/>
          <w:spacing w:val="-2"/>
          <w:sz w:val="28"/>
          <w:szCs w:val="28"/>
        </w:rPr>
        <w:lastRenderedPageBreak/>
        <w:t xml:space="preserve">осмысления произведений литературной классики и собственного интеллектуально-нравственного роста; </w:t>
      </w:r>
    </w:p>
    <w:p w:rsidR="002822DE" w:rsidRPr="003238A8" w:rsidRDefault="002822DE" w:rsidP="002822DE">
      <w:pPr>
        <w:spacing w:after="0" w:line="360" w:lineRule="auto"/>
        <w:ind w:firstLine="567"/>
        <w:jc w:val="both"/>
        <w:rPr>
          <w:rFonts w:ascii="Times New Roman" w:hAnsi="Times New Roman"/>
          <w:color w:val="000000"/>
          <w:sz w:val="28"/>
          <w:szCs w:val="28"/>
        </w:rPr>
      </w:pPr>
      <w:r w:rsidRPr="003238A8">
        <w:rPr>
          <w:rFonts w:ascii="Times New Roman" w:hAnsi="Times New Roman"/>
          <w:color w:val="000000"/>
          <w:sz w:val="28"/>
          <w:szCs w:val="28"/>
        </w:rPr>
        <w:t xml:space="preserve">3) </w:t>
      </w:r>
      <w:proofErr w:type="spellStart"/>
      <w:r w:rsidRPr="003238A8">
        <w:rPr>
          <w:rFonts w:ascii="Times New Roman" w:hAnsi="Times New Roman"/>
          <w:color w:val="000000"/>
          <w:sz w:val="28"/>
          <w:szCs w:val="28"/>
        </w:rPr>
        <w:t>сформированность</w:t>
      </w:r>
      <w:proofErr w:type="spellEnd"/>
      <w:r w:rsidRPr="003238A8">
        <w:rPr>
          <w:rFonts w:ascii="Times New Roman" w:hAnsi="Times New Roman"/>
          <w:color w:val="000000"/>
          <w:sz w:val="28"/>
          <w:szCs w:val="28"/>
        </w:rPr>
        <w:t xml:space="preserve"> устойчивого интереса к чтению как средству познания </w:t>
      </w:r>
      <w:proofErr w:type="gramStart"/>
      <w:r w:rsidRPr="003238A8">
        <w:rPr>
          <w:rFonts w:ascii="Times New Roman" w:hAnsi="Times New Roman"/>
          <w:color w:val="000000"/>
          <w:sz w:val="28"/>
          <w:szCs w:val="28"/>
        </w:rPr>
        <w:t>отечественной</w:t>
      </w:r>
      <w:proofErr w:type="gramEnd"/>
      <w:r w:rsidRPr="003238A8">
        <w:rPr>
          <w:rFonts w:ascii="Times New Roman" w:hAnsi="Times New Roman"/>
          <w:color w:val="000000"/>
          <w:sz w:val="28"/>
          <w:szCs w:val="28"/>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2822DE" w:rsidRPr="003238A8" w:rsidRDefault="002822DE" w:rsidP="002822DE">
      <w:pPr>
        <w:spacing w:after="0" w:line="360" w:lineRule="auto"/>
        <w:ind w:firstLine="567"/>
        <w:jc w:val="both"/>
        <w:rPr>
          <w:rFonts w:ascii="Times New Roman" w:hAnsi="Times New Roman"/>
          <w:color w:val="000000"/>
          <w:sz w:val="28"/>
          <w:szCs w:val="28"/>
        </w:rPr>
      </w:pPr>
      <w:r w:rsidRPr="003238A8">
        <w:rPr>
          <w:rFonts w:ascii="Times New Roman" w:hAnsi="Times New Roman"/>
          <w:color w:val="000000"/>
          <w:sz w:val="28"/>
          <w:szCs w:val="28"/>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2822DE" w:rsidRPr="003238A8" w:rsidRDefault="002822DE" w:rsidP="002822DE">
      <w:pPr>
        <w:spacing w:after="0" w:line="360" w:lineRule="auto"/>
        <w:ind w:firstLine="567"/>
        <w:jc w:val="both"/>
        <w:rPr>
          <w:rFonts w:ascii="Times New Roman" w:hAnsi="Times New Roman"/>
          <w:color w:val="000000"/>
          <w:sz w:val="28"/>
          <w:szCs w:val="28"/>
        </w:rPr>
      </w:pPr>
      <w:r w:rsidRPr="003238A8">
        <w:rPr>
          <w:rFonts w:ascii="Times New Roman" w:hAnsi="Times New Roman"/>
          <w:color w:val="000000"/>
          <w:sz w:val="28"/>
          <w:szCs w:val="28"/>
        </w:rPr>
        <w:t xml:space="preserve">5) </w:t>
      </w:r>
      <w:proofErr w:type="spellStart"/>
      <w:r w:rsidRPr="003238A8">
        <w:rPr>
          <w:rFonts w:ascii="Times New Roman" w:hAnsi="Times New Roman"/>
          <w:color w:val="000000"/>
          <w:sz w:val="28"/>
          <w:szCs w:val="28"/>
        </w:rPr>
        <w:t>сформированность</w:t>
      </w:r>
      <w:proofErr w:type="spellEnd"/>
      <w:r w:rsidRPr="003238A8">
        <w:rPr>
          <w:rFonts w:ascii="Times New Roman" w:hAnsi="Times New Roman"/>
          <w:color w:val="000000"/>
          <w:sz w:val="28"/>
          <w:szCs w:val="28"/>
        </w:rPr>
        <w:t xml:space="preserve"> умений определять и учитывать историко-культурный контекст и конте</w:t>
      </w:r>
      <w:proofErr w:type="gramStart"/>
      <w:r w:rsidRPr="003238A8">
        <w:rPr>
          <w:rFonts w:ascii="Times New Roman" w:hAnsi="Times New Roman"/>
          <w:color w:val="000000"/>
          <w:sz w:val="28"/>
          <w:szCs w:val="28"/>
        </w:rPr>
        <w:t>кст тв</w:t>
      </w:r>
      <w:proofErr w:type="gramEnd"/>
      <w:r w:rsidRPr="003238A8">
        <w:rPr>
          <w:rFonts w:ascii="Times New Roman" w:hAnsi="Times New Roman"/>
          <w:color w:val="000000"/>
          <w:sz w:val="28"/>
          <w:szCs w:val="28"/>
        </w:rPr>
        <w:t xml:space="preserve">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2822DE" w:rsidRPr="003238A8" w:rsidRDefault="002822DE" w:rsidP="002822DE">
      <w:pPr>
        <w:spacing w:after="0" w:line="360" w:lineRule="auto"/>
        <w:ind w:firstLine="567"/>
        <w:jc w:val="both"/>
        <w:rPr>
          <w:rFonts w:ascii="Times New Roman" w:hAnsi="Times New Roman"/>
          <w:color w:val="000000"/>
          <w:sz w:val="28"/>
          <w:szCs w:val="28"/>
        </w:rPr>
      </w:pPr>
      <w:r w:rsidRPr="003238A8">
        <w:rPr>
          <w:rFonts w:ascii="Times New Roman" w:hAnsi="Times New Roman"/>
          <w:color w:val="000000"/>
          <w:sz w:val="28"/>
          <w:szCs w:val="28"/>
        </w:rPr>
        <w:t xml:space="preserve">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3238A8">
        <w:rPr>
          <w:rFonts w:ascii="Times New Roman" w:hAnsi="Times New Roman"/>
          <w:color w:val="000000"/>
          <w:sz w:val="28"/>
          <w:szCs w:val="28"/>
        </w:rPr>
        <w:t>обсуждения</w:t>
      </w:r>
      <w:proofErr w:type="gramEnd"/>
      <w:r w:rsidRPr="003238A8">
        <w:rPr>
          <w:rFonts w:ascii="Times New Roman" w:hAnsi="Times New Roman"/>
          <w:color w:val="000000"/>
          <w:sz w:val="28"/>
          <w:szCs w:val="28"/>
        </w:rPr>
        <w:t xml:space="preserve"> лучших образцов отечественной и зарубежной литературы; </w:t>
      </w:r>
    </w:p>
    <w:p w:rsidR="002822DE" w:rsidRPr="003238A8" w:rsidRDefault="002822DE" w:rsidP="002822DE">
      <w:pPr>
        <w:spacing w:after="0" w:line="360" w:lineRule="auto"/>
        <w:ind w:firstLine="567"/>
        <w:jc w:val="both"/>
        <w:rPr>
          <w:rFonts w:ascii="Times New Roman" w:hAnsi="Times New Roman"/>
          <w:color w:val="000000"/>
          <w:sz w:val="28"/>
          <w:szCs w:val="28"/>
        </w:rPr>
      </w:pPr>
      <w:r w:rsidRPr="003238A8">
        <w:rPr>
          <w:rFonts w:ascii="Times New Roman" w:hAnsi="Times New Roman"/>
          <w:color w:val="000000"/>
          <w:sz w:val="28"/>
          <w:szCs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2822DE" w:rsidRPr="003238A8" w:rsidRDefault="002822DE" w:rsidP="002822DE">
      <w:pPr>
        <w:spacing w:after="0" w:line="360" w:lineRule="auto"/>
        <w:ind w:firstLine="567"/>
        <w:jc w:val="both"/>
        <w:rPr>
          <w:rFonts w:ascii="Times New Roman" w:hAnsi="Times New Roman"/>
          <w:color w:val="000000"/>
          <w:spacing w:val="-2"/>
          <w:sz w:val="28"/>
          <w:szCs w:val="28"/>
        </w:rPr>
      </w:pPr>
      <w:r w:rsidRPr="003238A8">
        <w:rPr>
          <w:rFonts w:ascii="Times New Roman" w:hAnsi="Times New Roman"/>
          <w:color w:val="000000"/>
          <w:sz w:val="28"/>
          <w:szCs w:val="28"/>
        </w:rPr>
        <w:lastRenderedPageBreak/>
        <w:t xml:space="preserve">8) </w:t>
      </w:r>
      <w:proofErr w:type="spellStart"/>
      <w:r w:rsidRPr="003238A8">
        <w:rPr>
          <w:rFonts w:ascii="Times New Roman" w:hAnsi="Times New Roman"/>
          <w:color w:val="000000"/>
          <w:sz w:val="28"/>
          <w:szCs w:val="28"/>
        </w:rPr>
        <w:t>сформированностьумений</w:t>
      </w:r>
      <w:proofErr w:type="spellEnd"/>
      <w:r w:rsidRPr="003238A8">
        <w:rPr>
          <w:rFonts w:ascii="Times New Roman" w:hAnsi="Times New Roman"/>
          <w:color w:val="000000"/>
          <w:sz w:val="28"/>
          <w:szCs w:val="28"/>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2822DE" w:rsidRPr="003238A8" w:rsidRDefault="002822DE" w:rsidP="002822DE">
      <w:pPr>
        <w:spacing w:after="0" w:line="360" w:lineRule="auto"/>
        <w:ind w:firstLine="567"/>
        <w:jc w:val="both"/>
        <w:rPr>
          <w:rFonts w:ascii="Times New Roman" w:hAnsi="Times New Roman"/>
          <w:color w:val="000000"/>
          <w:sz w:val="28"/>
          <w:szCs w:val="28"/>
        </w:rPr>
      </w:pPr>
      <w:r w:rsidRPr="003238A8">
        <w:rPr>
          <w:rFonts w:ascii="Times New Roman" w:hAnsi="Times New Roman"/>
          <w:color w:val="000000"/>
          <w:spacing w:val="-2"/>
          <w:sz w:val="28"/>
          <w:szCs w:val="28"/>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3238A8">
        <w:rPr>
          <w:rFonts w:ascii="Times New Roman" w:hAnsi="Times New Roman"/>
          <w:color w:val="000000"/>
          <w:spacing w:val="-2"/>
          <w:sz w:val="28"/>
          <w:szCs w:val="28"/>
        </w:rPr>
        <w:t>к</w:t>
      </w:r>
      <w:proofErr w:type="gramEnd"/>
      <w:r w:rsidRPr="003238A8">
        <w:rPr>
          <w:rFonts w:ascii="Times New Roman" w:hAnsi="Times New Roman"/>
          <w:color w:val="000000"/>
          <w:spacing w:val="-2"/>
          <w:sz w:val="28"/>
          <w:szCs w:val="28"/>
        </w:rPr>
        <w:t xml:space="preserve"> изученным в основной школе):</w:t>
      </w:r>
    </w:p>
    <w:p w:rsidR="002822DE" w:rsidRPr="003238A8" w:rsidRDefault="002822DE" w:rsidP="002822DE">
      <w:pPr>
        <w:spacing w:after="0" w:line="360" w:lineRule="auto"/>
        <w:ind w:firstLine="567"/>
        <w:jc w:val="both"/>
        <w:rPr>
          <w:rFonts w:ascii="Times New Roman" w:hAnsi="Times New Roman"/>
          <w:color w:val="000000"/>
          <w:sz w:val="28"/>
          <w:szCs w:val="28"/>
        </w:rPr>
      </w:pPr>
      <w:r w:rsidRPr="003238A8">
        <w:rPr>
          <w:rFonts w:ascii="Times New Roman" w:hAnsi="Times New Roman"/>
          <w:color w:val="000000"/>
          <w:sz w:val="28"/>
          <w:szCs w:val="28"/>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Start"/>
      <w:r w:rsidRPr="003238A8">
        <w:rPr>
          <w:rFonts w:ascii="Times New Roman" w:hAnsi="Times New Roman"/>
          <w:color w:val="000000"/>
          <w:sz w:val="28"/>
          <w:szCs w:val="28"/>
        </w:rPr>
        <w:t>;с</w:t>
      </w:r>
      <w:proofErr w:type="gramEnd"/>
      <w:r w:rsidRPr="003238A8">
        <w:rPr>
          <w:rFonts w:ascii="Times New Roman" w:hAnsi="Times New Roman"/>
          <w:color w:val="000000"/>
          <w:sz w:val="28"/>
          <w:szCs w:val="28"/>
        </w:rPr>
        <w:t xml:space="preserve">тиль, стилизация; </w:t>
      </w:r>
      <w:proofErr w:type="gramStart"/>
      <w:r w:rsidRPr="003238A8">
        <w:rPr>
          <w:rFonts w:ascii="Times New Roman" w:hAnsi="Times New Roman"/>
          <w:color w:val="000000"/>
          <w:sz w:val="28"/>
          <w:szCs w:val="28"/>
        </w:rPr>
        <w:t xml:space="preserve">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2822DE" w:rsidRPr="003238A8" w:rsidRDefault="002822DE" w:rsidP="002822DE">
      <w:pPr>
        <w:spacing w:after="0" w:line="360" w:lineRule="auto"/>
        <w:ind w:firstLine="567"/>
        <w:jc w:val="both"/>
        <w:rPr>
          <w:rFonts w:ascii="Times New Roman" w:hAnsi="Times New Roman"/>
          <w:color w:val="000000"/>
          <w:sz w:val="28"/>
          <w:szCs w:val="28"/>
        </w:rPr>
      </w:pPr>
      <w:r w:rsidRPr="003238A8">
        <w:rPr>
          <w:rFonts w:ascii="Times New Roman" w:hAnsi="Times New Roman"/>
          <w:color w:val="000000"/>
          <w:sz w:val="28"/>
          <w:szCs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2822DE" w:rsidRPr="003238A8" w:rsidRDefault="002822DE" w:rsidP="002822DE">
      <w:pPr>
        <w:spacing w:after="0" w:line="360" w:lineRule="auto"/>
        <w:ind w:firstLine="567"/>
        <w:jc w:val="both"/>
        <w:rPr>
          <w:rFonts w:ascii="Times New Roman" w:hAnsi="Times New Roman"/>
          <w:color w:val="000000"/>
          <w:sz w:val="28"/>
          <w:szCs w:val="28"/>
        </w:rPr>
      </w:pPr>
      <w:r w:rsidRPr="003238A8">
        <w:rPr>
          <w:rFonts w:ascii="Times New Roman" w:hAnsi="Times New Roman"/>
          <w:color w:val="000000"/>
          <w:sz w:val="28"/>
          <w:szCs w:val="28"/>
        </w:rPr>
        <w:t xml:space="preserve">11) </w:t>
      </w:r>
      <w:proofErr w:type="spellStart"/>
      <w:r w:rsidRPr="003238A8">
        <w:rPr>
          <w:rFonts w:ascii="Times New Roman" w:hAnsi="Times New Roman"/>
          <w:color w:val="000000"/>
          <w:sz w:val="28"/>
          <w:szCs w:val="28"/>
        </w:rPr>
        <w:t>сформированность</w:t>
      </w:r>
      <w:proofErr w:type="spellEnd"/>
      <w:r w:rsidRPr="003238A8">
        <w:rPr>
          <w:rFonts w:ascii="Times New Roman" w:hAnsi="Times New Roman"/>
          <w:color w:val="000000"/>
          <w:sz w:val="28"/>
          <w:szCs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2822DE" w:rsidRPr="003238A8" w:rsidRDefault="002822DE" w:rsidP="002822DE">
      <w:pPr>
        <w:spacing w:after="0" w:line="360" w:lineRule="auto"/>
        <w:ind w:firstLine="567"/>
        <w:jc w:val="both"/>
        <w:rPr>
          <w:rFonts w:ascii="Times New Roman" w:hAnsi="Times New Roman"/>
          <w:color w:val="000000"/>
          <w:spacing w:val="-2"/>
          <w:sz w:val="28"/>
          <w:szCs w:val="28"/>
        </w:rPr>
      </w:pPr>
      <w:proofErr w:type="gramStart"/>
      <w:r w:rsidRPr="003238A8">
        <w:rPr>
          <w:rFonts w:ascii="Times New Roman" w:hAnsi="Times New Roman"/>
          <w:color w:val="000000"/>
          <w:sz w:val="28"/>
          <w:szCs w:val="28"/>
        </w:rPr>
        <w:lastRenderedPageBreak/>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2822DE" w:rsidRPr="003238A8" w:rsidRDefault="002822DE" w:rsidP="002822DE">
      <w:pPr>
        <w:spacing w:after="0" w:line="360" w:lineRule="auto"/>
        <w:ind w:firstLine="567"/>
        <w:jc w:val="both"/>
        <w:rPr>
          <w:rFonts w:ascii="Times New Roman" w:hAnsi="Times New Roman"/>
          <w:b/>
          <w:color w:val="000000"/>
          <w:sz w:val="28"/>
          <w:szCs w:val="28"/>
        </w:rPr>
      </w:pPr>
      <w:r w:rsidRPr="003238A8">
        <w:rPr>
          <w:rFonts w:ascii="Times New Roman" w:hAnsi="Times New Roman"/>
          <w:color w:val="000000"/>
          <w:spacing w:val="-2"/>
          <w:sz w:val="28"/>
          <w:szCs w:val="28"/>
        </w:rPr>
        <w:t xml:space="preserve">13) умение работать с разными информационными источниками, в том числе в </w:t>
      </w:r>
      <w:proofErr w:type="spellStart"/>
      <w:r w:rsidRPr="003238A8">
        <w:rPr>
          <w:rFonts w:ascii="Times New Roman" w:hAnsi="Times New Roman"/>
          <w:color w:val="000000"/>
          <w:spacing w:val="-2"/>
          <w:sz w:val="28"/>
          <w:szCs w:val="28"/>
        </w:rPr>
        <w:t>медиапространстве</w:t>
      </w:r>
      <w:proofErr w:type="spellEnd"/>
      <w:r w:rsidRPr="003238A8">
        <w:rPr>
          <w:rFonts w:ascii="Times New Roman" w:hAnsi="Times New Roman"/>
          <w:color w:val="000000"/>
          <w:spacing w:val="-2"/>
          <w:sz w:val="28"/>
          <w:szCs w:val="28"/>
        </w:rPr>
        <w:t>, использовать ресурсы традиционных библиотек и электронных библиотечных систем;</w:t>
      </w:r>
    </w:p>
    <w:p w:rsidR="002822DE" w:rsidRDefault="002822DE" w:rsidP="002822DE">
      <w:pPr>
        <w:spacing w:after="0" w:line="360" w:lineRule="auto"/>
        <w:ind w:firstLine="567"/>
        <w:jc w:val="both"/>
        <w:rPr>
          <w:rFonts w:ascii="Times New Roman" w:hAnsi="Times New Roman"/>
          <w:b/>
          <w:color w:val="000000"/>
          <w:sz w:val="28"/>
          <w:szCs w:val="28"/>
        </w:rPr>
        <w:sectPr w:rsidR="002822DE" w:rsidSect="00C32C34">
          <w:pgSz w:w="11906" w:h="16383"/>
          <w:pgMar w:top="1134" w:right="851" w:bottom="1134" w:left="1701" w:header="720" w:footer="720" w:gutter="0"/>
          <w:cols w:space="720"/>
          <w:docGrid w:linePitch="600" w:charSpace="36864"/>
        </w:sectPr>
      </w:pPr>
      <w:bookmarkStart w:id="45" w:name="block-18961151"/>
      <w:bookmarkEnd w:id="44"/>
    </w:p>
    <w:p w:rsidR="002822DE" w:rsidRPr="003238A8" w:rsidRDefault="002822DE" w:rsidP="002822DE">
      <w:pPr>
        <w:spacing w:after="0" w:line="360" w:lineRule="auto"/>
        <w:ind w:firstLine="567"/>
        <w:jc w:val="both"/>
        <w:rPr>
          <w:rFonts w:ascii="Times New Roman" w:hAnsi="Times New Roman"/>
          <w:b/>
          <w:color w:val="000000"/>
          <w:sz w:val="28"/>
          <w:szCs w:val="28"/>
        </w:rPr>
      </w:pPr>
      <w:r w:rsidRPr="003238A8">
        <w:rPr>
          <w:rFonts w:ascii="Times New Roman" w:hAnsi="Times New Roman"/>
          <w:b/>
          <w:color w:val="000000"/>
          <w:sz w:val="28"/>
          <w:szCs w:val="28"/>
        </w:rPr>
        <w:lastRenderedPageBreak/>
        <w:t>ТЕМАТИЧЕСК</w:t>
      </w:r>
      <w:r>
        <w:rPr>
          <w:rFonts w:ascii="Times New Roman" w:hAnsi="Times New Roman"/>
          <w:b/>
          <w:color w:val="000000"/>
          <w:sz w:val="28"/>
          <w:szCs w:val="28"/>
        </w:rPr>
        <w:t>ОЕ</w:t>
      </w:r>
      <w:r w:rsidRPr="003238A8">
        <w:rPr>
          <w:rFonts w:ascii="Times New Roman" w:hAnsi="Times New Roman"/>
          <w:b/>
          <w:color w:val="000000"/>
          <w:sz w:val="28"/>
          <w:szCs w:val="28"/>
        </w:rPr>
        <w:t xml:space="preserve"> ПЛАН</w:t>
      </w:r>
      <w:r>
        <w:rPr>
          <w:rFonts w:ascii="Times New Roman" w:hAnsi="Times New Roman"/>
          <w:b/>
          <w:color w:val="000000"/>
          <w:sz w:val="28"/>
          <w:szCs w:val="28"/>
        </w:rPr>
        <w:t>ИРОВАНИЕ</w:t>
      </w:r>
    </w:p>
    <w:p w:rsidR="002822DE" w:rsidRPr="003238A8" w:rsidRDefault="002822DE" w:rsidP="002822DE">
      <w:pPr>
        <w:spacing w:after="0" w:line="360" w:lineRule="auto"/>
        <w:ind w:firstLine="567"/>
        <w:jc w:val="both"/>
        <w:rPr>
          <w:rFonts w:ascii="Times New Roman" w:hAnsi="Times New Roman"/>
          <w:b/>
          <w:color w:val="000000"/>
          <w:sz w:val="28"/>
          <w:szCs w:val="28"/>
        </w:rPr>
      </w:pPr>
      <w:r w:rsidRPr="003238A8">
        <w:rPr>
          <w:rFonts w:ascii="Times New Roman" w:hAnsi="Times New Roman"/>
          <w:b/>
          <w:color w:val="000000"/>
          <w:sz w:val="28"/>
          <w:szCs w:val="28"/>
        </w:rPr>
        <w:t xml:space="preserve"> 10 КЛАСС </w:t>
      </w:r>
    </w:p>
    <w:tbl>
      <w:tblPr>
        <w:tblW w:w="0" w:type="auto"/>
        <w:tblInd w:w="4" w:type="dxa"/>
        <w:tblLayout w:type="fixed"/>
        <w:tblLook w:val="0000"/>
      </w:tblPr>
      <w:tblGrid>
        <w:gridCol w:w="995"/>
        <w:gridCol w:w="4716"/>
        <w:gridCol w:w="1474"/>
        <w:gridCol w:w="1841"/>
        <w:gridCol w:w="1910"/>
        <w:gridCol w:w="2544"/>
      </w:tblGrid>
      <w:tr w:rsidR="002822DE" w:rsidRPr="003238A8" w:rsidTr="00DC1BDD">
        <w:trPr>
          <w:trHeight w:val="144"/>
        </w:trPr>
        <w:tc>
          <w:tcPr>
            <w:tcW w:w="995" w:type="dxa"/>
            <w:vMerge w:val="restart"/>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pacing w:after="0" w:line="360" w:lineRule="auto"/>
              <w:ind w:hanging="4"/>
              <w:jc w:val="both"/>
              <w:rPr>
                <w:rFonts w:ascii="Times New Roman" w:hAnsi="Times New Roman"/>
                <w:sz w:val="28"/>
                <w:szCs w:val="28"/>
              </w:rPr>
            </w:pPr>
            <w:r w:rsidRPr="003238A8">
              <w:rPr>
                <w:rFonts w:ascii="Times New Roman" w:hAnsi="Times New Roman"/>
                <w:b/>
                <w:color w:val="000000"/>
                <w:sz w:val="28"/>
                <w:szCs w:val="28"/>
              </w:rPr>
              <w:t xml:space="preserve">№ </w:t>
            </w:r>
            <w:proofErr w:type="gramStart"/>
            <w:r w:rsidRPr="003238A8">
              <w:rPr>
                <w:rFonts w:ascii="Times New Roman" w:hAnsi="Times New Roman"/>
                <w:b/>
                <w:color w:val="000000"/>
                <w:sz w:val="28"/>
                <w:szCs w:val="28"/>
              </w:rPr>
              <w:t>п</w:t>
            </w:r>
            <w:proofErr w:type="gramEnd"/>
            <w:r w:rsidRPr="003238A8">
              <w:rPr>
                <w:rFonts w:ascii="Times New Roman" w:hAnsi="Times New Roman"/>
                <w:b/>
                <w:color w:val="000000"/>
                <w:sz w:val="28"/>
                <w:szCs w:val="28"/>
              </w:rPr>
              <w:t xml:space="preserve">/п </w:t>
            </w:r>
          </w:p>
          <w:p w:rsidR="002822DE" w:rsidRPr="003238A8" w:rsidRDefault="002822DE" w:rsidP="00DC1BDD">
            <w:pPr>
              <w:spacing w:after="0" w:line="360" w:lineRule="auto"/>
              <w:ind w:hanging="4"/>
              <w:jc w:val="both"/>
              <w:rPr>
                <w:rFonts w:ascii="Times New Roman" w:hAnsi="Times New Roman"/>
                <w:sz w:val="28"/>
                <w:szCs w:val="28"/>
              </w:rPr>
            </w:pPr>
          </w:p>
        </w:tc>
        <w:tc>
          <w:tcPr>
            <w:tcW w:w="4716" w:type="dxa"/>
            <w:vMerge w:val="restart"/>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pacing w:after="0" w:line="360" w:lineRule="auto"/>
              <w:jc w:val="both"/>
              <w:rPr>
                <w:rFonts w:ascii="Times New Roman" w:hAnsi="Times New Roman"/>
                <w:sz w:val="28"/>
                <w:szCs w:val="28"/>
              </w:rPr>
            </w:pPr>
            <w:r w:rsidRPr="003238A8">
              <w:rPr>
                <w:rFonts w:ascii="Times New Roman" w:hAnsi="Times New Roman"/>
                <w:b/>
                <w:color w:val="000000"/>
                <w:sz w:val="28"/>
                <w:szCs w:val="28"/>
              </w:rPr>
              <w:t xml:space="preserve">Наименование разделов и тем программы </w:t>
            </w:r>
          </w:p>
          <w:p w:rsidR="002822DE" w:rsidRPr="003238A8" w:rsidRDefault="002822DE" w:rsidP="00DC1BDD">
            <w:pPr>
              <w:spacing w:after="0" w:line="360" w:lineRule="auto"/>
              <w:jc w:val="both"/>
              <w:rPr>
                <w:rFonts w:ascii="Times New Roman" w:hAnsi="Times New Roman"/>
                <w:sz w:val="28"/>
                <w:szCs w:val="28"/>
              </w:rPr>
            </w:pPr>
          </w:p>
        </w:tc>
        <w:tc>
          <w:tcPr>
            <w:tcW w:w="5225" w:type="dxa"/>
            <w:gridSpan w:val="3"/>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pacing w:after="0" w:line="360" w:lineRule="auto"/>
              <w:jc w:val="both"/>
              <w:rPr>
                <w:rFonts w:ascii="Times New Roman" w:hAnsi="Times New Roman"/>
                <w:b/>
                <w:color w:val="000000"/>
                <w:sz w:val="28"/>
                <w:szCs w:val="28"/>
              </w:rPr>
            </w:pPr>
            <w:r w:rsidRPr="003238A8">
              <w:rPr>
                <w:rFonts w:ascii="Times New Roman" w:hAnsi="Times New Roman"/>
                <w:b/>
                <w:color w:val="000000"/>
                <w:sz w:val="28"/>
                <w:szCs w:val="28"/>
              </w:rPr>
              <w:t>Количество часов</w:t>
            </w:r>
          </w:p>
        </w:tc>
        <w:tc>
          <w:tcPr>
            <w:tcW w:w="2544"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rsidR="002822DE" w:rsidRPr="003238A8" w:rsidRDefault="002822DE" w:rsidP="00DC1BDD">
            <w:pPr>
              <w:spacing w:after="0" w:line="360" w:lineRule="auto"/>
              <w:jc w:val="both"/>
              <w:rPr>
                <w:rFonts w:ascii="Times New Roman" w:hAnsi="Times New Roman"/>
                <w:sz w:val="28"/>
                <w:szCs w:val="28"/>
              </w:rPr>
            </w:pPr>
            <w:r w:rsidRPr="003238A8">
              <w:rPr>
                <w:rFonts w:ascii="Times New Roman" w:hAnsi="Times New Roman"/>
                <w:b/>
                <w:color w:val="000000"/>
                <w:sz w:val="28"/>
                <w:szCs w:val="28"/>
              </w:rPr>
              <w:t xml:space="preserve">Электронные (цифровые) образовательные ресурсы </w:t>
            </w:r>
          </w:p>
          <w:p w:rsidR="002822DE" w:rsidRPr="003238A8" w:rsidRDefault="002822DE" w:rsidP="00DC1BDD">
            <w:pPr>
              <w:spacing w:after="0" w:line="360" w:lineRule="auto"/>
              <w:ind w:firstLine="567"/>
              <w:jc w:val="both"/>
              <w:rPr>
                <w:rFonts w:ascii="Times New Roman" w:hAnsi="Times New Roman"/>
                <w:sz w:val="28"/>
                <w:szCs w:val="28"/>
              </w:rPr>
            </w:pPr>
          </w:p>
        </w:tc>
      </w:tr>
      <w:tr w:rsidR="002822DE" w:rsidRPr="003238A8" w:rsidTr="00DC1BDD">
        <w:trPr>
          <w:trHeight w:val="144"/>
        </w:trPr>
        <w:tc>
          <w:tcPr>
            <w:tcW w:w="995" w:type="dxa"/>
            <w:vMerge/>
            <w:tcBorders>
              <w:left w:val="single" w:sz="1" w:space="0" w:color="000000"/>
              <w:bottom w:val="single" w:sz="1" w:space="0" w:color="000000"/>
            </w:tcBorders>
            <w:shd w:val="clear" w:color="auto" w:fill="auto"/>
          </w:tcPr>
          <w:p w:rsidR="002822DE" w:rsidRPr="003238A8" w:rsidRDefault="002822DE" w:rsidP="00DC1BDD">
            <w:pPr>
              <w:snapToGrid w:val="0"/>
              <w:spacing w:line="360" w:lineRule="auto"/>
              <w:ind w:hanging="4"/>
              <w:jc w:val="both"/>
              <w:rPr>
                <w:rFonts w:ascii="Times New Roman" w:hAnsi="Times New Roman"/>
                <w:sz w:val="28"/>
                <w:szCs w:val="28"/>
              </w:rPr>
            </w:pPr>
          </w:p>
        </w:tc>
        <w:tc>
          <w:tcPr>
            <w:tcW w:w="4716" w:type="dxa"/>
            <w:vMerge/>
            <w:tcBorders>
              <w:left w:val="single" w:sz="1" w:space="0" w:color="000000"/>
              <w:bottom w:val="single" w:sz="1" w:space="0" w:color="000000"/>
            </w:tcBorders>
            <w:shd w:val="clear" w:color="auto" w:fill="auto"/>
          </w:tcPr>
          <w:p w:rsidR="002822DE" w:rsidRPr="003238A8" w:rsidRDefault="002822DE" w:rsidP="00DC1BDD">
            <w:pPr>
              <w:snapToGrid w:val="0"/>
              <w:spacing w:line="360" w:lineRule="auto"/>
              <w:jc w:val="both"/>
              <w:rPr>
                <w:rFonts w:ascii="Times New Roman" w:hAnsi="Times New Roman"/>
                <w:sz w:val="28"/>
                <w:szCs w:val="28"/>
              </w:rPr>
            </w:pPr>
          </w:p>
        </w:tc>
        <w:tc>
          <w:tcPr>
            <w:tcW w:w="1474" w:type="dxa"/>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pacing w:after="0" w:line="360" w:lineRule="auto"/>
              <w:jc w:val="both"/>
              <w:rPr>
                <w:rFonts w:ascii="Times New Roman" w:hAnsi="Times New Roman"/>
                <w:sz w:val="28"/>
                <w:szCs w:val="28"/>
              </w:rPr>
            </w:pPr>
            <w:r w:rsidRPr="003238A8">
              <w:rPr>
                <w:rFonts w:ascii="Times New Roman" w:hAnsi="Times New Roman"/>
                <w:b/>
                <w:color w:val="000000"/>
                <w:sz w:val="28"/>
                <w:szCs w:val="28"/>
              </w:rPr>
              <w:t xml:space="preserve">Всего </w:t>
            </w:r>
          </w:p>
          <w:p w:rsidR="002822DE" w:rsidRPr="003238A8" w:rsidRDefault="002822DE" w:rsidP="00DC1BDD">
            <w:pPr>
              <w:spacing w:after="0" w:line="360" w:lineRule="auto"/>
              <w:jc w:val="both"/>
              <w:rPr>
                <w:rFonts w:ascii="Times New Roman" w:hAnsi="Times New Roman"/>
                <w:sz w:val="28"/>
                <w:szCs w:val="28"/>
              </w:rPr>
            </w:pPr>
          </w:p>
        </w:tc>
        <w:tc>
          <w:tcPr>
            <w:tcW w:w="1841" w:type="dxa"/>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pacing w:after="0" w:line="360" w:lineRule="auto"/>
              <w:jc w:val="both"/>
              <w:rPr>
                <w:rFonts w:ascii="Times New Roman" w:hAnsi="Times New Roman"/>
                <w:sz w:val="28"/>
                <w:szCs w:val="28"/>
              </w:rPr>
            </w:pPr>
            <w:r w:rsidRPr="003238A8">
              <w:rPr>
                <w:rFonts w:ascii="Times New Roman" w:hAnsi="Times New Roman"/>
                <w:b/>
                <w:color w:val="000000"/>
                <w:sz w:val="28"/>
                <w:szCs w:val="28"/>
              </w:rPr>
              <w:t xml:space="preserve">Контрольные работы </w:t>
            </w:r>
          </w:p>
          <w:p w:rsidR="002822DE" w:rsidRPr="003238A8" w:rsidRDefault="002822DE" w:rsidP="00DC1BDD">
            <w:pPr>
              <w:spacing w:after="0" w:line="360" w:lineRule="auto"/>
              <w:jc w:val="both"/>
              <w:rPr>
                <w:rFonts w:ascii="Times New Roman" w:hAnsi="Times New Roman"/>
                <w:sz w:val="28"/>
                <w:szCs w:val="28"/>
              </w:rPr>
            </w:pPr>
          </w:p>
        </w:tc>
        <w:tc>
          <w:tcPr>
            <w:tcW w:w="1910" w:type="dxa"/>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pacing w:after="0" w:line="360" w:lineRule="auto"/>
              <w:jc w:val="both"/>
              <w:rPr>
                <w:rFonts w:ascii="Times New Roman" w:hAnsi="Times New Roman"/>
                <w:sz w:val="28"/>
                <w:szCs w:val="28"/>
              </w:rPr>
            </w:pPr>
            <w:r w:rsidRPr="003238A8">
              <w:rPr>
                <w:rFonts w:ascii="Times New Roman" w:hAnsi="Times New Roman"/>
                <w:b/>
                <w:color w:val="000000"/>
                <w:sz w:val="28"/>
                <w:szCs w:val="28"/>
              </w:rPr>
              <w:t xml:space="preserve">Практические работы </w:t>
            </w:r>
          </w:p>
          <w:p w:rsidR="002822DE" w:rsidRPr="003238A8" w:rsidRDefault="002822DE" w:rsidP="00DC1BDD">
            <w:pPr>
              <w:spacing w:after="0" w:line="360" w:lineRule="auto"/>
              <w:jc w:val="both"/>
              <w:rPr>
                <w:rFonts w:ascii="Times New Roman" w:hAnsi="Times New Roman"/>
                <w:sz w:val="28"/>
                <w:szCs w:val="28"/>
              </w:rPr>
            </w:pPr>
          </w:p>
        </w:tc>
        <w:tc>
          <w:tcPr>
            <w:tcW w:w="2544" w:type="dxa"/>
            <w:vMerge/>
            <w:tcBorders>
              <w:left w:val="single" w:sz="1" w:space="0" w:color="000000"/>
              <w:bottom w:val="single" w:sz="1" w:space="0" w:color="000000"/>
              <w:right w:val="single" w:sz="1" w:space="0" w:color="000000"/>
            </w:tcBorders>
            <w:shd w:val="clear" w:color="auto" w:fill="auto"/>
          </w:tcPr>
          <w:p w:rsidR="002822DE" w:rsidRPr="003238A8" w:rsidRDefault="002822DE" w:rsidP="00DC1BDD">
            <w:pPr>
              <w:snapToGrid w:val="0"/>
              <w:spacing w:line="360" w:lineRule="auto"/>
              <w:ind w:firstLine="567"/>
              <w:jc w:val="both"/>
              <w:rPr>
                <w:rFonts w:ascii="Times New Roman" w:hAnsi="Times New Roman"/>
                <w:sz w:val="28"/>
                <w:szCs w:val="28"/>
              </w:rPr>
            </w:pPr>
          </w:p>
        </w:tc>
      </w:tr>
      <w:tr w:rsidR="002822DE" w:rsidRPr="003238A8" w:rsidTr="00DC1BDD">
        <w:tblPrEx>
          <w:tblCellMar>
            <w:top w:w="50" w:type="dxa"/>
            <w:left w:w="100" w:type="dxa"/>
          </w:tblCellMar>
        </w:tblPrEx>
        <w:trPr>
          <w:trHeight w:val="144"/>
        </w:trPr>
        <w:tc>
          <w:tcPr>
            <w:tcW w:w="13480" w:type="dxa"/>
            <w:gridSpan w:val="6"/>
            <w:tcBorders>
              <w:top w:val="single" w:sz="1" w:space="0" w:color="000000"/>
              <w:left w:val="single" w:sz="1" w:space="0" w:color="000000"/>
              <w:bottom w:val="single" w:sz="1" w:space="0" w:color="000000"/>
              <w:right w:val="single" w:sz="1" w:space="0" w:color="000000"/>
            </w:tcBorders>
            <w:shd w:val="clear" w:color="auto" w:fill="auto"/>
            <w:vAlign w:val="center"/>
          </w:tcPr>
          <w:p w:rsidR="002822DE" w:rsidRPr="003238A8" w:rsidRDefault="002822DE" w:rsidP="00DC1BDD">
            <w:pPr>
              <w:spacing w:after="0" w:line="360" w:lineRule="auto"/>
              <w:jc w:val="both"/>
              <w:rPr>
                <w:rFonts w:ascii="Times New Roman" w:hAnsi="Times New Roman"/>
                <w:sz w:val="28"/>
                <w:szCs w:val="28"/>
              </w:rPr>
            </w:pPr>
            <w:r w:rsidRPr="003238A8">
              <w:rPr>
                <w:rFonts w:ascii="Times New Roman" w:hAnsi="Times New Roman"/>
                <w:b/>
                <w:color w:val="000000"/>
                <w:sz w:val="28"/>
                <w:szCs w:val="28"/>
              </w:rPr>
              <w:t>Раздел 1.Литература второй половины XIX века</w:t>
            </w:r>
          </w:p>
        </w:tc>
      </w:tr>
      <w:tr w:rsidR="002822DE" w:rsidRPr="003238A8" w:rsidTr="00DC1BDD">
        <w:trPr>
          <w:trHeight w:val="144"/>
        </w:trPr>
        <w:tc>
          <w:tcPr>
            <w:tcW w:w="995" w:type="dxa"/>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pacing w:after="0" w:line="360" w:lineRule="auto"/>
              <w:ind w:hanging="4"/>
              <w:jc w:val="both"/>
              <w:rPr>
                <w:rFonts w:ascii="Times New Roman" w:hAnsi="Times New Roman"/>
                <w:color w:val="000000"/>
                <w:sz w:val="28"/>
                <w:szCs w:val="28"/>
              </w:rPr>
            </w:pPr>
            <w:r w:rsidRPr="003238A8">
              <w:rPr>
                <w:rFonts w:ascii="Times New Roman" w:hAnsi="Times New Roman"/>
                <w:color w:val="000000"/>
                <w:sz w:val="28"/>
                <w:szCs w:val="28"/>
              </w:rPr>
              <w:t>1.1</w:t>
            </w:r>
          </w:p>
        </w:tc>
        <w:tc>
          <w:tcPr>
            <w:tcW w:w="4716" w:type="dxa"/>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pacing w:after="0" w:line="360" w:lineRule="auto"/>
              <w:jc w:val="both"/>
              <w:rPr>
                <w:rFonts w:ascii="Times New Roman" w:hAnsi="Times New Roman"/>
                <w:color w:val="000000"/>
                <w:sz w:val="28"/>
                <w:szCs w:val="28"/>
              </w:rPr>
            </w:pPr>
            <w:r w:rsidRPr="003238A8">
              <w:rPr>
                <w:rFonts w:ascii="Times New Roman" w:hAnsi="Times New Roman"/>
                <w:color w:val="000000"/>
                <w:sz w:val="28"/>
                <w:szCs w:val="28"/>
              </w:rPr>
              <w:t>А. Н. Островский. Драма «Гроза»</w:t>
            </w:r>
          </w:p>
        </w:tc>
        <w:tc>
          <w:tcPr>
            <w:tcW w:w="1474" w:type="dxa"/>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pacing w:after="0" w:line="360" w:lineRule="auto"/>
              <w:jc w:val="both"/>
              <w:rPr>
                <w:rFonts w:ascii="Times New Roman" w:hAnsi="Times New Roman"/>
                <w:sz w:val="28"/>
                <w:szCs w:val="28"/>
              </w:rPr>
            </w:pPr>
            <w:r w:rsidRPr="003238A8">
              <w:rPr>
                <w:rFonts w:ascii="Times New Roman" w:hAnsi="Times New Roman"/>
                <w:color w:val="000000"/>
                <w:sz w:val="28"/>
                <w:szCs w:val="28"/>
              </w:rPr>
              <w:t xml:space="preserve"> 5 </w:t>
            </w:r>
          </w:p>
        </w:tc>
        <w:tc>
          <w:tcPr>
            <w:tcW w:w="1841" w:type="dxa"/>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napToGrid w:val="0"/>
              <w:spacing w:after="0" w:line="360" w:lineRule="auto"/>
              <w:jc w:val="both"/>
              <w:rPr>
                <w:rFonts w:ascii="Times New Roman" w:hAnsi="Times New Roman"/>
                <w:sz w:val="28"/>
                <w:szCs w:val="28"/>
              </w:rPr>
            </w:pPr>
          </w:p>
        </w:tc>
        <w:tc>
          <w:tcPr>
            <w:tcW w:w="1910" w:type="dxa"/>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napToGrid w:val="0"/>
              <w:spacing w:after="0" w:line="360" w:lineRule="auto"/>
              <w:jc w:val="both"/>
              <w:rPr>
                <w:rFonts w:ascii="Times New Roman" w:hAnsi="Times New Roman"/>
                <w:sz w:val="28"/>
                <w:szCs w:val="28"/>
              </w:rPr>
            </w:pPr>
          </w:p>
        </w:tc>
        <w:tc>
          <w:tcPr>
            <w:tcW w:w="2544" w:type="dxa"/>
            <w:tcBorders>
              <w:top w:val="single" w:sz="1" w:space="0" w:color="000000"/>
              <w:left w:val="single" w:sz="1" w:space="0" w:color="000000"/>
              <w:bottom w:val="single" w:sz="1" w:space="0" w:color="000000"/>
              <w:right w:val="single" w:sz="1" w:space="0" w:color="000000"/>
            </w:tcBorders>
            <w:shd w:val="clear" w:color="auto" w:fill="auto"/>
            <w:vAlign w:val="center"/>
          </w:tcPr>
          <w:p w:rsidR="002822DE" w:rsidRPr="003238A8" w:rsidRDefault="002822DE" w:rsidP="00DC1BDD">
            <w:pPr>
              <w:snapToGrid w:val="0"/>
              <w:spacing w:after="0" w:line="360" w:lineRule="auto"/>
              <w:ind w:firstLine="567"/>
              <w:jc w:val="both"/>
              <w:rPr>
                <w:rFonts w:ascii="Times New Roman" w:hAnsi="Times New Roman"/>
                <w:sz w:val="28"/>
                <w:szCs w:val="28"/>
              </w:rPr>
            </w:pPr>
          </w:p>
        </w:tc>
      </w:tr>
      <w:tr w:rsidR="002822DE" w:rsidRPr="003238A8" w:rsidTr="00DC1BDD">
        <w:trPr>
          <w:trHeight w:val="144"/>
        </w:trPr>
        <w:tc>
          <w:tcPr>
            <w:tcW w:w="995" w:type="dxa"/>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pacing w:after="0" w:line="360" w:lineRule="auto"/>
              <w:ind w:hanging="4"/>
              <w:jc w:val="both"/>
              <w:rPr>
                <w:rFonts w:ascii="Times New Roman" w:hAnsi="Times New Roman"/>
                <w:color w:val="000000"/>
                <w:sz w:val="28"/>
                <w:szCs w:val="28"/>
              </w:rPr>
            </w:pPr>
            <w:r w:rsidRPr="003238A8">
              <w:rPr>
                <w:rFonts w:ascii="Times New Roman" w:hAnsi="Times New Roman"/>
                <w:color w:val="000000"/>
                <w:sz w:val="28"/>
                <w:szCs w:val="28"/>
              </w:rPr>
              <w:t>1.2</w:t>
            </w:r>
          </w:p>
        </w:tc>
        <w:tc>
          <w:tcPr>
            <w:tcW w:w="4716" w:type="dxa"/>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pacing w:after="0" w:line="360" w:lineRule="auto"/>
              <w:jc w:val="both"/>
              <w:rPr>
                <w:rFonts w:ascii="Times New Roman" w:hAnsi="Times New Roman"/>
                <w:color w:val="000000"/>
                <w:sz w:val="28"/>
                <w:szCs w:val="28"/>
              </w:rPr>
            </w:pPr>
            <w:r w:rsidRPr="003238A8">
              <w:rPr>
                <w:rFonts w:ascii="Times New Roman" w:hAnsi="Times New Roman"/>
                <w:color w:val="000000"/>
                <w:sz w:val="28"/>
                <w:szCs w:val="28"/>
              </w:rPr>
              <w:t>И. А. Гончаров. Роман «Обломов»</w:t>
            </w:r>
          </w:p>
        </w:tc>
        <w:tc>
          <w:tcPr>
            <w:tcW w:w="1474" w:type="dxa"/>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pacing w:after="0" w:line="360" w:lineRule="auto"/>
              <w:jc w:val="both"/>
              <w:rPr>
                <w:rFonts w:ascii="Times New Roman" w:hAnsi="Times New Roman"/>
                <w:sz w:val="28"/>
                <w:szCs w:val="28"/>
              </w:rPr>
            </w:pPr>
            <w:r w:rsidRPr="003238A8">
              <w:rPr>
                <w:rFonts w:ascii="Times New Roman" w:hAnsi="Times New Roman"/>
                <w:color w:val="000000"/>
                <w:sz w:val="28"/>
                <w:szCs w:val="28"/>
              </w:rPr>
              <w:t xml:space="preserve"> 5 </w:t>
            </w:r>
          </w:p>
        </w:tc>
        <w:tc>
          <w:tcPr>
            <w:tcW w:w="1841" w:type="dxa"/>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napToGrid w:val="0"/>
              <w:spacing w:after="0" w:line="360" w:lineRule="auto"/>
              <w:jc w:val="both"/>
              <w:rPr>
                <w:rFonts w:ascii="Times New Roman" w:hAnsi="Times New Roman"/>
                <w:sz w:val="28"/>
                <w:szCs w:val="28"/>
              </w:rPr>
            </w:pPr>
          </w:p>
        </w:tc>
        <w:tc>
          <w:tcPr>
            <w:tcW w:w="1910" w:type="dxa"/>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napToGrid w:val="0"/>
              <w:spacing w:after="0" w:line="360" w:lineRule="auto"/>
              <w:jc w:val="both"/>
              <w:rPr>
                <w:rFonts w:ascii="Times New Roman" w:hAnsi="Times New Roman"/>
                <w:sz w:val="28"/>
                <w:szCs w:val="28"/>
              </w:rPr>
            </w:pPr>
          </w:p>
        </w:tc>
        <w:tc>
          <w:tcPr>
            <w:tcW w:w="2544" w:type="dxa"/>
            <w:tcBorders>
              <w:top w:val="single" w:sz="1" w:space="0" w:color="000000"/>
              <w:left w:val="single" w:sz="1" w:space="0" w:color="000000"/>
              <w:bottom w:val="single" w:sz="1" w:space="0" w:color="000000"/>
              <w:right w:val="single" w:sz="1" w:space="0" w:color="000000"/>
            </w:tcBorders>
            <w:shd w:val="clear" w:color="auto" w:fill="auto"/>
            <w:vAlign w:val="center"/>
          </w:tcPr>
          <w:p w:rsidR="002822DE" w:rsidRPr="003238A8" w:rsidRDefault="002822DE" w:rsidP="00DC1BDD">
            <w:pPr>
              <w:snapToGrid w:val="0"/>
              <w:spacing w:after="0" w:line="360" w:lineRule="auto"/>
              <w:ind w:firstLine="567"/>
              <w:jc w:val="both"/>
              <w:rPr>
                <w:rFonts w:ascii="Times New Roman" w:hAnsi="Times New Roman"/>
                <w:sz w:val="28"/>
                <w:szCs w:val="28"/>
              </w:rPr>
            </w:pPr>
          </w:p>
        </w:tc>
      </w:tr>
      <w:tr w:rsidR="002822DE" w:rsidRPr="003238A8" w:rsidTr="00DC1BDD">
        <w:trPr>
          <w:trHeight w:val="144"/>
        </w:trPr>
        <w:tc>
          <w:tcPr>
            <w:tcW w:w="995" w:type="dxa"/>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pacing w:after="0" w:line="360" w:lineRule="auto"/>
              <w:ind w:hanging="4"/>
              <w:jc w:val="both"/>
              <w:rPr>
                <w:rFonts w:ascii="Times New Roman" w:hAnsi="Times New Roman"/>
                <w:color w:val="000000"/>
                <w:sz w:val="28"/>
                <w:szCs w:val="28"/>
              </w:rPr>
            </w:pPr>
            <w:r w:rsidRPr="003238A8">
              <w:rPr>
                <w:rFonts w:ascii="Times New Roman" w:hAnsi="Times New Roman"/>
                <w:color w:val="000000"/>
                <w:sz w:val="28"/>
                <w:szCs w:val="28"/>
              </w:rPr>
              <w:t>1.3</w:t>
            </w:r>
          </w:p>
        </w:tc>
        <w:tc>
          <w:tcPr>
            <w:tcW w:w="4716" w:type="dxa"/>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pacing w:after="0" w:line="360" w:lineRule="auto"/>
              <w:jc w:val="both"/>
              <w:rPr>
                <w:rFonts w:ascii="Times New Roman" w:hAnsi="Times New Roman"/>
                <w:color w:val="000000"/>
                <w:sz w:val="28"/>
                <w:szCs w:val="28"/>
              </w:rPr>
            </w:pPr>
            <w:r w:rsidRPr="003238A8">
              <w:rPr>
                <w:rFonts w:ascii="Times New Roman" w:hAnsi="Times New Roman"/>
                <w:color w:val="000000"/>
                <w:sz w:val="28"/>
                <w:szCs w:val="28"/>
              </w:rPr>
              <w:t>И. С. Тургенев. Роман «Отцы и дети»</w:t>
            </w:r>
          </w:p>
        </w:tc>
        <w:tc>
          <w:tcPr>
            <w:tcW w:w="1474" w:type="dxa"/>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pacing w:after="0" w:line="360" w:lineRule="auto"/>
              <w:jc w:val="both"/>
              <w:rPr>
                <w:rFonts w:ascii="Times New Roman" w:hAnsi="Times New Roman"/>
                <w:sz w:val="28"/>
                <w:szCs w:val="28"/>
              </w:rPr>
            </w:pPr>
            <w:r w:rsidRPr="003238A8">
              <w:rPr>
                <w:rFonts w:ascii="Times New Roman" w:hAnsi="Times New Roman"/>
                <w:color w:val="000000"/>
                <w:sz w:val="28"/>
                <w:szCs w:val="28"/>
              </w:rPr>
              <w:t xml:space="preserve"> 7 </w:t>
            </w:r>
          </w:p>
        </w:tc>
        <w:tc>
          <w:tcPr>
            <w:tcW w:w="1841" w:type="dxa"/>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napToGrid w:val="0"/>
              <w:spacing w:after="0" w:line="360" w:lineRule="auto"/>
              <w:jc w:val="both"/>
              <w:rPr>
                <w:rFonts w:ascii="Times New Roman" w:hAnsi="Times New Roman"/>
                <w:sz w:val="28"/>
                <w:szCs w:val="28"/>
              </w:rPr>
            </w:pPr>
          </w:p>
        </w:tc>
        <w:tc>
          <w:tcPr>
            <w:tcW w:w="1910" w:type="dxa"/>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napToGrid w:val="0"/>
              <w:spacing w:after="0" w:line="360" w:lineRule="auto"/>
              <w:jc w:val="both"/>
              <w:rPr>
                <w:rFonts w:ascii="Times New Roman" w:hAnsi="Times New Roman"/>
                <w:sz w:val="28"/>
                <w:szCs w:val="28"/>
              </w:rPr>
            </w:pPr>
          </w:p>
        </w:tc>
        <w:tc>
          <w:tcPr>
            <w:tcW w:w="2544" w:type="dxa"/>
            <w:tcBorders>
              <w:top w:val="single" w:sz="1" w:space="0" w:color="000000"/>
              <w:left w:val="single" w:sz="1" w:space="0" w:color="000000"/>
              <w:bottom w:val="single" w:sz="1" w:space="0" w:color="000000"/>
              <w:right w:val="single" w:sz="1" w:space="0" w:color="000000"/>
            </w:tcBorders>
            <w:shd w:val="clear" w:color="auto" w:fill="auto"/>
            <w:vAlign w:val="center"/>
          </w:tcPr>
          <w:p w:rsidR="002822DE" w:rsidRPr="003238A8" w:rsidRDefault="002822DE" w:rsidP="00DC1BDD">
            <w:pPr>
              <w:snapToGrid w:val="0"/>
              <w:spacing w:after="0" w:line="360" w:lineRule="auto"/>
              <w:ind w:firstLine="567"/>
              <w:jc w:val="both"/>
              <w:rPr>
                <w:rFonts w:ascii="Times New Roman" w:hAnsi="Times New Roman"/>
                <w:sz w:val="28"/>
                <w:szCs w:val="28"/>
              </w:rPr>
            </w:pPr>
          </w:p>
        </w:tc>
      </w:tr>
      <w:tr w:rsidR="002822DE" w:rsidRPr="003238A8" w:rsidTr="00DC1BDD">
        <w:trPr>
          <w:trHeight w:val="144"/>
        </w:trPr>
        <w:tc>
          <w:tcPr>
            <w:tcW w:w="995" w:type="dxa"/>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pacing w:after="0" w:line="360" w:lineRule="auto"/>
              <w:ind w:hanging="4"/>
              <w:jc w:val="both"/>
              <w:rPr>
                <w:rFonts w:ascii="Times New Roman" w:hAnsi="Times New Roman"/>
                <w:color w:val="000000"/>
                <w:sz w:val="28"/>
                <w:szCs w:val="28"/>
              </w:rPr>
            </w:pPr>
            <w:r w:rsidRPr="003238A8">
              <w:rPr>
                <w:rFonts w:ascii="Times New Roman" w:hAnsi="Times New Roman"/>
                <w:color w:val="000000"/>
                <w:sz w:val="28"/>
                <w:szCs w:val="28"/>
              </w:rPr>
              <w:t>1.4</w:t>
            </w:r>
          </w:p>
        </w:tc>
        <w:tc>
          <w:tcPr>
            <w:tcW w:w="4716" w:type="dxa"/>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pacing w:after="0" w:line="360" w:lineRule="auto"/>
              <w:jc w:val="both"/>
              <w:rPr>
                <w:rFonts w:ascii="Times New Roman" w:hAnsi="Times New Roman"/>
                <w:color w:val="000000"/>
                <w:sz w:val="28"/>
                <w:szCs w:val="28"/>
              </w:rPr>
            </w:pPr>
            <w:r w:rsidRPr="003238A8">
              <w:rPr>
                <w:rFonts w:ascii="Times New Roman" w:hAnsi="Times New Roman"/>
                <w:color w:val="000000"/>
                <w:sz w:val="28"/>
                <w:szCs w:val="28"/>
              </w:rPr>
              <w:t>Ф. И. Тютчев. Стихотворения (не менее трёх по выбору). Например, «</w:t>
            </w:r>
            <w:proofErr w:type="spellStart"/>
            <w:r w:rsidRPr="003238A8">
              <w:rPr>
                <w:rFonts w:ascii="Times New Roman" w:hAnsi="Times New Roman"/>
                <w:color w:val="000000"/>
                <w:sz w:val="28"/>
                <w:szCs w:val="28"/>
              </w:rPr>
              <w:t>Silentium</w:t>
            </w:r>
            <w:proofErr w:type="spellEnd"/>
            <w:r w:rsidRPr="003238A8">
              <w:rPr>
                <w:rFonts w:ascii="Times New Roman" w:hAnsi="Times New Roman"/>
                <w:color w:val="000000"/>
                <w:sz w:val="28"/>
                <w:szCs w:val="28"/>
              </w:rPr>
              <w:t>!», «Не то, что мните вы, природа...», «Умом Россию не понять…», «О, как убийственно мы любим...», «Нам не дано предугадать…», «К. Б.» («Я встретил вас — и всё былое...») и др.</w:t>
            </w:r>
          </w:p>
        </w:tc>
        <w:tc>
          <w:tcPr>
            <w:tcW w:w="1474" w:type="dxa"/>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pacing w:after="0" w:line="360" w:lineRule="auto"/>
              <w:jc w:val="both"/>
              <w:rPr>
                <w:rFonts w:ascii="Times New Roman" w:hAnsi="Times New Roman"/>
                <w:sz w:val="28"/>
                <w:szCs w:val="28"/>
              </w:rPr>
            </w:pPr>
            <w:r w:rsidRPr="003238A8">
              <w:rPr>
                <w:rFonts w:ascii="Times New Roman" w:hAnsi="Times New Roman"/>
                <w:color w:val="000000"/>
                <w:sz w:val="28"/>
                <w:szCs w:val="28"/>
              </w:rPr>
              <w:t xml:space="preserve"> 4 </w:t>
            </w:r>
          </w:p>
        </w:tc>
        <w:tc>
          <w:tcPr>
            <w:tcW w:w="1841" w:type="dxa"/>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napToGrid w:val="0"/>
              <w:spacing w:after="0" w:line="360" w:lineRule="auto"/>
              <w:jc w:val="both"/>
              <w:rPr>
                <w:rFonts w:ascii="Times New Roman" w:hAnsi="Times New Roman"/>
                <w:sz w:val="28"/>
                <w:szCs w:val="28"/>
              </w:rPr>
            </w:pPr>
          </w:p>
        </w:tc>
        <w:tc>
          <w:tcPr>
            <w:tcW w:w="1910" w:type="dxa"/>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napToGrid w:val="0"/>
              <w:spacing w:after="0" w:line="360" w:lineRule="auto"/>
              <w:jc w:val="both"/>
              <w:rPr>
                <w:rFonts w:ascii="Times New Roman" w:hAnsi="Times New Roman"/>
                <w:sz w:val="28"/>
                <w:szCs w:val="28"/>
              </w:rPr>
            </w:pPr>
          </w:p>
        </w:tc>
        <w:tc>
          <w:tcPr>
            <w:tcW w:w="2544" w:type="dxa"/>
            <w:tcBorders>
              <w:top w:val="single" w:sz="1" w:space="0" w:color="000000"/>
              <w:left w:val="single" w:sz="1" w:space="0" w:color="000000"/>
              <w:bottom w:val="single" w:sz="1" w:space="0" w:color="000000"/>
              <w:right w:val="single" w:sz="1" w:space="0" w:color="000000"/>
            </w:tcBorders>
            <w:shd w:val="clear" w:color="auto" w:fill="auto"/>
            <w:vAlign w:val="center"/>
          </w:tcPr>
          <w:p w:rsidR="002822DE" w:rsidRPr="003238A8" w:rsidRDefault="002822DE" w:rsidP="00DC1BDD">
            <w:pPr>
              <w:snapToGrid w:val="0"/>
              <w:spacing w:after="0" w:line="360" w:lineRule="auto"/>
              <w:ind w:firstLine="567"/>
              <w:jc w:val="both"/>
              <w:rPr>
                <w:rFonts w:ascii="Times New Roman" w:hAnsi="Times New Roman"/>
                <w:sz w:val="28"/>
                <w:szCs w:val="28"/>
              </w:rPr>
            </w:pPr>
          </w:p>
        </w:tc>
      </w:tr>
      <w:tr w:rsidR="002822DE" w:rsidRPr="003238A8" w:rsidTr="00DC1BDD">
        <w:trPr>
          <w:trHeight w:val="144"/>
        </w:trPr>
        <w:tc>
          <w:tcPr>
            <w:tcW w:w="995" w:type="dxa"/>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pacing w:after="0" w:line="360" w:lineRule="auto"/>
              <w:ind w:hanging="4"/>
              <w:jc w:val="both"/>
              <w:rPr>
                <w:rFonts w:ascii="Times New Roman" w:hAnsi="Times New Roman"/>
                <w:color w:val="000000"/>
                <w:sz w:val="28"/>
                <w:szCs w:val="28"/>
              </w:rPr>
            </w:pPr>
            <w:r w:rsidRPr="003238A8">
              <w:rPr>
                <w:rFonts w:ascii="Times New Roman" w:hAnsi="Times New Roman"/>
                <w:color w:val="000000"/>
                <w:sz w:val="28"/>
                <w:szCs w:val="28"/>
              </w:rPr>
              <w:lastRenderedPageBreak/>
              <w:t>1.5</w:t>
            </w:r>
          </w:p>
        </w:tc>
        <w:tc>
          <w:tcPr>
            <w:tcW w:w="4716" w:type="dxa"/>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pacing w:after="0" w:line="360" w:lineRule="auto"/>
              <w:jc w:val="both"/>
              <w:rPr>
                <w:rFonts w:ascii="Times New Roman" w:hAnsi="Times New Roman"/>
                <w:color w:val="000000"/>
                <w:sz w:val="28"/>
                <w:szCs w:val="28"/>
              </w:rPr>
            </w:pPr>
            <w:r w:rsidRPr="003238A8">
              <w:rPr>
                <w:rFonts w:ascii="Times New Roman" w:hAnsi="Times New Roman"/>
                <w:color w:val="000000"/>
                <w:sz w:val="28"/>
                <w:szCs w:val="28"/>
              </w:rPr>
              <w:t>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Поэма «Кому на Руси жить хорошо»</w:t>
            </w:r>
          </w:p>
        </w:tc>
        <w:tc>
          <w:tcPr>
            <w:tcW w:w="1474" w:type="dxa"/>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pacing w:after="0" w:line="360" w:lineRule="auto"/>
              <w:jc w:val="both"/>
              <w:rPr>
                <w:rFonts w:ascii="Times New Roman" w:hAnsi="Times New Roman"/>
                <w:sz w:val="28"/>
                <w:szCs w:val="28"/>
              </w:rPr>
            </w:pPr>
            <w:r w:rsidRPr="003238A8">
              <w:rPr>
                <w:rFonts w:ascii="Times New Roman" w:hAnsi="Times New Roman"/>
                <w:color w:val="000000"/>
                <w:sz w:val="28"/>
                <w:szCs w:val="28"/>
              </w:rPr>
              <w:t xml:space="preserve"> 6 </w:t>
            </w:r>
          </w:p>
        </w:tc>
        <w:tc>
          <w:tcPr>
            <w:tcW w:w="1841" w:type="dxa"/>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napToGrid w:val="0"/>
              <w:spacing w:after="0" w:line="360" w:lineRule="auto"/>
              <w:jc w:val="both"/>
              <w:rPr>
                <w:rFonts w:ascii="Times New Roman" w:hAnsi="Times New Roman"/>
                <w:sz w:val="28"/>
                <w:szCs w:val="28"/>
              </w:rPr>
            </w:pPr>
          </w:p>
        </w:tc>
        <w:tc>
          <w:tcPr>
            <w:tcW w:w="1910" w:type="dxa"/>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napToGrid w:val="0"/>
              <w:spacing w:after="0" w:line="360" w:lineRule="auto"/>
              <w:jc w:val="both"/>
              <w:rPr>
                <w:rFonts w:ascii="Times New Roman" w:hAnsi="Times New Roman"/>
                <w:sz w:val="28"/>
                <w:szCs w:val="28"/>
              </w:rPr>
            </w:pPr>
          </w:p>
        </w:tc>
        <w:tc>
          <w:tcPr>
            <w:tcW w:w="2544" w:type="dxa"/>
            <w:tcBorders>
              <w:top w:val="single" w:sz="1" w:space="0" w:color="000000"/>
              <w:left w:val="single" w:sz="1" w:space="0" w:color="000000"/>
              <w:bottom w:val="single" w:sz="1" w:space="0" w:color="000000"/>
              <w:right w:val="single" w:sz="1" w:space="0" w:color="000000"/>
            </w:tcBorders>
            <w:shd w:val="clear" w:color="auto" w:fill="auto"/>
            <w:vAlign w:val="center"/>
          </w:tcPr>
          <w:p w:rsidR="002822DE" w:rsidRPr="003238A8" w:rsidRDefault="002822DE" w:rsidP="00DC1BDD">
            <w:pPr>
              <w:snapToGrid w:val="0"/>
              <w:spacing w:after="0" w:line="360" w:lineRule="auto"/>
              <w:ind w:firstLine="567"/>
              <w:jc w:val="both"/>
              <w:rPr>
                <w:rFonts w:ascii="Times New Roman" w:hAnsi="Times New Roman"/>
                <w:sz w:val="28"/>
                <w:szCs w:val="28"/>
              </w:rPr>
            </w:pPr>
          </w:p>
        </w:tc>
      </w:tr>
      <w:tr w:rsidR="002822DE" w:rsidRPr="003238A8" w:rsidTr="00DC1BDD">
        <w:trPr>
          <w:trHeight w:val="144"/>
        </w:trPr>
        <w:tc>
          <w:tcPr>
            <w:tcW w:w="995" w:type="dxa"/>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pacing w:after="0" w:line="360" w:lineRule="auto"/>
              <w:ind w:hanging="4"/>
              <w:jc w:val="both"/>
              <w:rPr>
                <w:rFonts w:ascii="Times New Roman" w:hAnsi="Times New Roman"/>
                <w:color w:val="000000"/>
                <w:sz w:val="28"/>
                <w:szCs w:val="28"/>
              </w:rPr>
            </w:pPr>
            <w:r w:rsidRPr="003238A8">
              <w:rPr>
                <w:rFonts w:ascii="Times New Roman" w:hAnsi="Times New Roman"/>
                <w:color w:val="000000"/>
                <w:sz w:val="28"/>
                <w:szCs w:val="28"/>
              </w:rPr>
              <w:t>1.6</w:t>
            </w:r>
          </w:p>
        </w:tc>
        <w:tc>
          <w:tcPr>
            <w:tcW w:w="4716" w:type="dxa"/>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pacing w:after="0" w:line="360" w:lineRule="auto"/>
              <w:jc w:val="both"/>
              <w:rPr>
                <w:rFonts w:ascii="Times New Roman" w:hAnsi="Times New Roman"/>
                <w:color w:val="000000"/>
                <w:sz w:val="28"/>
                <w:szCs w:val="28"/>
              </w:rPr>
            </w:pPr>
            <w:r w:rsidRPr="003238A8">
              <w:rPr>
                <w:rFonts w:ascii="Times New Roman" w:hAnsi="Times New Roman"/>
                <w:color w:val="000000"/>
                <w:sz w:val="28"/>
                <w:szCs w:val="28"/>
              </w:rPr>
              <w:t xml:space="preserve">А. А. Фет. Стихотворения (не менее трёх по выбору). </w:t>
            </w:r>
            <w:proofErr w:type="gramStart"/>
            <w:r w:rsidRPr="003238A8">
              <w:rPr>
                <w:rFonts w:ascii="Times New Roman" w:hAnsi="Times New Roman"/>
                <w:color w:val="000000"/>
                <w:sz w:val="28"/>
                <w:szCs w:val="28"/>
              </w:rPr>
              <w:t>Например, «Одним толчком согнать ладью живую…», «Ещё майская ночь», «Вечер», «Это утро, радость эта…», «Шёпот, робкое дыханье…», «Сияла ночь.</w:t>
            </w:r>
            <w:proofErr w:type="gramEnd"/>
            <w:r w:rsidRPr="003238A8">
              <w:rPr>
                <w:rFonts w:ascii="Times New Roman" w:hAnsi="Times New Roman"/>
                <w:color w:val="000000"/>
                <w:sz w:val="28"/>
                <w:szCs w:val="28"/>
              </w:rPr>
              <w:t xml:space="preserve"> Луной был полон сад. Лежали…» и др.</w:t>
            </w:r>
          </w:p>
        </w:tc>
        <w:tc>
          <w:tcPr>
            <w:tcW w:w="1474" w:type="dxa"/>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pacing w:after="0" w:line="360" w:lineRule="auto"/>
              <w:jc w:val="both"/>
              <w:rPr>
                <w:rFonts w:ascii="Times New Roman" w:hAnsi="Times New Roman"/>
                <w:sz w:val="28"/>
                <w:szCs w:val="28"/>
              </w:rPr>
            </w:pPr>
            <w:r w:rsidRPr="003238A8">
              <w:rPr>
                <w:rFonts w:ascii="Times New Roman" w:hAnsi="Times New Roman"/>
                <w:color w:val="000000"/>
                <w:sz w:val="28"/>
                <w:szCs w:val="28"/>
              </w:rPr>
              <w:t xml:space="preserve"> 3 </w:t>
            </w:r>
          </w:p>
        </w:tc>
        <w:tc>
          <w:tcPr>
            <w:tcW w:w="1841" w:type="dxa"/>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napToGrid w:val="0"/>
              <w:spacing w:after="0" w:line="360" w:lineRule="auto"/>
              <w:jc w:val="both"/>
              <w:rPr>
                <w:rFonts w:ascii="Times New Roman" w:hAnsi="Times New Roman"/>
                <w:sz w:val="28"/>
                <w:szCs w:val="28"/>
              </w:rPr>
            </w:pPr>
          </w:p>
        </w:tc>
        <w:tc>
          <w:tcPr>
            <w:tcW w:w="1910" w:type="dxa"/>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napToGrid w:val="0"/>
              <w:spacing w:after="0" w:line="360" w:lineRule="auto"/>
              <w:jc w:val="both"/>
              <w:rPr>
                <w:rFonts w:ascii="Times New Roman" w:hAnsi="Times New Roman"/>
                <w:sz w:val="28"/>
                <w:szCs w:val="28"/>
              </w:rPr>
            </w:pPr>
          </w:p>
        </w:tc>
        <w:tc>
          <w:tcPr>
            <w:tcW w:w="2544" w:type="dxa"/>
            <w:tcBorders>
              <w:top w:val="single" w:sz="1" w:space="0" w:color="000000"/>
              <w:left w:val="single" w:sz="1" w:space="0" w:color="000000"/>
              <w:bottom w:val="single" w:sz="1" w:space="0" w:color="000000"/>
              <w:right w:val="single" w:sz="1" w:space="0" w:color="000000"/>
            </w:tcBorders>
            <w:shd w:val="clear" w:color="auto" w:fill="auto"/>
            <w:vAlign w:val="center"/>
          </w:tcPr>
          <w:p w:rsidR="002822DE" w:rsidRPr="003238A8" w:rsidRDefault="002822DE" w:rsidP="00DC1BDD">
            <w:pPr>
              <w:snapToGrid w:val="0"/>
              <w:spacing w:after="0" w:line="360" w:lineRule="auto"/>
              <w:ind w:firstLine="567"/>
              <w:jc w:val="both"/>
              <w:rPr>
                <w:rFonts w:ascii="Times New Roman" w:hAnsi="Times New Roman"/>
                <w:sz w:val="28"/>
                <w:szCs w:val="28"/>
              </w:rPr>
            </w:pPr>
          </w:p>
        </w:tc>
      </w:tr>
      <w:tr w:rsidR="002822DE" w:rsidRPr="003238A8" w:rsidTr="00DC1BDD">
        <w:trPr>
          <w:trHeight w:val="144"/>
        </w:trPr>
        <w:tc>
          <w:tcPr>
            <w:tcW w:w="995" w:type="dxa"/>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pacing w:after="0" w:line="360" w:lineRule="auto"/>
              <w:ind w:hanging="4"/>
              <w:jc w:val="both"/>
              <w:rPr>
                <w:rFonts w:ascii="Times New Roman" w:hAnsi="Times New Roman"/>
                <w:color w:val="000000"/>
                <w:sz w:val="28"/>
                <w:szCs w:val="28"/>
              </w:rPr>
            </w:pPr>
            <w:r w:rsidRPr="003238A8">
              <w:rPr>
                <w:rFonts w:ascii="Times New Roman" w:hAnsi="Times New Roman"/>
                <w:color w:val="000000"/>
                <w:sz w:val="28"/>
                <w:szCs w:val="28"/>
              </w:rPr>
              <w:t>1.7</w:t>
            </w:r>
          </w:p>
        </w:tc>
        <w:tc>
          <w:tcPr>
            <w:tcW w:w="4716" w:type="dxa"/>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pacing w:after="0" w:line="360" w:lineRule="auto"/>
              <w:jc w:val="both"/>
              <w:rPr>
                <w:rFonts w:ascii="Times New Roman" w:hAnsi="Times New Roman"/>
                <w:color w:val="000000"/>
                <w:sz w:val="28"/>
                <w:szCs w:val="28"/>
              </w:rPr>
            </w:pPr>
            <w:r w:rsidRPr="003238A8">
              <w:rPr>
                <w:rFonts w:ascii="Times New Roman" w:hAnsi="Times New Roman"/>
                <w:color w:val="000000"/>
                <w:sz w:val="28"/>
                <w:szCs w:val="28"/>
              </w:rPr>
              <w:t xml:space="preserve">М. Е. Салтыков-Щедрин. Роман-хроника «История одного города» </w:t>
            </w:r>
            <w:r w:rsidRPr="003238A8">
              <w:rPr>
                <w:rFonts w:ascii="Times New Roman" w:hAnsi="Times New Roman"/>
                <w:color w:val="000000"/>
                <w:sz w:val="28"/>
                <w:szCs w:val="28"/>
              </w:rPr>
              <w:lastRenderedPageBreak/>
              <w:t xml:space="preserve">(не менее двух глав по выбору). Например, главы «О </w:t>
            </w:r>
            <w:proofErr w:type="spellStart"/>
            <w:r w:rsidRPr="003238A8">
              <w:rPr>
                <w:rFonts w:ascii="Times New Roman" w:hAnsi="Times New Roman"/>
                <w:color w:val="000000"/>
                <w:sz w:val="28"/>
                <w:szCs w:val="28"/>
              </w:rPr>
              <w:t>корени</w:t>
            </w:r>
            <w:proofErr w:type="spellEnd"/>
            <w:r w:rsidRPr="003238A8">
              <w:rPr>
                <w:rFonts w:ascii="Times New Roman" w:hAnsi="Times New Roman"/>
                <w:color w:val="000000"/>
                <w:sz w:val="28"/>
                <w:szCs w:val="28"/>
              </w:rPr>
              <w:t xml:space="preserve"> происхождения </w:t>
            </w:r>
            <w:proofErr w:type="spellStart"/>
            <w:r w:rsidRPr="003238A8">
              <w:rPr>
                <w:rFonts w:ascii="Times New Roman" w:hAnsi="Times New Roman"/>
                <w:color w:val="000000"/>
                <w:sz w:val="28"/>
                <w:szCs w:val="28"/>
              </w:rPr>
              <w:t>глуповцев</w:t>
            </w:r>
            <w:proofErr w:type="spellEnd"/>
            <w:r w:rsidRPr="003238A8">
              <w:rPr>
                <w:rFonts w:ascii="Times New Roman" w:hAnsi="Times New Roman"/>
                <w:color w:val="000000"/>
                <w:sz w:val="28"/>
                <w:szCs w:val="28"/>
              </w:rPr>
              <w:t>», «Опись градоначальникам», «Органчик», «Подтверждение покаяния» и др.</w:t>
            </w:r>
          </w:p>
        </w:tc>
        <w:tc>
          <w:tcPr>
            <w:tcW w:w="1474" w:type="dxa"/>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pacing w:after="0" w:line="360" w:lineRule="auto"/>
              <w:jc w:val="both"/>
              <w:rPr>
                <w:rFonts w:ascii="Times New Roman" w:hAnsi="Times New Roman"/>
                <w:sz w:val="28"/>
                <w:szCs w:val="28"/>
              </w:rPr>
            </w:pPr>
            <w:r w:rsidRPr="003238A8">
              <w:rPr>
                <w:rFonts w:ascii="Times New Roman" w:hAnsi="Times New Roman"/>
                <w:color w:val="000000"/>
                <w:sz w:val="28"/>
                <w:szCs w:val="28"/>
              </w:rPr>
              <w:lastRenderedPageBreak/>
              <w:t xml:space="preserve"> 3 </w:t>
            </w:r>
          </w:p>
        </w:tc>
        <w:tc>
          <w:tcPr>
            <w:tcW w:w="1841" w:type="dxa"/>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napToGrid w:val="0"/>
              <w:spacing w:after="0" w:line="360" w:lineRule="auto"/>
              <w:jc w:val="both"/>
              <w:rPr>
                <w:rFonts w:ascii="Times New Roman" w:hAnsi="Times New Roman"/>
                <w:sz w:val="28"/>
                <w:szCs w:val="28"/>
              </w:rPr>
            </w:pPr>
          </w:p>
        </w:tc>
        <w:tc>
          <w:tcPr>
            <w:tcW w:w="1910" w:type="dxa"/>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napToGrid w:val="0"/>
              <w:spacing w:after="0" w:line="360" w:lineRule="auto"/>
              <w:jc w:val="both"/>
              <w:rPr>
                <w:rFonts w:ascii="Times New Roman" w:hAnsi="Times New Roman"/>
                <w:sz w:val="28"/>
                <w:szCs w:val="28"/>
              </w:rPr>
            </w:pPr>
          </w:p>
        </w:tc>
        <w:tc>
          <w:tcPr>
            <w:tcW w:w="2544" w:type="dxa"/>
            <w:tcBorders>
              <w:top w:val="single" w:sz="1" w:space="0" w:color="000000"/>
              <w:left w:val="single" w:sz="1" w:space="0" w:color="000000"/>
              <w:bottom w:val="single" w:sz="1" w:space="0" w:color="000000"/>
              <w:right w:val="single" w:sz="1" w:space="0" w:color="000000"/>
            </w:tcBorders>
            <w:shd w:val="clear" w:color="auto" w:fill="auto"/>
            <w:vAlign w:val="center"/>
          </w:tcPr>
          <w:p w:rsidR="002822DE" w:rsidRPr="003238A8" w:rsidRDefault="002822DE" w:rsidP="00DC1BDD">
            <w:pPr>
              <w:snapToGrid w:val="0"/>
              <w:spacing w:after="0" w:line="360" w:lineRule="auto"/>
              <w:ind w:firstLine="567"/>
              <w:jc w:val="both"/>
              <w:rPr>
                <w:rFonts w:ascii="Times New Roman" w:hAnsi="Times New Roman"/>
                <w:sz w:val="28"/>
                <w:szCs w:val="28"/>
              </w:rPr>
            </w:pPr>
          </w:p>
        </w:tc>
      </w:tr>
      <w:tr w:rsidR="002822DE" w:rsidRPr="003238A8" w:rsidTr="00DC1BDD">
        <w:trPr>
          <w:trHeight w:val="144"/>
        </w:trPr>
        <w:tc>
          <w:tcPr>
            <w:tcW w:w="995" w:type="dxa"/>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pacing w:after="0" w:line="360" w:lineRule="auto"/>
              <w:ind w:hanging="4"/>
              <w:jc w:val="both"/>
              <w:rPr>
                <w:rFonts w:ascii="Times New Roman" w:hAnsi="Times New Roman"/>
                <w:color w:val="000000"/>
                <w:sz w:val="28"/>
                <w:szCs w:val="28"/>
              </w:rPr>
            </w:pPr>
            <w:r w:rsidRPr="003238A8">
              <w:rPr>
                <w:rFonts w:ascii="Times New Roman" w:hAnsi="Times New Roman"/>
                <w:color w:val="000000"/>
                <w:sz w:val="28"/>
                <w:szCs w:val="28"/>
              </w:rPr>
              <w:lastRenderedPageBreak/>
              <w:t>1.8</w:t>
            </w:r>
          </w:p>
        </w:tc>
        <w:tc>
          <w:tcPr>
            <w:tcW w:w="4716" w:type="dxa"/>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pacing w:after="0" w:line="360" w:lineRule="auto"/>
              <w:jc w:val="both"/>
              <w:rPr>
                <w:rFonts w:ascii="Times New Roman" w:hAnsi="Times New Roman"/>
                <w:color w:val="000000"/>
                <w:sz w:val="28"/>
                <w:szCs w:val="28"/>
              </w:rPr>
            </w:pPr>
            <w:r w:rsidRPr="003238A8">
              <w:rPr>
                <w:rFonts w:ascii="Times New Roman" w:hAnsi="Times New Roman"/>
                <w:color w:val="000000"/>
                <w:sz w:val="28"/>
                <w:szCs w:val="28"/>
              </w:rPr>
              <w:t>Ф. М. Достоевский. Роман «Преступление и наказание»</w:t>
            </w:r>
          </w:p>
        </w:tc>
        <w:tc>
          <w:tcPr>
            <w:tcW w:w="1474" w:type="dxa"/>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pacing w:after="0" w:line="360" w:lineRule="auto"/>
              <w:jc w:val="both"/>
              <w:rPr>
                <w:rFonts w:ascii="Times New Roman" w:hAnsi="Times New Roman"/>
                <w:sz w:val="28"/>
                <w:szCs w:val="28"/>
              </w:rPr>
            </w:pPr>
            <w:r w:rsidRPr="003238A8">
              <w:rPr>
                <w:rFonts w:ascii="Times New Roman" w:hAnsi="Times New Roman"/>
                <w:color w:val="000000"/>
                <w:sz w:val="28"/>
                <w:szCs w:val="28"/>
              </w:rPr>
              <w:t xml:space="preserve"> 10 </w:t>
            </w:r>
          </w:p>
        </w:tc>
        <w:tc>
          <w:tcPr>
            <w:tcW w:w="1841" w:type="dxa"/>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napToGrid w:val="0"/>
              <w:spacing w:after="0" w:line="360" w:lineRule="auto"/>
              <w:jc w:val="both"/>
              <w:rPr>
                <w:rFonts w:ascii="Times New Roman" w:hAnsi="Times New Roman"/>
                <w:sz w:val="28"/>
                <w:szCs w:val="28"/>
              </w:rPr>
            </w:pPr>
          </w:p>
        </w:tc>
        <w:tc>
          <w:tcPr>
            <w:tcW w:w="1910" w:type="dxa"/>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napToGrid w:val="0"/>
              <w:spacing w:after="0" w:line="360" w:lineRule="auto"/>
              <w:jc w:val="both"/>
              <w:rPr>
                <w:rFonts w:ascii="Times New Roman" w:hAnsi="Times New Roman"/>
                <w:sz w:val="28"/>
                <w:szCs w:val="28"/>
              </w:rPr>
            </w:pPr>
          </w:p>
        </w:tc>
        <w:tc>
          <w:tcPr>
            <w:tcW w:w="2544" w:type="dxa"/>
            <w:tcBorders>
              <w:top w:val="single" w:sz="1" w:space="0" w:color="000000"/>
              <w:left w:val="single" w:sz="1" w:space="0" w:color="000000"/>
              <w:bottom w:val="single" w:sz="1" w:space="0" w:color="000000"/>
              <w:right w:val="single" w:sz="1" w:space="0" w:color="000000"/>
            </w:tcBorders>
            <w:shd w:val="clear" w:color="auto" w:fill="auto"/>
            <w:vAlign w:val="center"/>
          </w:tcPr>
          <w:p w:rsidR="002822DE" w:rsidRPr="003238A8" w:rsidRDefault="002822DE" w:rsidP="00DC1BDD">
            <w:pPr>
              <w:snapToGrid w:val="0"/>
              <w:spacing w:after="0" w:line="360" w:lineRule="auto"/>
              <w:ind w:firstLine="567"/>
              <w:jc w:val="both"/>
              <w:rPr>
                <w:rFonts w:ascii="Times New Roman" w:hAnsi="Times New Roman"/>
                <w:sz w:val="28"/>
                <w:szCs w:val="28"/>
              </w:rPr>
            </w:pPr>
          </w:p>
        </w:tc>
      </w:tr>
      <w:tr w:rsidR="002822DE" w:rsidRPr="003238A8" w:rsidTr="00DC1BDD">
        <w:trPr>
          <w:trHeight w:val="144"/>
        </w:trPr>
        <w:tc>
          <w:tcPr>
            <w:tcW w:w="995" w:type="dxa"/>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pacing w:after="0" w:line="360" w:lineRule="auto"/>
              <w:ind w:hanging="4"/>
              <w:jc w:val="both"/>
              <w:rPr>
                <w:rFonts w:ascii="Times New Roman" w:hAnsi="Times New Roman"/>
                <w:color w:val="000000"/>
                <w:sz w:val="28"/>
                <w:szCs w:val="28"/>
              </w:rPr>
            </w:pPr>
            <w:r w:rsidRPr="003238A8">
              <w:rPr>
                <w:rFonts w:ascii="Times New Roman" w:hAnsi="Times New Roman"/>
                <w:color w:val="000000"/>
                <w:sz w:val="28"/>
                <w:szCs w:val="28"/>
              </w:rPr>
              <w:t>1.9</w:t>
            </w:r>
          </w:p>
        </w:tc>
        <w:tc>
          <w:tcPr>
            <w:tcW w:w="4716" w:type="dxa"/>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pacing w:after="0" w:line="360" w:lineRule="auto"/>
              <w:jc w:val="both"/>
              <w:rPr>
                <w:rFonts w:ascii="Times New Roman" w:hAnsi="Times New Roman"/>
                <w:color w:val="000000"/>
                <w:sz w:val="28"/>
                <w:szCs w:val="28"/>
              </w:rPr>
            </w:pPr>
            <w:r w:rsidRPr="003238A8">
              <w:rPr>
                <w:rFonts w:ascii="Times New Roman" w:hAnsi="Times New Roman"/>
                <w:color w:val="000000"/>
                <w:sz w:val="28"/>
                <w:szCs w:val="28"/>
              </w:rPr>
              <w:t>Л. Н. Толстой. Роман-эпопея «Война и мир»</w:t>
            </w:r>
          </w:p>
        </w:tc>
        <w:tc>
          <w:tcPr>
            <w:tcW w:w="1474" w:type="dxa"/>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pacing w:after="0" w:line="360" w:lineRule="auto"/>
              <w:jc w:val="both"/>
              <w:rPr>
                <w:rFonts w:ascii="Times New Roman" w:hAnsi="Times New Roman"/>
                <w:sz w:val="28"/>
                <w:szCs w:val="28"/>
              </w:rPr>
            </w:pPr>
            <w:r w:rsidRPr="003238A8">
              <w:rPr>
                <w:rFonts w:ascii="Times New Roman" w:hAnsi="Times New Roman"/>
                <w:color w:val="000000"/>
                <w:sz w:val="28"/>
                <w:szCs w:val="28"/>
              </w:rPr>
              <w:t xml:space="preserve"> 15 </w:t>
            </w:r>
          </w:p>
        </w:tc>
        <w:tc>
          <w:tcPr>
            <w:tcW w:w="1841" w:type="dxa"/>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napToGrid w:val="0"/>
              <w:spacing w:after="0" w:line="360" w:lineRule="auto"/>
              <w:jc w:val="both"/>
              <w:rPr>
                <w:rFonts w:ascii="Times New Roman" w:hAnsi="Times New Roman"/>
                <w:sz w:val="28"/>
                <w:szCs w:val="28"/>
              </w:rPr>
            </w:pPr>
          </w:p>
        </w:tc>
        <w:tc>
          <w:tcPr>
            <w:tcW w:w="1910" w:type="dxa"/>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napToGrid w:val="0"/>
              <w:spacing w:after="0" w:line="360" w:lineRule="auto"/>
              <w:jc w:val="both"/>
              <w:rPr>
                <w:rFonts w:ascii="Times New Roman" w:hAnsi="Times New Roman"/>
                <w:sz w:val="28"/>
                <w:szCs w:val="28"/>
              </w:rPr>
            </w:pPr>
          </w:p>
        </w:tc>
        <w:tc>
          <w:tcPr>
            <w:tcW w:w="2544" w:type="dxa"/>
            <w:tcBorders>
              <w:top w:val="single" w:sz="1" w:space="0" w:color="000000"/>
              <w:left w:val="single" w:sz="1" w:space="0" w:color="000000"/>
              <w:bottom w:val="single" w:sz="1" w:space="0" w:color="000000"/>
              <w:right w:val="single" w:sz="1" w:space="0" w:color="000000"/>
            </w:tcBorders>
            <w:shd w:val="clear" w:color="auto" w:fill="auto"/>
            <w:vAlign w:val="center"/>
          </w:tcPr>
          <w:p w:rsidR="002822DE" w:rsidRPr="003238A8" w:rsidRDefault="002822DE" w:rsidP="00DC1BDD">
            <w:pPr>
              <w:snapToGrid w:val="0"/>
              <w:spacing w:after="0" w:line="360" w:lineRule="auto"/>
              <w:ind w:firstLine="567"/>
              <w:jc w:val="both"/>
              <w:rPr>
                <w:rFonts w:ascii="Times New Roman" w:hAnsi="Times New Roman"/>
                <w:sz w:val="28"/>
                <w:szCs w:val="28"/>
              </w:rPr>
            </w:pPr>
          </w:p>
        </w:tc>
      </w:tr>
      <w:tr w:rsidR="002822DE" w:rsidRPr="003238A8" w:rsidTr="00DC1BDD">
        <w:trPr>
          <w:trHeight w:val="144"/>
        </w:trPr>
        <w:tc>
          <w:tcPr>
            <w:tcW w:w="995" w:type="dxa"/>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pacing w:after="0" w:line="360" w:lineRule="auto"/>
              <w:ind w:hanging="4"/>
              <w:jc w:val="both"/>
              <w:rPr>
                <w:rFonts w:ascii="Times New Roman" w:hAnsi="Times New Roman"/>
                <w:color w:val="000000"/>
                <w:sz w:val="28"/>
                <w:szCs w:val="28"/>
              </w:rPr>
            </w:pPr>
            <w:r w:rsidRPr="003238A8">
              <w:rPr>
                <w:rFonts w:ascii="Times New Roman" w:hAnsi="Times New Roman"/>
                <w:color w:val="000000"/>
                <w:sz w:val="28"/>
                <w:szCs w:val="28"/>
              </w:rPr>
              <w:t>1.10</w:t>
            </w:r>
          </w:p>
        </w:tc>
        <w:tc>
          <w:tcPr>
            <w:tcW w:w="4716" w:type="dxa"/>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pacing w:after="0" w:line="360" w:lineRule="auto"/>
              <w:jc w:val="both"/>
              <w:rPr>
                <w:rFonts w:ascii="Times New Roman" w:hAnsi="Times New Roman"/>
                <w:color w:val="000000"/>
                <w:sz w:val="28"/>
                <w:szCs w:val="28"/>
              </w:rPr>
            </w:pPr>
            <w:r w:rsidRPr="003238A8">
              <w:rPr>
                <w:rFonts w:ascii="Times New Roman" w:hAnsi="Times New Roman"/>
                <w:color w:val="000000"/>
                <w:sz w:val="28"/>
                <w:szCs w:val="28"/>
              </w:rPr>
              <w:t>Н. С. Лесков. Рассказы и повести (не менее одного произведения по выбору). Например, «Очарованный странник», «Однодум» и др.</w:t>
            </w:r>
          </w:p>
        </w:tc>
        <w:tc>
          <w:tcPr>
            <w:tcW w:w="1474" w:type="dxa"/>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pacing w:after="0" w:line="360" w:lineRule="auto"/>
              <w:jc w:val="both"/>
              <w:rPr>
                <w:rFonts w:ascii="Times New Roman" w:hAnsi="Times New Roman"/>
                <w:sz w:val="28"/>
                <w:szCs w:val="28"/>
              </w:rPr>
            </w:pPr>
            <w:r w:rsidRPr="003238A8">
              <w:rPr>
                <w:rFonts w:ascii="Times New Roman" w:hAnsi="Times New Roman"/>
                <w:color w:val="000000"/>
                <w:sz w:val="28"/>
                <w:szCs w:val="28"/>
              </w:rPr>
              <w:t xml:space="preserve"> 2 </w:t>
            </w:r>
          </w:p>
        </w:tc>
        <w:tc>
          <w:tcPr>
            <w:tcW w:w="1841" w:type="dxa"/>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napToGrid w:val="0"/>
              <w:spacing w:after="0" w:line="360" w:lineRule="auto"/>
              <w:jc w:val="both"/>
              <w:rPr>
                <w:rFonts w:ascii="Times New Roman" w:hAnsi="Times New Roman"/>
                <w:sz w:val="28"/>
                <w:szCs w:val="28"/>
              </w:rPr>
            </w:pPr>
          </w:p>
        </w:tc>
        <w:tc>
          <w:tcPr>
            <w:tcW w:w="1910" w:type="dxa"/>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napToGrid w:val="0"/>
              <w:spacing w:after="0" w:line="360" w:lineRule="auto"/>
              <w:jc w:val="both"/>
              <w:rPr>
                <w:rFonts w:ascii="Times New Roman" w:hAnsi="Times New Roman"/>
                <w:sz w:val="28"/>
                <w:szCs w:val="28"/>
              </w:rPr>
            </w:pPr>
          </w:p>
        </w:tc>
        <w:tc>
          <w:tcPr>
            <w:tcW w:w="2544" w:type="dxa"/>
            <w:tcBorders>
              <w:top w:val="single" w:sz="1" w:space="0" w:color="000000"/>
              <w:left w:val="single" w:sz="1" w:space="0" w:color="000000"/>
              <w:bottom w:val="single" w:sz="1" w:space="0" w:color="000000"/>
              <w:right w:val="single" w:sz="1" w:space="0" w:color="000000"/>
            </w:tcBorders>
            <w:shd w:val="clear" w:color="auto" w:fill="auto"/>
            <w:vAlign w:val="center"/>
          </w:tcPr>
          <w:p w:rsidR="002822DE" w:rsidRPr="003238A8" w:rsidRDefault="002822DE" w:rsidP="00DC1BDD">
            <w:pPr>
              <w:snapToGrid w:val="0"/>
              <w:spacing w:after="0" w:line="360" w:lineRule="auto"/>
              <w:ind w:firstLine="567"/>
              <w:jc w:val="both"/>
              <w:rPr>
                <w:rFonts w:ascii="Times New Roman" w:hAnsi="Times New Roman"/>
                <w:sz w:val="28"/>
                <w:szCs w:val="28"/>
              </w:rPr>
            </w:pPr>
          </w:p>
        </w:tc>
      </w:tr>
      <w:tr w:rsidR="002822DE" w:rsidRPr="003238A8" w:rsidTr="00DC1BDD">
        <w:trPr>
          <w:trHeight w:val="144"/>
        </w:trPr>
        <w:tc>
          <w:tcPr>
            <w:tcW w:w="995" w:type="dxa"/>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pacing w:after="0" w:line="360" w:lineRule="auto"/>
              <w:ind w:hanging="4"/>
              <w:jc w:val="both"/>
              <w:rPr>
                <w:rFonts w:ascii="Times New Roman" w:hAnsi="Times New Roman"/>
                <w:color w:val="000000"/>
                <w:sz w:val="28"/>
                <w:szCs w:val="28"/>
              </w:rPr>
            </w:pPr>
            <w:r w:rsidRPr="003238A8">
              <w:rPr>
                <w:rFonts w:ascii="Times New Roman" w:hAnsi="Times New Roman"/>
                <w:color w:val="000000"/>
                <w:sz w:val="28"/>
                <w:szCs w:val="28"/>
              </w:rPr>
              <w:t>1.11</w:t>
            </w:r>
          </w:p>
        </w:tc>
        <w:tc>
          <w:tcPr>
            <w:tcW w:w="4716" w:type="dxa"/>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pacing w:after="0" w:line="360" w:lineRule="auto"/>
              <w:jc w:val="both"/>
              <w:rPr>
                <w:rFonts w:ascii="Times New Roman" w:hAnsi="Times New Roman"/>
                <w:color w:val="000000"/>
                <w:sz w:val="28"/>
                <w:szCs w:val="28"/>
              </w:rPr>
            </w:pPr>
            <w:r w:rsidRPr="003238A8">
              <w:rPr>
                <w:rFonts w:ascii="Times New Roman" w:hAnsi="Times New Roman"/>
                <w:color w:val="000000"/>
                <w:sz w:val="28"/>
                <w:szCs w:val="28"/>
              </w:rPr>
              <w:t>А. П. Чехов. Рассказы (не менее трёх по выбору). Например, «Студент», «</w:t>
            </w:r>
            <w:proofErr w:type="spellStart"/>
            <w:r w:rsidRPr="003238A8">
              <w:rPr>
                <w:rFonts w:ascii="Times New Roman" w:hAnsi="Times New Roman"/>
                <w:color w:val="000000"/>
                <w:sz w:val="28"/>
                <w:szCs w:val="28"/>
              </w:rPr>
              <w:t>Ионыч</w:t>
            </w:r>
            <w:proofErr w:type="spellEnd"/>
            <w:r w:rsidRPr="003238A8">
              <w:rPr>
                <w:rFonts w:ascii="Times New Roman" w:hAnsi="Times New Roman"/>
                <w:color w:val="000000"/>
                <w:sz w:val="28"/>
                <w:szCs w:val="28"/>
              </w:rPr>
              <w:t>», «Дама с собачкой», «Человек в футляре» и др. Комедия «Вишнёвый сад»</w:t>
            </w:r>
          </w:p>
        </w:tc>
        <w:tc>
          <w:tcPr>
            <w:tcW w:w="1474" w:type="dxa"/>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pacing w:after="0" w:line="360" w:lineRule="auto"/>
              <w:jc w:val="both"/>
              <w:rPr>
                <w:rFonts w:ascii="Times New Roman" w:hAnsi="Times New Roman"/>
                <w:sz w:val="28"/>
                <w:szCs w:val="28"/>
              </w:rPr>
            </w:pPr>
            <w:r w:rsidRPr="003238A8">
              <w:rPr>
                <w:rFonts w:ascii="Times New Roman" w:hAnsi="Times New Roman"/>
                <w:color w:val="000000"/>
                <w:sz w:val="28"/>
                <w:szCs w:val="28"/>
              </w:rPr>
              <w:t xml:space="preserve"> 9 </w:t>
            </w:r>
          </w:p>
        </w:tc>
        <w:tc>
          <w:tcPr>
            <w:tcW w:w="1841" w:type="dxa"/>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napToGrid w:val="0"/>
              <w:spacing w:after="0" w:line="360" w:lineRule="auto"/>
              <w:jc w:val="both"/>
              <w:rPr>
                <w:rFonts w:ascii="Times New Roman" w:hAnsi="Times New Roman"/>
                <w:sz w:val="28"/>
                <w:szCs w:val="28"/>
              </w:rPr>
            </w:pPr>
          </w:p>
        </w:tc>
        <w:tc>
          <w:tcPr>
            <w:tcW w:w="1910" w:type="dxa"/>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napToGrid w:val="0"/>
              <w:spacing w:after="0" w:line="360" w:lineRule="auto"/>
              <w:jc w:val="both"/>
              <w:rPr>
                <w:rFonts w:ascii="Times New Roman" w:hAnsi="Times New Roman"/>
                <w:sz w:val="28"/>
                <w:szCs w:val="28"/>
              </w:rPr>
            </w:pPr>
          </w:p>
        </w:tc>
        <w:tc>
          <w:tcPr>
            <w:tcW w:w="2544" w:type="dxa"/>
            <w:tcBorders>
              <w:top w:val="single" w:sz="1" w:space="0" w:color="000000"/>
              <w:left w:val="single" w:sz="1" w:space="0" w:color="000000"/>
              <w:bottom w:val="single" w:sz="1" w:space="0" w:color="000000"/>
              <w:right w:val="single" w:sz="1" w:space="0" w:color="000000"/>
            </w:tcBorders>
            <w:shd w:val="clear" w:color="auto" w:fill="auto"/>
            <w:vAlign w:val="center"/>
          </w:tcPr>
          <w:p w:rsidR="002822DE" w:rsidRPr="003238A8" w:rsidRDefault="002822DE" w:rsidP="00DC1BDD">
            <w:pPr>
              <w:snapToGrid w:val="0"/>
              <w:spacing w:after="0" w:line="360" w:lineRule="auto"/>
              <w:ind w:firstLine="567"/>
              <w:jc w:val="both"/>
              <w:rPr>
                <w:rFonts w:ascii="Times New Roman" w:hAnsi="Times New Roman"/>
                <w:sz w:val="28"/>
                <w:szCs w:val="28"/>
              </w:rPr>
            </w:pPr>
          </w:p>
        </w:tc>
      </w:tr>
      <w:tr w:rsidR="002822DE" w:rsidRPr="003238A8" w:rsidTr="00DC1BDD">
        <w:trPr>
          <w:trHeight w:val="144"/>
        </w:trPr>
        <w:tc>
          <w:tcPr>
            <w:tcW w:w="5711" w:type="dxa"/>
            <w:gridSpan w:val="2"/>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pacing w:after="0" w:line="360" w:lineRule="auto"/>
              <w:jc w:val="both"/>
              <w:rPr>
                <w:rFonts w:ascii="Times New Roman" w:hAnsi="Times New Roman"/>
                <w:color w:val="000000"/>
                <w:sz w:val="28"/>
                <w:szCs w:val="28"/>
              </w:rPr>
            </w:pPr>
            <w:r w:rsidRPr="003238A8">
              <w:rPr>
                <w:rFonts w:ascii="Times New Roman" w:hAnsi="Times New Roman"/>
                <w:color w:val="000000"/>
                <w:sz w:val="28"/>
                <w:szCs w:val="28"/>
              </w:rPr>
              <w:lastRenderedPageBreak/>
              <w:t>Итого по разделу</w:t>
            </w:r>
          </w:p>
        </w:tc>
        <w:tc>
          <w:tcPr>
            <w:tcW w:w="1474" w:type="dxa"/>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pacing w:after="0" w:line="360" w:lineRule="auto"/>
              <w:jc w:val="both"/>
              <w:rPr>
                <w:rFonts w:ascii="Times New Roman" w:hAnsi="Times New Roman"/>
                <w:sz w:val="28"/>
                <w:szCs w:val="28"/>
              </w:rPr>
            </w:pPr>
            <w:r w:rsidRPr="003238A8">
              <w:rPr>
                <w:rFonts w:ascii="Times New Roman" w:hAnsi="Times New Roman"/>
                <w:color w:val="000000"/>
                <w:sz w:val="28"/>
                <w:szCs w:val="28"/>
              </w:rPr>
              <w:t xml:space="preserve"> 69 </w:t>
            </w:r>
          </w:p>
        </w:tc>
        <w:tc>
          <w:tcPr>
            <w:tcW w:w="6295" w:type="dxa"/>
            <w:gridSpan w:val="3"/>
            <w:tcBorders>
              <w:top w:val="single" w:sz="1" w:space="0" w:color="000000"/>
              <w:left w:val="single" w:sz="1" w:space="0" w:color="000000"/>
              <w:bottom w:val="single" w:sz="1" w:space="0" w:color="000000"/>
              <w:right w:val="single" w:sz="1" w:space="0" w:color="000000"/>
            </w:tcBorders>
            <w:shd w:val="clear" w:color="auto" w:fill="auto"/>
            <w:vAlign w:val="center"/>
          </w:tcPr>
          <w:p w:rsidR="002822DE" w:rsidRPr="003238A8" w:rsidRDefault="002822DE" w:rsidP="00DC1BDD">
            <w:pPr>
              <w:snapToGrid w:val="0"/>
              <w:spacing w:line="360" w:lineRule="auto"/>
              <w:jc w:val="both"/>
              <w:rPr>
                <w:rFonts w:ascii="Times New Roman" w:hAnsi="Times New Roman"/>
                <w:sz w:val="28"/>
                <w:szCs w:val="28"/>
              </w:rPr>
            </w:pPr>
          </w:p>
        </w:tc>
      </w:tr>
      <w:tr w:rsidR="002822DE" w:rsidRPr="003238A8" w:rsidTr="00DC1BDD">
        <w:tblPrEx>
          <w:tblCellMar>
            <w:top w:w="50" w:type="dxa"/>
            <w:left w:w="100" w:type="dxa"/>
          </w:tblCellMar>
        </w:tblPrEx>
        <w:trPr>
          <w:trHeight w:val="144"/>
        </w:trPr>
        <w:tc>
          <w:tcPr>
            <w:tcW w:w="13480" w:type="dxa"/>
            <w:gridSpan w:val="6"/>
            <w:tcBorders>
              <w:top w:val="single" w:sz="1" w:space="0" w:color="000000"/>
              <w:left w:val="single" w:sz="1" w:space="0" w:color="000000"/>
              <w:bottom w:val="single" w:sz="1" w:space="0" w:color="000000"/>
              <w:right w:val="single" w:sz="1" w:space="0" w:color="000000"/>
            </w:tcBorders>
            <w:shd w:val="clear" w:color="auto" w:fill="auto"/>
            <w:vAlign w:val="center"/>
          </w:tcPr>
          <w:p w:rsidR="002822DE" w:rsidRPr="003238A8" w:rsidRDefault="002822DE" w:rsidP="00DC1BDD">
            <w:pPr>
              <w:spacing w:after="0" w:line="360" w:lineRule="auto"/>
              <w:jc w:val="both"/>
              <w:rPr>
                <w:rFonts w:ascii="Times New Roman" w:hAnsi="Times New Roman"/>
                <w:sz w:val="28"/>
                <w:szCs w:val="28"/>
              </w:rPr>
            </w:pPr>
            <w:r w:rsidRPr="003238A8">
              <w:rPr>
                <w:rFonts w:ascii="Times New Roman" w:hAnsi="Times New Roman"/>
                <w:b/>
                <w:color w:val="000000"/>
                <w:sz w:val="28"/>
                <w:szCs w:val="28"/>
              </w:rPr>
              <w:t>Раздел 2.Литература народов России</w:t>
            </w:r>
          </w:p>
        </w:tc>
      </w:tr>
      <w:tr w:rsidR="002822DE" w:rsidRPr="003238A8" w:rsidTr="00DC1BDD">
        <w:trPr>
          <w:trHeight w:val="144"/>
        </w:trPr>
        <w:tc>
          <w:tcPr>
            <w:tcW w:w="995" w:type="dxa"/>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pacing w:after="0" w:line="360" w:lineRule="auto"/>
              <w:ind w:hanging="4"/>
              <w:jc w:val="both"/>
              <w:rPr>
                <w:rFonts w:ascii="Times New Roman" w:hAnsi="Times New Roman"/>
                <w:color w:val="000000"/>
                <w:sz w:val="28"/>
                <w:szCs w:val="28"/>
              </w:rPr>
            </w:pPr>
            <w:r w:rsidRPr="003238A8">
              <w:rPr>
                <w:rFonts w:ascii="Times New Roman" w:hAnsi="Times New Roman"/>
                <w:color w:val="000000"/>
                <w:sz w:val="28"/>
                <w:szCs w:val="28"/>
              </w:rPr>
              <w:t>2.1</w:t>
            </w:r>
          </w:p>
        </w:tc>
        <w:tc>
          <w:tcPr>
            <w:tcW w:w="4716" w:type="dxa"/>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pacing w:after="0" w:line="360" w:lineRule="auto"/>
              <w:jc w:val="both"/>
              <w:rPr>
                <w:rFonts w:ascii="Times New Roman" w:hAnsi="Times New Roman"/>
                <w:color w:val="000000"/>
                <w:sz w:val="28"/>
                <w:szCs w:val="28"/>
              </w:rPr>
            </w:pPr>
            <w:r w:rsidRPr="003238A8">
              <w:rPr>
                <w:rFonts w:ascii="Times New Roman" w:hAnsi="Times New Roman"/>
                <w:color w:val="000000"/>
                <w:sz w:val="28"/>
                <w:szCs w:val="28"/>
              </w:rPr>
              <w:t>Стихотворения (не менее одного по выбору). Например, Г.Тукая, К. Хетагурова и др.</w:t>
            </w:r>
          </w:p>
        </w:tc>
        <w:tc>
          <w:tcPr>
            <w:tcW w:w="1474" w:type="dxa"/>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pacing w:after="0" w:line="360" w:lineRule="auto"/>
              <w:jc w:val="both"/>
              <w:rPr>
                <w:rFonts w:ascii="Times New Roman" w:hAnsi="Times New Roman"/>
                <w:sz w:val="28"/>
                <w:szCs w:val="28"/>
              </w:rPr>
            </w:pPr>
            <w:r w:rsidRPr="003238A8">
              <w:rPr>
                <w:rFonts w:ascii="Times New Roman" w:hAnsi="Times New Roman"/>
                <w:color w:val="000000"/>
                <w:sz w:val="28"/>
                <w:szCs w:val="28"/>
              </w:rPr>
              <w:t xml:space="preserve"> 1 </w:t>
            </w:r>
          </w:p>
        </w:tc>
        <w:tc>
          <w:tcPr>
            <w:tcW w:w="1841" w:type="dxa"/>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napToGrid w:val="0"/>
              <w:spacing w:after="0" w:line="360" w:lineRule="auto"/>
              <w:jc w:val="both"/>
              <w:rPr>
                <w:rFonts w:ascii="Times New Roman" w:hAnsi="Times New Roman"/>
                <w:sz w:val="28"/>
                <w:szCs w:val="28"/>
              </w:rPr>
            </w:pPr>
          </w:p>
        </w:tc>
        <w:tc>
          <w:tcPr>
            <w:tcW w:w="1910" w:type="dxa"/>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napToGrid w:val="0"/>
              <w:spacing w:after="0" w:line="360" w:lineRule="auto"/>
              <w:jc w:val="both"/>
              <w:rPr>
                <w:rFonts w:ascii="Times New Roman" w:hAnsi="Times New Roman"/>
                <w:sz w:val="28"/>
                <w:szCs w:val="28"/>
              </w:rPr>
            </w:pPr>
          </w:p>
        </w:tc>
        <w:tc>
          <w:tcPr>
            <w:tcW w:w="2544" w:type="dxa"/>
            <w:tcBorders>
              <w:top w:val="single" w:sz="1" w:space="0" w:color="000000"/>
              <w:left w:val="single" w:sz="1" w:space="0" w:color="000000"/>
              <w:bottom w:val="single" w:sz="1" w:space="0" w:color="000000"/>
              <w:right w:val="single" w:sz="1" w:space="0" w:color="000000"/>
            </w:tcBorders>
            <w:shd w:val="clear" w:color="auto" w:fill="auto"/>
            <w:vAlign w:val="center"/>
          </w:tcPr>
          <w:p w:rsidR="002822DE" w:rsidRPr="003238A8" w:rsidRDefault="002822DE" w:rsidP="00DC1BDD">
            <w:pPr>
              <w:snapToGrid w:val="0"/>
              <w:spacing w:after="0" w:line="360" w:lineRule="auto"/>
              <w:ind w:firstLine="567"/>
              <w:jc w:val="both"/>
              <w:rPr>
                <w:rFonts w:ascii="Times New Roman" w:hAnsi="Times New Roman"/>
                <w:sz w:val="28"/>
                <w:szCs w:val="28"/>
              </w:rPr>
            </w:pPr>
          </w:p>
        </w:tc>
      </w:tr>
      <w:tr w:rsidR="002822DE" w:rsidRPr="003238A8" w:rsidTr="00DC1BDD">
        <w:trPr>
          <w:trHeight w:val="144"/>
        </w:trPr>
        <w:tc>
          <w:tcPr>
            <w:tcW w:w="5711" w:type="dxa"/>
            <w:gridSpan w:val="2"/>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pacing w:after="0" w:line="360" w:lineRule="auto"/>
              <w:jc w:val="both"/>
              <w:rPr>
                <w:rFonts w:ascii="Times New Roman" w:hAnsi="Times New Roman"/>
                <w:color w:val="000000"/>
                <w:sz w:val="28"/>
                <w:szCs w:val="28"/>
              </w:rPr>
            </w:pPr>
            <w:r w:rsidRPr="003238A8">
              <w:rPr>
                <w:rFonts w:ascii="Times New Roman" w:hAnsi="Times New Roman"/>
                <w:color w:val="000000"/>
                <w:sz w:val="28"/>
                <w:szCs w:val="28"/>
              </w:rPr>
              <w:t>Итого по разделу</w:t>
            </w:r>
          </w:p>
        </w:tc>
        <w:tc>
          <w:tcPr>
            <w:tcW w:w="1474" w:type="dxa"/>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pacing w:after="0" w:line="360" w:lineRule="auto"/>
              <w:jc w:val="both"/>
              <w:rPr>
                <w:rFonts w:ascii="Times New Roman" w:hAnsi="Times New Roman"/>
                <w:sz w:val="28"/>
                <w:szCs w:val="28"/>
              </w:rPr>
            </w:pPr>
            <w:r w:rsidRPr="003238A8">
              <w:rPr>
                <w:rFonts w:ascii="Times New Roman" w:hAnsi="Times New Roman"/>
                <w:color w:val="000000"/>
                <w:sz w:val="28"/>
                <w:szCs w:val="28"/>
              </w:rPr>
              <w:t xml:space="preserve"> 1 </w:t>
            </w:r>
          </w:p>
        </w:tc>
        <w:tc>
          <w:tcPr>
            <w:tcW w:w="6295" w:type="dxa"/>
            <w:gridSpan w:val="3"/>
            <w:tcBorders>
              <w:top w:val="single" w:sz="1" w:space="0" w:color="000000"/>
              <w:left w:val="single" w:sz="1" w:space="0" w:color="000000"/>
              <w:bottom w:val="single" w:sz="1" w:space="0" w:color="000000"/>
              <w:right w:val="single" w:sz="1" w:space="0" w:color="000000"/>
            </w:tcBorders>
            <w:shd w:val="clear" w:color="auto" w:fill="auto"/>
            <w:vAlign w:val="center"/>
          </w:tcPr>
          <w:p w:rsidR="002822DE" w:rsidRPr="003238A8" w:rsidRDefault="002822DE" w:rsidP="00DC1BDD">
            <w:pPr>
              <w:snapToGrid w:val="0"/>
              <w:spacing w:line="360" w:lineRule="auto"/>
              <w:jc w:val="both"/>
              <w:rPr>
                <w:rFonts w:ascii="Times New Roman" w:hAnsi="Times New Roman"/>
                <w:sz w:val="28"/>
                <w:szCs w:val="28"/>
              </w:rPr>
            </w:pPr>
          </w:p>
        </w:tc>
      </w:tr>
      <w:tr w:rsidR="002822DE" w:rsidRPr="003238A8" w:rsidTr="00DC1BDD">
        <w:tblPrEx>
          <w:tblCellMar>
            <w:top w:w="50" w:type="dxa"/>
            <w:left w:w="100" w:type="dxa"/>
          </w:tblCellMar>
        </w:tblPrEx>
        <w:trPr>
          <w:trHeight w:val="144"/>
        </w:trPr>
        <w:tc>
          <w:tcPr>
            <w:tcW w:w="13480" w:type="dxa"/>
            <w:gridSpan w:val="6"/>
            <w:tcBorders>
              <w:top w:val="single" w:sz="1" w:space="0" w:color="000000"/>
              <w:left w:val="single" w:sz="1" w:space="0" w:color="000000"/>
              <w:bottom w:val="single" w:sz="1" w:space="0" w:color="000000"/>
              <w:right w:val="single" w:sz="1" w:space="0" w:color="000000"/>
            </w:tcBorders>
            <w:shd w:val="clear" w:color="auto" w:fill="auto"/>
            <w:vAlign w:val="center"/>
          </w:tcPr>
          <w:p w:rsidR="002822DE" w:rsidRPr="003238A8" w:rsidRDefault="002822DE" w:rsidP="00DC1BDD">
            <w:pPr>
              <w:spacing w:after="0" w:line="360" w:lineRule="auto"/>
              <w:jc w:val="both"/>
              <w:rPr>
                <w:rFonts w:ascii="Times New Roman" w:hAnsi="Times New Roman"/>
                <w:sz w:val="28"/>
                <w:szCs w:val="28"/>
              </w:rPr>
            </w:pPr>
            <w:r w:rsidRPr="003238A8">
              <w:rPr>
                <w:rFonts w:ascii="Times New Roman" w:hAnsi="Times New Roman"/>
                <w:b/>
                <w:color w:val="000000"/>
                <w:sz w:val="28"/>
                <w:szCs w:val="28"/>
              </w:rPr>
              <w:t>Раздел 3.Зарубежная литература</w:t>
            </w:r>
          </w:p>
        </w:tc>
      </w:tr>
      <w:tr w:rsidR="002822DE" w:rsidRPr="003238A8" w:rsidTr="00DC1BDD">
        <w:trPr>
          <w:trHeight w:val="144"/>
        </w:trPr>
        <w:tc>
          <w:tcPr>
            <w:tcW w:w="995" w:type="dxa"/>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pacing w:after="0" w:line="360" w:lineRule="auto"/>
              <w:ind w:hanging="4"/>
              <w:jc w:val="both"/>
              <w:rPr>
                <w:rFonts w:ascii="Times New Roman" w:hAnsi="Times New Roman"/>
                <w:color w:val="000000"/>
                <w:sz w:val="28"/>
                <w:szCs w:val="28"/>
              </w:rPr>
            </w:pPr>
            <w:r w:rsidRPr="003238A8">
              <w:rPr>
                <w:rFonts w:ascii="Times New Roman" w:hAnsi="Times New Roman"/>
                <w:color w:val="000000"/>
                <w:sz w:val="28"/>
                <w:szCs w:val="28"/>
              </w:rPr>
              <w:t>3.1</w:t>
            </w:r>
          </w:p>
        </w:tc>
        <w:tc>
          <w:tcPr>
            <w:tcW w:w="4716" w:type="dxa"/>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pacing w:after="0" w:line="360" w:lineRule="auto"/>
              <w:jc w:val="both"/>
              <w:rPr>
                <w:rFonts w:ascii="Times New Roman" w:hAnsi="Times New Roman"/>
                <w:color w:val="000000"/>
                <w:sz w:val="28"/>
                <w:szCs w:val="28"/>
              </w:rPr>
            </w:pPr>
            <w:r w:rsidRPr="003238A8">
              <w:rPr>
                <w:rFonts w:ascii="Times New Roman" w:hAnsi="Times New Roman"/>
                <w:color w:val="000000"/>
                <w:sz w:val="28"/>
                <w:szCs w:val="28"/>
              </w:rPr>
              <w:t xml:space="preserve">Зарубежная проза второй половины XIX века (не менее одного произведения по выбору). Например, произведения Ч.Диккенса «Дэвид </w:t>
            </w:r>
            <w:proofErr w:type="spellStart"/>
            <w:r w:rsidRPr="003238A8">
              <w:rPr>
                <w:rFonts w:ascii="Times New Roman" w:hAnsi="Times New Roman"/>
                <w:color w:val="000000"/>
                <w:sz w:val="28"/>
                <w:szCs w:val="28"/>
              </w:rPr>
              <w:t>Копперфилд</w:t>
            </w:r>
            <w:proofErr w:type="spellEnd"/>
            <w:r w:rsidRPr="003238A8">
              <w:rPr>
                <w:rFonts w:ascii="Times New Roman" w:hAnsi="Times New Roman"/>
                <w:color w:val="000000"/>
                <w:sz w:val="28"/>
                <w:szCs w:val="28"/>
              </w:rPr>
              <w:t xml:space="preserve">», «Большие надежды»; Г.Флобера «Мадам </w:t>
            </w:r>
            <w:proofErr w:type="spellStart"/>
            <w:r w:rsidRPr="003238A8">
              <w:rPr>
                <w:rFonts w:ascii="Times New Roman" w:hAnsi="Times New Roman"/>
                <w:color w:val="000000"/>
                <w:sz w:val="28"/>
                <w:szCs w:val="28"/>
              </w:rPr>
              <w:t>Бовари</w:t>
            </w:r>
            <w:proofErr w:type="spellEnd"/>
            <w:r w:rsidRPr="003238A8">
              <w:rPr>
                <w:rFonts w:ascii="Times New Roman" w:hAnsi="Times New Roman"/>
                <w:color w:val="000000"/>
                <w:sz w:val="28"/>
                <w:szCs w:val="28"/>
              </w:rPr>
              <w:t>» и др.</w:t>
            </w:r>
          </w:p>
        </w:tc>
        <w:tc>
          <w:tcPr>
            <w:tcW w:w="1474" w:type="dxa"/>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pacing w:after="0" w:line="360" w:lineRule="auto"/>
              <w:jc w:val="both"/>
              <w:rPr>
                <w:rFonts w:ascii="Times New Roman" w:hAnsi="Times New Roman"/>
                <w:sz w:val="28"/>
                <w:szCs w:val="28"/>
              </w:rPr>
            </w:pPr>
            <w:r w:rsidRPr="003238A8">
              <w:rPr>
                <w:rFonts w:ascii="Times New Roman" w:hAnsi="Times New Roman"/>
                <w:color w:val="000000"/>
                <w:sz w:val="28"/>
                <w:szCs w:val="28"/>
              </w:rPr>
              <w:t xml:space="preserve"> 2 </w:t>
            </w:r>
          </w:p>
        </w:tc>
        <w:tc>
          <w:tcPr>
            <w:tcW w:w="1841" w:type="dxa"/>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napToGrid w:val="0"/>
              <w:spacing w:after="0" w:line="360" w:lineRule="auto"/>
              <w:jc w:val="both"/>
              <w:rPr>
                <w:rFonts w:ascii="Times New Roman" w:hAnsi="Times New Roman"/>
                <w:sz w:val="28"/>
                <w:szCs w:val="28"/>
              </w:rPr>
            </w:pPr>
          </w:p>
        </w:tc>
        <w:tc>
          <w:tcPr>
            <w:tcW w:w="1910" w:type="dxa"/>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napToGrid w:val="0"/>
              <w:spacing w:after="0" w:line="360" w:lineRule="auto"/>
              <w:jc w:val="both"/>
              <w:rPr>
                <w:rFonts w:ascii="Times New Roman" w:hAnsi="Times New Roman"/>
                <w:sz w:val="28"/>
                <w:szCs w:val="28"/>
              </w:rPr>
            </w:pPr>
          </w:p>
        </w:tc>
        <w:tc>
          <w:tcPr>
            <w:tcW w:w="2544" w:type="dxa"/>
            <w:tcBorders>
              <w:top w:val="single" w:sz="1" w:space="0" w:color="000000"/>
              <w:left w:val="single" w:sz="1" w:space="0" w:color="000000"/>
              <w:bottom w:val="single" w:sz="1" w:space="0" w:color="000000"/>
              <w:right w:val="single" w:sz="1" w:space="0" w:color="000000"/>
            </w:tcBorders>
            <w:shd w:val="clear" w:color="auto" w:fill="auto"/>
            <w:vAlign w:val="center"/>
          </w:tcPr>
          <w:p w:rsidR="002822DE" w:rsidRPr="003238A8" w:rsidRDefault="002822DE" w:rsidP="00DC1BDD">
            <w:pPr>
              <w:snapToGrid w:val="0"/>
              <w:spacing w:after="0" w:line="360" w:lineRule="auto"/>
              <w:ind w:firstLine="567"/>
              <w:jc w:val="both"/>
              <w:rPr>
                <w:rFonts w:ascii="Times New Roman" w:hAnsi="Times New Roman"/>
                <w:sz w:val="28"/>
                <w:szCs w:val="28"/>
              </w:rPr>
            </w:pPr>
          </w:p>
        </w:tc>
      </w:tr>
      <w:tr w:rsidR="002822DE" w:rsidRPr="003238A8" w:rsidTr="00DC1BDD">
        <w:trPr>
          <w:trHeight w:val="144"/>
        </w:trPr>
        <w:tc>
          <w:tcPr>
            <w:tcW w:w="995" w:type="dxa"/>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pacing w:after="0" w:line="360" w:lineRule="auto"/>
              <w:ind w:hanging="4"/>
              <w:jc w:val="both"/>
              <w:rPr>
                <w:rFonts w:ascii="Times New Roman" w:hAnsi="Times New Roman"/>
                <w:color w:val="000000"/>
                <w:sz w:val="28"/>
                <w:szCs w:val="28"/>
              </w:rPr>
            </w:pPr>
            <w:r w:rsidRPr="003238A8">
              <w:rPr>
                <w:rFonts w:ascii="Times New Roman" w:hAnsi="Times New Roman"/>
                <w:color w:val="000000"/>
                <w:sz w:val="28"/>
                <w:szCs w:val="28"/>
              </w:rPr>
              <w:t>3.2</w:t>
            </w:r>
          </w:p>
        </w:tc>
        <w:tc>
          <w:tcPr>
            <w:tcW w:w="4716" w:type="dxa"/>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pacing w:after="0" w:line="360" w:lineRule="auto"/>
              <w:jc w:val="both"/>
              <w:rPr>
                <w:rFonts w:ascii="Times New Roman" w:hAnsi="Times New Roman"/>
                <w:color w:val="000000"/>
                <w:sz w:val="28"/>
                <w:szCs w:val="28"/>
              </w:rPr>
            </w:pPr>
            <w:r w:rsidRPr="003238A8">
              <w:rPr>
                <w:rFonts w:ascii="Times New Roman" w:hAnsi="Times New Roman"/>
                <w:color w:val="000000"/>
                <w:sz w:val="28"/>
                <w:szCs w:val="28"/>
              </w:rPr>
              <w:t xml:space="preserve">Зарубежная поэзия второй половины XIX века (не менее двух стихотворений одного из поэтов по выбору). Например, стихотворения А.Рембо, </w:t>
            </w:r>
            <w:proofErr w:type="spellStart"/>
            <w:r w:rsidRPr="003238A8">
              <w:rPr>
                <w:rFonts w:ascii="Times New Roman" w:hAnsi="Times New Roman"/>
                <w:color w:val="000000"/>
                <w:sz w:val="28"/>
                <w:szCs w:val="28"/>
              </w:rPr>
              <w:t>Ш.Бодлера</w:t>
            </w:r>
            <w:proofErr w:type="spellEnd"/>
            <w:r w:rsidRPr="003238A8">
              <w:rPr>
                <w:rFonts w:ascii="Times New Roman" w:hAnsi="Times New Roman"/>
                <w:color w:val="000000"/>
                <w:sz w:val="28"/>
                <w:szCs w:val="28"/>
              </w:rPr>
              <w:t xml:space="preserve"> и др.</w:t>
            </w:r>
          </w:p>
        </w:tc>
        <w:tc>
          <w:tcPr>
            <w:tcW w:w="1474" w:type="dxa"/>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pacing w:after="0" w:line="360" w:lineRule="auto"/>
              <w:jc w:val="both"/>
              <w:rPr>
                <w:rFonts w:ascii="Times New Roman" w:hAnsi="Times New Roman"/>
                <w:sz w:val="28"/>
                <w:szCs w:val="28"/>
              </w:rPr>
            </w:pPr>
            <w:r w:rsidRPr="003238A8">
              <w:rPr>
                <w:rFonts w:ascii="Times New Roman" w:hAnsi="Times New Roman"/>
                <w:color w:val="000000"/>
                <w:sz w:val="28"/>
                <w:szCs w:val="28"/>
              </w:rPr>
              <w:t xml:space="preserve"> 1 </w:t>
            </w:r>
          </w:p>
        </w:tc>
        <w:tc>
          <w:tcPr>
            <w:tcW w:w="1841" w:type="dxa"/>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napToGrid w:val="0"/>
              <w:spacing w:after="0" w:line="360" w:lineRule="auto"/>
              <w:jc w:val="both"/>
              <w:rPr>
                <w:rFonts w:ascii="Times New Roman" w:hAnsi="Times New Roman"/>
                <w:sz w:val="28"/>
                <w:szCs w:val="28"/>
              </w:rPr>
            </w:pPr>
          </w:p>
        </w:tc>
        <w:tc>
          <w:tcPr>
            <w:tcW w:w="1910" w:type="dxa"/>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napToGrid w:val="0"/>
              <w:spacing w:after="0" w:line="360" w:lineRule="auto"/>
              <w:jc w:val="both"/>
              <w:rPr>
                <w:rFonts w:ascii="Times New Roman" w:hAnsi="Times New Roman"/>
                <w:sz w:val="28"/>
                <w:szCs w:val="28"/>
              </w:rPr>
            </w:pPr>
          </w:p>
        </w:tc>
        <w:tc>
          <w:tcPr>
            <w:tcW w:w="2544" w:type="dxa"/>
            <w:tcBorders>
              <w:top w:val="single" w:sz="1" w:space="0" w:color="000000"/>
              <w:left w:val="single" w:sz="1" w:space="0" w:color="000000"/>
              <w:bottom w:val="single" w:sz="1" w:space="0" w:color="000000"/>
              <w:right w:val="single" w:sz="1" w:space="0" w:color="000000"/>
            </w:tcBorders>
            <w:shd w:val="clear" w:color="auto" w:fill="auto"/>
            <w:vAlign w:val="center"/>
          </w:tcPr>
          <w:p w:rsidR="002822DE" w:rsidRPr="003238A8" w:rsidRDefault="002822DE" w:rsidP="00DC1BDD">
            <w:pPr>
              <w:snapToGrid w:val="0"/>
              <w:spacing w:after="0" w:line="360" w:lineRule="auto"/>
              <w:ind w:firstLine="567"/>
              <w:jc w:val="both"/>
              <w:rPr>
                <w:rFonts w:ascii="Times New Roman" w:hAnsi="Times New Roman"/>
                <w:sz w:val="28"/>
                <w:szCs w:val="28"/>
              </w:rPr>
            </w:pPr>
          </w:p>
        </w:tc>
      </w:tr>
      <w:tr w:rsidR="002822DE" w:rsidRPr="003238A8" w:rsidTr="00DC1BDD">
        <w:trPr>
          <w:trHeight w:val="144"/>
        </w:trPr>
        <w:tc>
          <w:tcPr>
            <w:tcW w:w="995" w:type="dxa"/>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pacing w:after="0" w:line="360" w:lineRule="auto"/>
              <w:ind w:hanging="4"/>
              <w:jc w:val="both"/>
              <w:rPr>
                <w:rFonts w:ascii="Times New Roman" w:hAnsi="Times New Roman"/>
                <w:color w:val="000000"/>
                <w:sz w:val="28"/>
                <w:szCs w:val="28"/>
              </w:rPr>
            </w:pPr>
            <w:r w:rsidRPr="003238A8">
              <w:rPr>
                <w:rFonts w:ascii="Times New Roman" w:hAnsi="Times New Roman"/>
                <w:color w:val="000000"/>
                <w:sz w:val="28"/>
                <w:szCs w:val="28"/>
              </w:rPr>
              <w:lastRenderedPageBreak/>
              <w:t>3.3</w:t>
            </w:r>
          </w:p>
        </w:tc>
        <w:tc>
          <w:tcPr>
            <w:tcW w:w="4716" w:type="dxa"/>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pacing w:after="0" w:line="360" w:lineRule="auto"/>
              <w:jc w:val="both"/>
              <w:rPr>
                <w:rFonts w:ascii="Times New Roman" w:hAnsi="Times New Roman"/>
                <w:color w:val="000000"/>
                <w:sz w:val="28"/>
                <w:szCs w:val="28"/>
              </w:rPr>
            </w:pPr>
            <w:r w:rsidRPr="003238A8">
              <w:rPr>
                <w:rFonts w:ascii="Times New Roman" w:hAnsi="Times New Roman"/>
                <w:color w:val="000000"/>
                <w:sz w:val="28"/>
                <w:szCs w:val="28"/>
              </w:rPr>
              <w:t xml:space="preserve">Зарубежная драматургия второй половины XIX века (не менее одного произведения по выбору). Например, пьесы </w:t>
            </w:r>
            <w:proofErr w:type="spellStart"/>
            <w:r w:rsidRPr="003238A8">
              <w:rPr>
                <w:rFonts w:ascii="Times New Roman" w:hAnsi="Times New Roman"/>
                <w:color w:val="000000"/>
                <w:sz w:val="28"/>
                <w:szCs w:val="28"/>
              </w:rPr>
              <w:t>Г.Гауптмана</w:t>
            </w:r>
            <w:proofErr w:type="spellEnd"/>
            <w:r w:rsidRPr="003238A8">
              <w:rPr>
                <w:rFonts w:ascii="Times New Roman" w:hAnsi="Times New Roman"/>
                <w:color w:val="000000"/>
                <w:sz w:val="28"/>
                <w:szCs w:val="28"/>
              </w:rPr>
              <w:t xml:space="preserve"> «Перед восходом солнца»; Г.Ибсена «Кукольный дом» и др.</w:t>
            </w:r>
          </w:p>
        </w:tc>
        <w:tc>
          <w:tcPr>
            <w:tcW w:w="1474" w:type="dxa"/>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pacing w:after="0" w:line="360" w:lineRule="auto"/>
              <w:jc w:val="both"/>
              <w:rPr>
                <w:rFonts w:ascii="Times New Roman" w:hAnsi="Times New Roman"/>
                <w:sz w:val="28"/>
                <w:szCs w:val="28"/>
              </w:rPr>
            </w:pPr>
            <w:r w:rsidRPr="003238A8">
              <w:rPr>
                <w:rFonts w:ascii="Times New Roman" w:hAnsi="Times New Roman"/>
                <w:color w:val="000000"/>
                <w:sz w:val="28"/>
                <w:szCs w:val="28"/>
              </w:rPr>
              <w:t xml:space="preserve"> 1 </w:t>
            </w:r>
          </w:p>
        </w:tc>
        <w:tc>
          <w:tcPr>
            <w:tcW w:w="1841" w:type="dxa"/>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napToGrid w:val="0"/>
              <w:spacing w:after="0" w:line="360" w:lineRule="auto"/>
              <w:jc w:val="both"/>
              <w:rPr>
                <w:rFonts w:ascii="Times New Roman" w:hAnsi="Times New Roman"/>
                <w:sz w:val="28"/>
                <w:szCs w:val="28"/>
              </w:rPr>
            </w:pPr>
          </w:p>
        </w:tc>
        <w:tc>
          <w:tcPr>
            <w:tcW w:w="1910" w:type="dxa"/>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napToGrid w:val="0"/>
              <w:spacing w:after="0" w:line="360" w:lineRule="auto"/>
              <w:jc w:val="both"/>
              <w:rPr>
                <w:rFonts w:ascii="Times New Roman" w:hAnsi="Times New Roman"/>
                <w:sz w:val="28"/>
                <w:szCs w:val="28"/>
              </w:rPr>
            </w:pPr>
          </w:p>
        </w:tc>
        <w:tc>
          <w:tcPr>
            <w:tcW w:w="2544" w:type="dxa"/>
            <w:tcBorders>
              <w:top w:val="single" w:sz="1" w:space="0" w:color="000000"/>
              <w:left w:val="single" w:sz="1" w:space="0" w:color="000000"/>
              <w:bottom w:val="single" w:sz="1" w:space="0" w:color="000000"/>
              <w:right w:val="single" w:sz="1" w:space="0" w:color="000000"/>
            </w:tcBorders>
            <w:shd w:val="clear" w:color="auto" w:fill="auto"/>
            <w:vAlign w:val="center"/>
          </w:tcPr>
          <w:p w:rsidR="002822DE" w:rsidRPr="003238A8" w:rsidRDefault="002822DE" w:rsidP="00DC1BDD">
            <w:pPr>
              <w:snapToGrid w:val="0"/>
              <w:spacing w:after="0" w:line="360" w:lineRule="auto"/>
              <w:ind w:firstLine="567"/>
              <w:jc w:val="both"/>
              <w:rPr>
                <w:rFonts w:ascii="Times New Roman" w:hAnsi="Times New Roman"/>
                <w:sz w:val="28"/>
                <w:szCs w:val="28"/>
              </w:rPr>
            </w:pPr>
          </w:p>
        </w:tc>
      </w:tr>
      <w:tr w:rsidR="002822DE" w:rsidRPr="003238A8" w:rsidTr="00DC1BDD">
        <w:trPr>
          <w:trHeight w:val="144"/>
        </w:trPr>
        <w:tc>
          <w:tcPr>
            <w:tcW w:w="5711" w:type="dxa"/>
            <w:gridSpan w:val="2"/>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pacing w:after="0" w:line="360" w:lineRule="auto"/>
              <w:jc w:val="both"/>
              <w:rPr>
                <w:rFonts w:ascii="Times New Roman" w:hAnsi="Times New Roman"/>
                <w:color w:val="000000"/>
                <w:sz w:val="28"/>
                <w:szCs w:val="28"/>
              </w:rPr>
            </w:pPr>
            <w:r w:rsidRPr="003238A8">
              <w:rPr>
                <w:rFonts w:ascii="Times New Roman" w:hAnsi="Times New Roman"/>
                <w:color w:val="000000"/>
                <w:sz w:val="28"/>
                <w:szCs w:val="28"/>
              </w:rPr>
              <w:t>Итого по разделу</w:t>
            </w:r>
          </w:p>
        </w:tc>
        <w:tc>
          <w:tcPr>
            <w:tcW w:w="1474" w:type="dxa"/>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pacing w:after="0" w:line="360" w:lineRule="auto"/>
              <w:jc w:val="both"/>
              <w:rPr>
                <w:rFonts w:ascii="Times New Roman" w:hAnsi="Times New Roman"/>
                <w:sz w:val="28"/>
                <w:szCs w:val="28"/>
              </w:rPr>
            </w:pPr>
            <w:r w:rsidRPr="003238A8">
              <w:rPr>
                <w:rFonts w:ascii="Times New Roman" w:hAnsi="Times New Roman"/>
                <w:color w:val="000000"/>
                <w:sz w:val="28"/>
                <w:szCs w:val="28"/>
              </w:rPr>
              <w:t xml:space="preserve"> 4 </w:t>
            </w:r>
          </w:p>
        </w:tc>
        <w:tc>
          <w:tcPr>
            <w:tcW w:w="6295" w:type="dxa"/>
            <w:gridSpan w:val="3"/>
            <w:tcBorders>
              <w:top w:val="single" w:sz="1" w:space="0" w:color="000000"/>
              <w:left w:val="single" w:sz="1" w:space="0" w:color="000000"/>
              <w:bottom w:val="single" w:sz="1" w:space="0" w:color="000000"/>
              <w:right w:val="single" w:sz="1" w:space="0" w:color="000000"/>
            </w:tcBorders>
            <w:shd w:val="clear" w:color="auto" w:fill="auto"/>
            <w:vAlign w:val="center"/>
          </w:tcPr>
          <w:p w:rsidR="002822DE" w:rsidRPr="003238A8" w:rsidRDefault="002822DE" w:rsidP="00DC1BDD">
            <w:pPr>
              <w:snapToGrid w:val="0"/>
              <w:spacing w:line="360" w:lineRule="auto"/>
              <w:jc w:val="both"/>
              <w:rPr>
                <w:rFonts w:ascii="Times New Roman" w:hAnsi="Times New Roman"/>
                <w:sz w:val="28"/>
                <w:szCs w:val="28"/>
              </w:rPr>
            </w:pPr>
          </w:p>
        </w:tc>
      </w:tr>
      <w:tr w:rsidR="002822DE" w:rsidRPr="003238A8" w:rsidTr="00DC1BDD">
        <w:trPr>
          <w:trHeight w:val="144"/>
        </w:trPr>
        <w:tc>
          <w:tcPr>
            <w:tcW w:w="5711" w:type="dxa"/>
            <w:gridSpan w:val="2"/>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pacing w:after="0" w:line="360" w:lineRule="auto"/>
              <w:jc w:val="both"/>
              <w:rPr>
                <w:rFonts w:ascii="Times New Roman" w:hAnsi="Times New Roman"/>
                <w:color w:val="000000"/>
                <w:sz w:val="28"/>
                <w:szCs w:val="28"/>
              </w:rPr>
            </w:pPr>
            <w:r w:rsidRPr="003238A8">
              <w:rPr>
                <w:rFonts w:ascii="Times New Roman" w:hAnsi="Times New Roman"/>
                <w:color w:val="000000"/>
                <w:sz w:val="28"/>
                <w:szCs w:val="28"/>
              </w:rPr>
              <w:t>Развитие речи</w:t>
            </w:r>
          </w:p>
        </w:tc>
        <w:tc>
          <w:tcPr>
            <w:tcW w:w="1474" w:type="dxa"/>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pacing w:after="0" w:line="360" w:lineRule="auto"/>
              <w:jc w:val="both"/>
              <w:rPr>
                <w:rFonts w:ascii="Times New Roman" w:hAnsi="Times New Roman"/>
                <w:sz w:val="28"/>
                <w:szCs w:val="28"/>
              </w:rPr>
            </w:pPr>
            <w:r w:rsidRPr="003238A8">
              <w:rPr>
                <w:rFonts w:ascii="Times New Roman" w:hAnsi="Times New Roman"/>
                <w:color w:val="000000"/>
                <w:sz w:val="28"/>
                <w:szCs w:val="28"/>
              </w:rPr>
              <w:t xml:space="preserve"> 10 </w:t>
            </w:r>
          </w:p>
        </w:tc>
        <w:tc>
          <w:tcPr>
            <w:tcW w:w="1841" w:type="dxa"/>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napToGrid w:val="0"/>
              <w:spacing w:after="0" w:line="360" w:lineRule="auto"/>
              <w:jc w:val="both"/>
              <w:rPr>
                <w:rFonts w:ascii="Times New Roman" w:hAnsi="Times New Roman"/>
                <w:sz w:val="28"/>
                <w:szCs w:val="28"/>
              </w:rPr>
            </w:pPr>
          </w:p>
        </w:tc>
        <w:tc>
          <w:tcPr>
            <w:tcW w:w="1910" w:type="dxa"/>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napToGrid w:val="0"/>
              <w:spacing w:after="0" w:line="360" w:lineRule="auto"/>
              <w:jc w:val="both"/>
              <w:rPr>
                <w:rFonts w:ascii="Times New Roman" w:hAnsi="Times New Roman"/>
                <w:sz w:val="28"/>
                <w:szCs w:val="28"/>
              </w:rPr>
            </w:pPr>
          </w:p>
        </w:tc>
        <w:tc>
          <w:tcPr>
            <w:tcW w:w="2544" w:type="dxa"/>
            <w:tcBorders>
              <w:top w:val="single" w:sz="1" w:space="0" w:color="000000"/>
              <w:left w:val="single" w:sz="1" w:space="0" w:color="000000"/>
              <w:bottom w:val="single" w:sz="1" w:space="0" w:color="000000"/>
              <w:right w:val="single" w:sz="1" w:space="0" w:color="000000"/>
            </w:tcBorders>
            <w:shd w:val="clear" w:color="auto" w:fill="auto"/>
            <w:vAlign w:val="center"/>
          </w:tcPr>
          <w:p w:rsidR="002822DE" w:rsidRPr="003238A8" w:rsidRDefault="002822DE" w:rsidP="00DC1BDD">
            <w:pPr>
              <w:snapToGrid w:val="0"/>
              <w:spacing w:after="0" w:line="360" w:lineRule="auto"/>
              <w:ind w:firstLine="567"/>
              <w:jc w:val="both"/>
              <w:rPr>
                <w:rFonts w:ascii="Times New Roman" w:hAnsi="Times New Roman"/>
                <w:sz w:val="28"/>
                <w:szCs w:val="28"/>
              </w:rPr>
            </w:pPr>
          </w:p>
        </w:tc>
      </w:tr>
      <w:tr w:rsidR="002822DE" w:rsidRPr="003238A8" w:rsidTr="00DC1BDD">
        <w:trPr>
          <w:trHeight w:val="144"/>
        </w:trPr>
        <w:tc>
          <w:tcPr>
            <w:tcW w:w="5711" w:type="dxa"/>
            <w:gridSpan w:val="2"/>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pacing w:after="0" w:line="360" w:lineRule="auto"/>
              <w:jc w:val="both"/>
              <w:rPr>
                <w:rFonts w:ascii="Times New Roman" w:hAnsi="Times New Roman"/>
                <w:color w:val="000000"/>
                <w:sz w:val="28"/>
                <w:szCs w:val="28"/>
              </w:rPr>
            </w:pPr>
            <w:r w:rsidRPr="003238A8">
              <w:rPr>
                <w:rFonts w:ascii="Times New Roman" w:hAnsi="Times New Roman"/>
                <w:color w:val="000000"/>
                <w:sz w:val="28"/>
                <w:szCs w:val="28"/>
              </w:rPr>
              <w:t>Уроки внеклассного чтения</w:t>
            </w:r>
          </w:p>
        </w:tc>
        <w:tc>
          <w:tcPr>
            <w:tcW w:w="1474" w:type="dxa"/>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pacing w:after="0" w:line="360" w:lineRule="auto"/>
              <w:jc w:val="both"/>
              <w:rPr>
                <w:rFonts w:ascii="Times New Roman" w:hAnsi="Times New Roman"/>
                <w:sz w:val="28"/>
                <w:szCs w:val="28"/>
              </w:rPr>
            </w:pPr>
            <w:r w:rsidRPr="003238A8">
              <w:rPr>
                <w:rFonts w:ascii="Times New Roman" w:hAnsi="Times New Roman"/>
                <w:color w:val="000000"/>
                <w:sz w:val="28"/>
                <w:szCs w:val="28"/>
              </w:rPr>
              <w:t xml:space="preserve"> 2 </w:t>
            </w:r>
          </w:p>
        </w:tc>
        <w:tc>
          <w:tcPr>
            <w:tcW w:w="1841" w:type="dxa"/>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napToGrid w:val="0"/>
              <w:spacing w:after="0" w:line="360" w:lineRule="auto"/>
              <w:jc w:val="both"/>
              <w:rPr>
                <w:rFonts w:ascii="Times New Roman" w:hAnsi="Times New Roman"/>
                <w:sz w:val="28"/>
                <w:szCs w:val="28"/>
              </w:rPr>
            </w:pPr>
          </w:p>
        </w:tc>
        <w:tc>
          <w:tcPr>
            <w:tcW w:w="1910" w:type="dxa"/>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napToGrid w:val="0"/>
              <w:spacing w:after="0" w:line="360" w:lineRule="auto"/>
              <w:jc w:val="both"/>
              <w:rPr>
                <w:rFonts w:ascii="Times New Roman" w:hAnsi="Times New Roman"/>
                <w:sz w:val="28"/>
                <w:szCs w:val="28"/>
              </w:rPr>
            </w:pPr>
          </w:p>
        </w:tc>
        <w:tc>
          <w:tcPr>
            <w:tcW w:w="2544" w:type="dxa"/>
            <w:tcBorders>
              <w:top w:val="single" w:sz="1" w:space="0" w:color="000000"/>
              <w:left w:val="single" w:sz="1" w:space="0" w:color="000000"/>
              <w:bottom w:val="single" w:sz="1" w:space="0" w:color="000000"/>
              <w:right w:val="single" w:sz="1" w:space="0" w:color="000000"/>
            </w:tcBorders>
            <w:shd w:val="clear" w:color="auto" w:fill="auto"/>
            <w:vAlign w:val="center"/>
          </w:tcPr>
          <w:p w:rsidR="002822DE" w:rsidRPr="003238A8" w:rsidRDefault="002822DE" w:rsidP="00DC1BDD">
            <w:pPr>
              <w:snapToGrid w:val="0"/>
              <w:spacing w:after="0" w:line="360" w:lineRule="auto"/>
              <w:ind w:firstLine="567"/>
              <w:jc w:val="both"/>
              <w:rPr>
                <w:rFonts w:ascii="Times New Roman" w:hAnsi="Times New Roman"/>
                <w:sz w:val="28"/>
                <w:szCs w:val="28"/>
              </w:rPr>
            </w:pPr>
          </w:p>
        </w:tc>
      </w:tr>
      <w:tr w:rsidR="002822DE" w:rsidRPr="003238A8" w:rsidTr="00DC1BDD">
        <w:trPr>
          <w:trHeight w:val="144"/>
        </w:trPr>
        <w:tc>
          <w:tcPr>
            <w:tcW w:w="5711" w:type="dxa"/>
            <w:gridSpan w:val="2"/>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pacing w:after="0" w:line="360" w:lineRule="auto"/>
              <w:jc w:val="both"/>
              <w:rPr>
                <w:rFonts w:ascii="Times New Roman" w:hAnsi="Times New Roman"/>
                <w:color w:val="000000"/>
                <w:sz w:val="28"/>
                <w:szCs w:val="28"/>
              </w:rPr>
            </w:pPr>
            <w:r w:rsidRPr="003238A8">
              <w:rPr>
                <w:rFonts w:ascii="Times New Roman" w:hAnsi="Times New Roman"/>
                <w:color w:val="000000"/>
                <w:sz w:val="28"/>
                <w:szCs w:val="28"/>
              </w:rPr>
              <w:t>Итоговые контрольные работы</w:t>
            </w:r>
          </w:p>
        </w:tc>
        <w:tc>
          <w:tcPr>
            <w:tcW w:w="1474" w:type="dxa"/>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pacing w:after="0" w:line="360" w:lineRule="auto"/>
              <w:jc w:val="both"/>
              <w:rPr>
                <w:rFonts w:ascii="Times New Roman" w:hAnsi="Times New Roman"/>
                <w:sz w:val="28"/>
                <w:szCs w:val="28"/>
              </w:rPr>
            </w:pPr>
            <w:r w:rsidRPr="003238A8">
              <w:rPr>
                <w:rFonts w:ascii="Times New Roman" w:hAnsi="Times New Roman"/>
                <w:color w:val="000000"/>
                <w:sz w:val="28"/>
                <w:szCs w:val="28"/>
              </w:rPr>
              <w:t xml:space="preserve"> 4 </w:t>
            </w:r>
          </w:p>
        </w:tc>
        <w:tc>
          <w:tcPr>
            <w:tcW w:w="1841" w:type="dxa"/>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napToGrid w:val="0"/>
              <w:spacing w:after="0" w:line="360" w:lineRule="auto"/>
              <w:jc w:val="both"/>
              <w:rPr>
                <w:rFonts w:ascii="Times New Roman" w:hAnsi="Times New Roman"/>
                <w:sz w:val="28"/>
                <w:szCs w:val="28"/>
              </w:rPr>
            </w:pPr>
          </w:p>
        </w:tc>
        <w:tc>
          <w:tcPr>
            <w:tcW w:w="1910" w:type="dxa"/>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napToGrid w:val="0"/>
              <w:spacing w:after="0" w:line="360" w:lineRule="auto"/>
              <w:jc w:val="both"/>
              <w:rPr>
                <w:rFonts w:ascii="Times New Roman" w:hAnsi="Times New Roman"/>
                <w:sz w:val="28"/>
                <w:szCs w:val="28"/>
              </w:rPr>
            </w:pPr>
          </w:p>
        </w:tc>
        <w:tc>
          <w:tcPr>
            <w:tcW w:w="2544" w:type="dxa"/>
            <w:tcBorders>
              <w:top w:val="single" w:sz="1" w:space="0" w:color="000000"/>
              <w:left w:val="single" w:sz="1" w:space="0" w:color="000000"/>
              <w:bottom w:val="single" w:sz="1" w:space="0" w:color="000000"/>
              <w:right w:val="single" w:sz="1" w:space="0" w:color="000000"/>
            </w:tcBorders>
            <w:shd w:val="clear" w:color="auto" w:fill="auto"/>
            <w:vAlign w:val="center"/>
          </w:tcPr>
          <w:p w:rsidR="002822DE" w:rsidRPr="003238A8" w:rsidRDefault="002822DE" w:rsidP="00DC1BDD">
            <w:pPr>
              <w:snapToGrid w:val="0"/>
              <w:spacing w:after="0" w:line="360" w:lineRule="auto"/>
              <w:ind w:firstLine="567"/>
              <w:jc w:val="both"/>
              <w:rPr>
                <w:rFonts w:ascii="Times New Roman" w:hAnsi="Times New Roman"/>
                <w:sz w:val="28"/>
                <w:szCs w:val="28"/>
              </w:rPr>
            </w:pPr>
          </w:p>
        </w:tc>
      </w:tr>
      <w:tr w:rsidR="002822DE" w:rsidRPr="003238A8" w:rsidTr="00DC1BDD">
        <w:trPr>
          <w:trHeight w:val="144"/>
        </w:trPr>
        <w:tc>
          <w:tcPr>
            <w:tcW w:w="5711" w:type="dxa"/>
            <w:gridSpan w:val="2"/>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pacing w:after="0" w:line="360" w:lineRule="auto"/>
              <w:jc w:val="both"/>
              <w:rPr>
                <w:rFonts w:ascii="Times New Roman" w:hAnsi="Times New Roman"/>
                <w:color w:val="000000"/>
                <w:sz w:val="28"/>
                <w:szCs w:val="28"/>
              </w:rPr>
            </w:pPr>
            <w:r w:rsidRPr="003238A8">
              <w:rPr>
                <w:rFonts w:ascii="Times New Roman" w:hAnsi="Times New Roman"/>
                <w:color w:val="000000"/>
                <w:sz w:val="28"/>
                <w:szCs w:val="28"/>
              </w:rPr>
              <w:t>Подготовка и защита проектов</w:t>
            </w:r>
          </w:p>
        </w:tc>
        <w:tc>
          <w:tcPr>
            <w:tcW w:w="1474" w:type="dxa"/>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pacing w:after="0" w:line="360" w:lineRule="auto"/>
              <w:jc w:val="both"/>
              <w:rPr>
                <w:rFonts w:ascii="Times New Roman" w:hAnsi="Times New Roman"/>
                <w:sz w:val="28"/>
                <w:szCs w:val="28"/>
              </w:rPr>
            </w:pPr>
            <w:r w:rsidRPr="003238A8">
              <w:rPr>
                <w:rFonts w:ascii="Times New Roman" w:hAnsi="Times New Roman"/>
                <w:color w:val="000000"/>
                <w:sz w:val="28"/>
                <w:szCs w:val="28"/>
              </w:rPr>
              <w:t xml:space="preserve"> 4 </w:t>
            </w:r>
          </w:p>
        </w:tc>
        <w:tc>
          <w:tcPr>
            <w:tcW w:w="1841" w:type="dxa"/>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napToGrid w:val="0"/>
              <w:spacing w:after="0" w:line="360" w:lineRule="auto"/>
              <w:jc w:val="both"/>
              <w:rPr>
                <w:rFonts w:ascii="Times New Roman" w:hAnsi="Times New Roman"/>
                <w:sz w:val="28"/>
                <w:szCs w:val="28"/>
              </w:rPr>
            </w:pPr>
          </w:p>
        </w:tc>
        <w:tc>
          <w:tcPr>
            <w:tcW w:w="1910" w:type="dxa"/>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napToGrid w:val="0"/>
              <w:spacing w:after="0" w:line="360" w:lineRule="auto"/>
              <w:jc w:val="both"/>
              <w:rPr>
                <w:rFonts w:ascii="Times New Roman" w:hAnsi="Times New Roman"/>
                <w:sz w:val="28"/>
                <w:szCs w:val="28"/>
              </w:rPr>
            </w:pPr>
          </w:p>
        </w:tc>
        <w:tc>
          <w:tcPr>
            <w:tcW w:w="2544" w:type="dxa"/>
            <w:tcBorders>
              <w:top w:val="single" w:sz="1" w:space="0" w:color="000000"/>
              <w:left w:val="single" w:sz="1" w:space="0" w:color="000000"/>
              <w:bottom w:val="single" w:sz="1" w:space="0" w:color="000000"/>
              <w:right w:val="single" w:sz="1" w:space="0" w:color="000000"/>
            </w:tcBorders>
            <w:shd w:val="clear" w:color="auto" w:fill="auto"/>
            <w:vAlign w:val="center"/>
          </w:tcPr>
          <w:p w:rsidR="002822DE" w:rsidRPr="003238A8" w:rsidRDefault="002822DE" w:rsidP="00DC1BDD">
            <w:pPr>
              <w:snapToGrid w:val="0"/>
              <w:spacing w:after="0" w:line="360" w:lineRule="auto"/>
              <w:ind w:firstLine="567"/>
              <w:jc w:val="both"/>
              <w:rPr>
                <w:rFonts w:ascii="Times New Roman" w:hAnsi="Times New Roman"/>
                <w:sz w:val="28"/>
                <w:szCs w:val="28"/>
              </w:rPr>
            </w:pPr>
          </w:p>
        </w:tc>
      </w:tr>
      <w:tr w:rsidR="002822DE" w:rsidRPr="003238A8" w:rsidTr="00DC1BDD">
        <w:trPr>
          <w:trHeight w:val="144"/>
        </w:trPr>
        <w:tc>
          <w:tcPr>
            <w:tcW w:w="5711" w:type="dxa"/>
            <w:gridSpan w:val="2"/>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pacing w:after="0" w:line="360" w:lineRule="auto"/>
              <w:jc w:val="both"/>
              <w:rPr>
                <w:rFonts w:ascii="Times New Roman" w:hAnsi="Times New Roman"/>
                <w:color w:val="000000"/>
                <w:sz w:val="28"/>
                <w:szCs w:val="28"/>
              </w:rPr>
            </w:pPr>
            <w:r w:rsidRPr="003238A8">
              <w:rPr>
                <w:rFonts w:ascii="Times New Roman" w:hAnsi="Times New Roman"/>
                <w:color w:val="000000"/>
                <w:sz w:val="28"/>
                <w:szCs w:val="28"/>
              </w:rPr>
              <w:t>Резервные уроки</w:t>
            </w:r>
          </w:p>
        </w:tc>
        <w:tc>
          <w:tcPr>
            <w:tcW w:w="1474" w:type="dxa"/>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pacing w:after="0" w:line="360" w:lineRule="auto"/>
              <w:jc w:val="both"/>
              <w:rPr>
                <w:rFonts w:ascii="Times New Roman" w:hAnsi="Times New Roman"/>
                <w:sz w:val="28"/>
                <w:szCs w:val="28"/>
              </w:rPr>
            </w:pPr>
            <w:r w:rsidRPr="003238A8">
              <w:rPr>
                <w:rFonts w:ascii="Times New Roman" w:hAnsi="Times New Roman"/>
                <w:color w:val="000000"/>
                <w:sz w:val="28"/>
                <w:szCs w:val="28"/>
              </w:rPr>
              <w:t xml:space="preserve"> 8 </w:t>
            </w:r>
          </w:p>
        </w:tc>
        <w:tc>
          <w:tcPr>
            <w:tcW w:w="1841" w:type="dxa"/>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napToGrid w:val="0"/>
              <w:spacing w:after="0" w:line="360" w:lineRule="auto"/>
              <w:jc w:val="both"/>
              <w:rPr>
                <w:rFonts w:ascii="Times New Roman" w:hAnsi="Times New Roman"/>
                <w:sz w:val="28"/>
                <w:szCs w:val="28"/>
              </w:rPr>
            </w:pPr>
          </w:p>
        </w:tc>
        <w:tc>
          <w:tcPr>
            <w:tcW w:w="1910" w:type="dxa"/>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napToGrid w:val="0"/>
              <w:spacing w:after="0" w:line="360" w:lineRule="auto"/>
              <w:jc w:val="both"/>
              <w:rPr>
                <w:rFonts w:ascii="Times New Roman" w:hAnsi="Times New Roman"/>
                <w:sz w:val="28"/>
                <w:szCs w:val="28"/>
              </w:rPr>
            </w:pPr>
          </w:p>
        </w:tc>
        <w:tc>
          <w:tcPr>
            <w:tcW w:w="2544" w:type="dxa"/>
            <w:tcBorders>
              <w:top w:val="single" w:sz="1" w:space="0" w:color="000000"/>
              <w:left w:val="single" w:sz="1" w:space="0" w:color="000000"/>
              <w:bottom w:val="single" w:sz="1" w:space="0" w:color="000000"/>
              <w:right w:val="single" w:sz="1" w:space="0" w:color="000000"/>
            </w:tcBorders>
            <w:shd w:val="clear" w:color="auto" w:fill="auto"/>
            <w:vAlign w:val="center"/>
          </w:tcPr>
          <w:p w:rsidR="002822DE" w:rsidRPr="003238A8" w:rsidRDefault="002822DE" w:rsidP="00DC1BDD">
            <w:pPr>
              <w:snapToGrid w:val="0"/>
              <w:spacing w:after="0" w:line="360" w:lineRule="auto"/>
              <w:ind w:firstLine="567"/>
              <w:jc w:val="both"/>
              <w:rPr>
                <w:rFonts w:ascii="Times New Roman" w:hAnsi="Times New Roman"/>
                <w:sz w:val="28"/>
                <w:szCs w:val="28"/>
              </w:rPr>
            </w:pPr>
          </w:p>
        </w:tc>
      </w:tr>
      <w:tr w:rsidR="002822DE" w:rsidRPr="003238A8" w:rsidTr="00DC1BDD">
        <w:trPr>
          <w:trHeight w:val="144"/>
        </w:trPr>
        <w:tc>
          <w:tcPr>
            <w:tcW w:w="5711" w:type="dxa"/>
            <w:gridSpan w:val="2"/>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pacing w:after="0" w:line="360" w:lineRule="auto"/>
              <w:jc w:val="both"/>
              <w:rPr>
                <w:rFonts w:ascii="Times New Roman" w:hAnsi="Times New Roman"/>
                <w:color w:val="000000"/>
                <w:sz w:val="28"/>
                <w:szCs w:val="28"/>
              </w:rPr>
            </w:pPr>
            <w:r w:rsidRPr="003238A8">
              <w:rPr>
                <w:rFonts w:ascii="Times New Roman" w:hAnsi="Times New Roman"/>
                <w:color w:val="000000"/>
                <w:sz w:val="28"/>
                <w:szCs w:val="28"/>
              </w:rPr>
              <w:t>ОБЩЕЕ КОЛИЧЕСТВО ЧАСОВ ПО ПРОГРАММЕ</w:t>
            </w:r>
          </w:p>
        </w:tc>
        <w:tc>
          <w:tcPr>
            <w:tcW w:w="1474" w:type="dxa"/>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pacing w:after="0" w:line="360" w:lineRule="auto"/>
              <w:jc w:val="both"/>
              <w:rPr>
                <w:rFonts w:ascii="Times New Roman" w:hAnsi="Times New Roman"/>
                <w:color w:val="000000"/>
                <w:sz w:val="28"/>
                <w:szCs w:val="28"/>
              </w:rPr>
            </w:pPr>
            <w:r w:rsidRPr="003238A8">
              <w:rPr>
                <w:rFonts w:ascii="Times New Roman" w:hAnsi="Times New Roman"/>
                <w:color w:val="000000"/>
                <w:sz w:val="28"/>
                <w:szCs w:val="28"/>
              </w:rPr>
              <w:t xml:space="preserve"> 102 </w:t>
            </w:r>
          </w:p>
        </w:tc>
        <w:tc>
          <w:tcPr>
            <w:tcW w:w="1841" w:type="dxa"/>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pacing w:after="0" w:line="360" w:lineRule="auto"/>
              <w:jc w:val="both"/>
              <w:rPr>
                <w:rFonts w:ascii="Times New Roman" w:hAnsi="Times New Roman"/>
                <w:color w:val="000000"/>
                <w:sz w:val="28"/>
                <w:szCs w:val="28"/>
              </w:rPr>
            </w:pPr>
            <w:r w:rsidRPr="003238A8">
              <w:rPr>
                <w:rFonts w:ascii="Times New Roman" w:hAnsi="Times New Roman"/>
                <w:color w:val="000000"/>
                <w:sz w:val="28"/>
                <w:szCs w:val="28"/>
              </w:rPr>
              <w:t xml:space="preserve"> 0 </w:t>
            </w:r>
          </w:p>
        </w:tc>
        <w:tc>
          <w:tcPr>
            <w:tcW w:w="1910" w:type="dxa"/>
            <w:tcBorders>
              <w:top w:val="single" w:sz="1" w:space="0" w:color="000000"/>
              <w:left w:val="single" w:sz="1" w:space="0" w:color="000000"/>
              <w:bottom w:val="single" w:sz="1" w:space="0" w:color="000000"/>
            </w:tcBorders>
            <w:shd w:val="clear" w:color="auto" w:fill="auto"/>
            <w:vAlign w:val="center"/>
          </w:tcPr>
          <w:p w:rsidR="002822DE" w:rsidRPr="003238A8" w:rsidRDefault="002822DE" w:rsidP="00DC1BDD">
            <w:pPr>
              <w:spacing w:after="0" w:line="360" w:lineRule="auto"/>
              <w:jc w:val="both"/>
              <w:rPr>
                <w:rFonts w:ascii="Times New Roman" w:hAnsi="Times New Roman"/>
                <w:sz w:val="28"/>
                <w:szCs w:val="28"/>
              </w:rPr>
            </w:pPr>
            <w:r w:rsidRPr="003238A8">
              <w:rPr>
                <w:rFonts w:ascii="Times New Roman" w:hAnsi="Times New Roman"/>
                <w:color w:val="000000"/>
                <w:sz w:val="28"/>
                <w:szCs w:val="28"/>
              </w:rPr>
              <w:t xml:space="preserve"> 0 </w:t>
            </w:r>
          </w:p>
        </w:tc>
        <w:tc>
          <w:tcPr>
            <w:tcW w:w="2544" w:type="dxa"/>
            <w:tcBorders>
              <w:top w:val="single" w:sz="1" w:space="0" w:color="000000"/>
              <w:left w:val="single" w:sz="1" w:space="0" w:color="000000"/>
              <w:bottom w:val="single" w:sz="1" w:space="0" w:color="000000"/>
              <w:right w:val="single" w:sz="1" w:space="0" w:color="000000"/>
            </w:tcBorders>
            <w:shd w:val="clear" w:color="auto" w:fill="auto"/>
            <w:vAlign w:val="center"/>
          </w:tcPr>
          <w:p w:rsidR="002822DE" w:rsidRPr="003238A8" w:rsidRDefault="002822DE" w:rsidP="00DC1BDD">
            <w:pPr>
              <w:snapToGrid w:val="0"/>
              <w:spacing w:line="360" w:lineRule="auto"/>
              <w:ind w:firstLine="567"/>
              <w:jc w:val="both"/>
              <w:rPr>
                <w:rFonts w:ascii="Times New Roman" w:hAnsi="Times New Roman"/>
                <w:sz w:val="28"/>
                <w:szCs w:val="28"/>
              </w:rPr>
            </w:pPr>
          </w:p>
        </w:tc>
      </w:tr>
    </w:tbl>
    <w:p w:rsidR="002822DE" w:rsidRPr="003238A8" w:rsidRDefault="002822DE" w:rsidP="002822DE">
      <w:pPr>
        <w:spacing w:line="360" w:lineRule="auto"/>
        <w:jc w:val="both"/>
        <w:rPr>
          <w:rFonts w:ascii="Times New Roman" w:hAnsi="Times New Roman"/>
          <w:sz w:val="28"/>
          <w:szCs w:val="28"/>
        </w:rPr>
        <w:sectPr w:rsidR="002822DE" w:rsidRPr="003238A8" w:rsidSect="001A4A55">
          <w:pgSz w:w="16383" w:h="11906" w:orient="landscape"/>
          <w:pgMar w:top="1701" w:right="1134" w:bottom="851" w:left="1134" w:header="720" w:footer="720" w:gutter="0"/>
          <w:cols w:space="720"/>
          <w:docGrid w:linePitch="600" w:charSpace="36864"/>
        </w:sectPr>
      </w:pPr>
    </w:p>
    <w:bookmarkEnd w:id="45"/>
    <w:p w:rsidR="002822DE" w:rsidRPr="00B057DF" w:rsidRDefault="002822DE" w:rsidP="002822DE">
      <w:pPr>
        <w:pStyle w:val="2"/>
        <w:spacing w:before="100" w:line="360" w:lineRule="auto"/>
        <w:jc w:val="center"/>
        <w:rPr>
          <w:rStyle w:val="c66"/>
          <w:rFonts w:ascii="Times New Roman" w:hAnsi="Times New Roman" w:cs="Times New Roman"/>
          <w:b/>
          <w:bCs/>
          <w:color w:val="000000"/>
          <w:sz w:val="28"/>
          <w:szCs w:val="28"/>
        </w:rPr>
      </w:pPr>
      <w:r w:rsidRPr="00B057DF">
        <w:rPr>
          <w:rStyle w:val="c66"/>
          <w:rFonts w:ascii="Times New Roman" w:hAnsi="Times New Roman" w:cs="Times New Roman"/>
          <w:b/>
          <w:bCs/>
          <w:color w:val="000000"/>
          <w:sz w:val="28"/>
          <w:szCs w:val="28"/>
        </w:rPr>
        <w:lastRenderedPageBreak/>
        <w:t>УЧЕБНО-МЕТОДИЧЕСКОЕ ОБЕСПЕЧЕНИЕ ОБРАЗОВАТЕЛЬНОГО ПРОЦЕССА</w:t>
      </w:r>
    </w:p>
    <w:p w:rsidR="002822DE" w:rsidRPr="00B057DF" w:rsidRDefault="002822DE" w:rsidP="002822DE">
      <w:pPr>
        <w:pStyle w:val="2"/>
        <w:spacing w:before="100" w:line="360" w:lineRule="auto"/>
        <w:jc w:val="center"/>
        <w:rPr>
          <w:rStyle w:val="c66"/>
          <w:rFonts w:ascii="Times New Roman" w:hAnsi="Times New Roman" w:cs="Times New Roman"/>
          <w:bCs/>
          <w:color w:val="000000"/>
          <w:sz w:val="28"/>
          <w:szCs w:val="28"/>
        </w:rPr>
      </w:pPr>
      <w:r w:rsidRPr="00B057DF">
        <w:rPr>
          <w:rStyle w:val="c66"/>
          <w:rFonts w:ascii="Times New Roman" w:hAnsi="Times New Roman" w:cs="Times New Roman"/>
          <w:bCs/>
          <w:color w:val="000000"/>
          <w:sz w:val="28"/>
          <w:szCs w:val="28"/>
        </w:rPr>
        <w:t>ОБЯЗАТЕЛЬНЫЕ УЧЕБНЫЕ МАТЕРИАЛЫ ДЛЯ УЧЕНИКА</w:t>
      </w:r>
    </w:p>
    <w:p w:rsidR="002822DE" w:rsidRPr="00646855" w:rsidRDefault="002822DE" w:rsidP="002822DE">
      <w:pPr>
        <w:pStyle w:val="2"/>
        <w:spacing w:before="100" w:line="360" w:lineRule="auto"/>
        <w:jc w:val="both"/>
        <w:rPr>
          <w:rFonts w:ascii="Times New Roman" w:hAnsi="Times New Roman" w:cs="Times New Roman"/>
          <w:sz w:val="28"/>
        </w:rPr>
      </w:pPr>
      <w:r w:rsidRPr="00646855">
        <w:rPr>
          <w:rFonts w:ascii="Times New Roman" w:hAnsi="Times New Roman" w:cs="Times New Roman"/>
          <w:bCs/>
          <w:sz w:val="28"/>
        </w:rPr>
        <w:t>Лебедев Ю.В.</w:t>
      </w:r>
      <w:r w:rsidRPr="00646855">
        <w:rPr>
          <w:rFonts w:ascii="Times New Roman" w:hAnsi="Times New Roman" w:cs="Times New Roman"/>
          <w:sz w:val="28"/>
        </w:rPr>
        <w:t xml:space="preserve"> Литература (базовый уровень) (в 2 частях)</w:t>
      </w:r>
      <w:r>
        <w:rPr>
          <w:rFonts w:ascii="Times New Roman" w:hAnsi="Times New Roman" w:cs="Times New Roman"/>
          <w:sz w:val="28"/>
        </w:rPr>
        <w:t>, 10 класс</w:t>
      </w:r>
      <w:r w:rsidRPr="00646855">
        <w:rPr>
          <w:rFonts w:ascii="Times New Roman" w:hAnsi="Times New Roman" w:cs="Times New Roman"/>
          <w:sz w:val="28"/>
        </w:rPr>
        <w:t> </w:t>
      </w:r>
    </w:p>
    <w:p w:rsidR="002822DE" w:rsidRPr="00646855" w:rsidRDefault="002822DE" w:rsidP="002822DE">
      <w:pPr>
        <w:pStyle w:val="2"/>
        <w:spacing w:before="100" w:line="360" w:lineRule="auto"/>
        <w:rPr>
          <w:rFonts w:ascii="Times New Roman" w:hAnsi="Times New Roman" w:cs="Times New Roman"/>
          <w:sz w:val="28"/>
        </w:rPr>
      </w:pPr>
      <w:r w:rsidRPr="00646855">
        <w:rPr>
          <w:rFonts w:ascii="Times New Roman" w:hAnsi="Times New Roman" w:cs="Times New Roman"/>
          <w:bCs/>
          <w:sz w:val="28"/>
        </w:rPr>
        <w:t xml:space="preserve">Зинин С.А., </w:t>
      </w:r>
      <w:proofErr w:type="spellStart"/>
      <w:r w:rsidRPr="00646855">
        <w:rPr>
          <w:rFonts w:ascii="Times New Roman" w:hAnsi="Times New Roman" w:cs="Times New Roman"/>
          <w:bCs/>
          <w:sz w:val="28"/>
        </w:rPr>
        <w:t>Чалмаев</w:t>
      </w:r>
      <w:proofErr w:type="spellEnd"/>
      <w:r w:rsidRPr="00646855">
        <w:rPr>
          <w:rFonts w:ascii="Times New Roman" w:hAnsi="Times New Roman" w:cs="Times New Roman"/>
          <w:bCs/>
          <w:sz w:val="28"/>
        </w:rPr>
        <w:t xml:space="preserve"> В.А.</w:t>
      </w:r>
      <w:r w:rsidRPr="00646855">
        <w:rPr>
          <w:rFonts w:ascii="Times New Roman" w:hAnsi="Times New Roman" w:cs="Times New Roman"/>
          <w:sz w:val="28"/>
        </w:rPr>
        <w:t xml:space="preserve"> Литература</w:t>
      </w:r>
      <w:r>
        <w:rPr>
          <w:rFonts w:ascii="Times New Roman" w:hAnsi="Times New Roman" w:cs="Times New Roman"/>
          <w:sz w:val="28"/>
        </w:rPr>
        <w:t xml:space="preserve"> (базовый уровень) (в 2 частях), 11 класс</w:t>
      </w:r>
    </w:p>
    <w:p w:rsidR="002822DE" w:rsidRPr="00B057DF" w:rsidRDefault="002822DE" w:rsidP="002822DE">
      <w:pPr>
        <w:pStyle w:val="2"/>
        <w:spacing w:before="100" w:line="360" w:lineRule="auto"/>
        <w:jc w:val="center"/>
        <w:rPr>
          <w:rStyle w:val="c66"/>
          <w:rFonts w:ascii="Times New Roman" w:hAnsi="Times New Roman" w:cs="Times New Roman"/>
          <w:bCs/>
          <w:color w:val="000000"/>
          <w:sz w:val="28"/>
          <w:szCs w:val="28"/>
        </w:rPr>
      </w:pPr>
      <w:r w:rsidRPr="00B057DF">
        <w:rPr>
          <w:rStyle w:val="c66"/>
          <w:rFonts w:ascii="Times New Roman" w:hAnsi="Times New Roman" w:cs="Times New Roman"/>
          <w:bCs/>
          <w:color w:val="000000"/>
          <w:sz w:val="28"/>
          <w:szCs w:val="28"/>
        </w:rPr>
        <w:t>МЕТОДИЧЕСКИЕ МАТЕРИАЛЫ ДЛЯ УЧИТЕЛЯ</w:t>
      </w:r>
    </w:p>
    <w:p w:rsidR="002822DE" w:rsidRPr="00B057DF" w:rsidRDefault="002822DE" w:rsidP="002822DE">
      <w:pPr>
        <w:pStyle w:val="2"/>
        <w:spacing w:before="100" w:line="360" w:lineRule="auto"/>
        <w:jc w:val="both"/>
        <w:rPr>
          <w:rStyle w:val="c66"/>
          <w:rFonts w:ascii="Times New Roman" w:hAnsi="Times New Roman" w:cs="Times New Roman"/>
          <w:bCs/>
          <w:color w:val="000000"/>
          <w:sz w:val="28"/>
          <w:szCs w:val="28"/>
        </w:rPr>
      </w:pPr>
      <w:r w:rsidRPr="00B057DF">
        <w:rPr>
          <w:rStyle w:val="c66"/>
          <w:rFonts w:ascii="Times New Roman" w:hAnsi="Times New Roman" w:cs="Times New Roman"/>
          <w:bCs/>
          <w:sz w:val="28"/>
          <w:szCs w:val="28"/>
        </w:rPr>
        <w:t xml:space="preserve">Пособие для учителей. </w:t>
      </w:r>
      <w:r w:rsidRPr="00B057DF">
        <w:rPr>
          <w:rFonts w:ascii="Times New Roman" w:hAnsi="Times New Roman" w:cs="Times New Roman"/>
          <w:sz w:val="28"/>
          <w:szCs w:val="28"/>
        </w:rPr>
        <w:t xml:space="preserve">Литература. Методические рекомендации и поурочные разработки, </w:t>
      </w:r>
      <w:r w:rsidRPr="00B057DF">
        <w:rPr>
          <w:rStyle w:val="c66"/>
          <w:rFonts w:ascii="Times New Roman" w:hAnsi="Times New Roman" w:cs="Times New Roman"/>
          <w:bCs/>
          <w:color w:val="000000"/>
          <w:sz w:val="28"/>
          <w:szCs w:val="28"/>
        </w:rPr>
        <w:t>«Просвещение»</w:t>
      </w:r>
    </w:p>
    <w:p w:rsidR="002822DE" w:rsidRPr="00646855" w:rsidRDefault="002822DE" w:rsidP="002822DE">
      <w:pPr>
        <w:pStyle w:val="1"/>
        <w:spacing w:before="0" w:line="360" w:lineRule="auto"/>
        <w:ind w:left="0" w:firstLine="0"/>
        <w:jc w:val="both"/>
        <w:rPr>
          <w:rFonts w:ascii="Times New Roman" w:hAnsi="Times New Roman"/>
          <w:b w:val="0"/>
          <w:color w:val="auto"/>
          <w:lang w:val="ru-RU"/>
        </w:rPr>
      </w:pPr>
      <w:r w:rsidRPr="00646855">
        <w:rPr>
          <w:rFonts w:ascii="Times New Roman" w:hAnsi="Times New Roman"/>
          <w:b w:val="0"/>
          <w:color w:val="auto"/>
          <w:lang w:val="ru-RU"/>
        </w:rPr>
        <w:t>Методические</w:t>
      </w:r>
      <w:r w:rsidRPr="00646855">
        <w:rPr>
          <w:rStyle w:val="c66"/>
          <w:rFonts w:ascii="Times New Roman" w:hAnsi="Times New Roman"/>
          <w:b w:val="0"/>
          <w:color w:val="auto"/>
          <w:lang w:val="ru-RU"/>
        </w:rPr>
        <w:t xml:space="preserve"> пособия и </w:t>
      </w:r>
      <w:r w:rsidRPr="00646855">
        <w:rPr>
          <w:rStyle w:val="c66"/>
          <w:rFonts w:ascii="Times New Roman" w:hAnsi="Times New Roman"/>
          <w:b w:val="0"/>
          <w:color w:val="000000"/>
          <w:lang w:val="ru-RU"/>
        </w:rPr>
        <w:t xml:space="preserve">поурочные разработки к УМК </w:t>
      </w:r>
      <w:proofErr w:type="spellStart"/>
      <w:r w:rsidRPr="00646855">
        <w:rPr>
          <w:rStyle w:val="c66"/>
          <w:rFonts w:ascii="Times New Roman" w:hAnsi="Times New Roman"/>
          <w:b w:val="0"/>
          <w:color w:val="000000"/>
          <w:lang w:val="ru-RU"/>
        </w:rPr>
        <w:t>Г.С.Меркина</w:t>
      </w:r>
      <w:proofErr w:type="spellEnd"/>
      <w:r w:rsidRPr="00646855">
        <w:rPr>
          <w:rStyle w:val="c66"/>
          <w:rFonts w:ascii="Times New Roman" w:hAnsi="Times New Roman"/>
          <w:b w:val="0"/>
          <w:color w:val="000000"/>
          <w:lang w:val="ru-RU"/>
        </w:rPr>
        <w:t>,«Просвещение»</w:t>
      </w:r>
    </w:p>
    <w:p w:rsidR="002822DE" w:rsidRPr="00B057DF" w:rsidRDefault="002822DE" w:rsidP="002822DE">
      <w:pPr>
        <w:pStyle w:val="2"/>
        <w:spacing w:before="100" w:line="360" w:lineRule="auto"/>
        <w:jc w:val="center"/>
        <w:rPr>
          <w:rStyle w:val="c66"/>
          <w:rFonts w:ascii="Times New Roman" w:hAnsi="Times New Roman" w:cs="Times New Roman"/>
          <w:bCs/>
          <w:color w:val="000000"/>
          <w:sz w:val="28"/>
          <w:szCs w:val="28"/>
        </w:rPr>
      </w:pPr>
      <w:r w:rsidRPr="00B057DF">
        <w:rPr>
          <w:rStyle w:val="c66"/>
          <w:rFonts w:ascii="Times New Roman" w:hAnsi="Times New Roman" w:cs="Times New Roman"/>
          <w:bCs/>
          <w:color w:val="000000"/>
          <w:sz w:val="28"/>
          <w:szCs w:val="28"/>
        </w:rPr>
        <w:t>ЦИФРОВЫЕ ОБРАЗОВАТЕЛЬНЫЕ РЕСУРСЫ</w:t>
      </w:r>
    </w:p>
    <w:p w:rsidR="002822DE" w:rsidRPr="00B057DF" w:rsidRDefault="002822DE" w:rsidP="002822DE">
      <w:pPr>
        <w:pStyle w:val="c19"/>
        <w:spacing w:before="0" w:after="0" w:line="360" w:lineRule="auto"/>
        <w:jc w:val="both"/>
        <w:rPr>
          <w:sz w:val="28"/>
          <w:szCs w:val="28"/>
        </w:rPr>
      </w:pPr>
      <w:r w:rsidRPr="00B057DF">
        <w:rPr>
          <w:sz w:val="28"/>
          <w:szCs w:val="28"/>
        </w:rPr>
        <w:t xml:space="preserve">Коллекция «Русская и зарубежная литература для школы» Российского общеобразовательного портала </w:t>
      </w:r>
      <w:hyperlink r:id="rId5" w:history="1">
        <w:r w:rsidRPr="00B057DF">
          <w:rPr>
            <w:rStyle w:val="a3"/>
            <w:sz w:val="28"/>
            <w:szCs w:val="28"/>
          </w:rPr>
          <w:t>http://litera.edu.ru</w:t>
        </w:r>
      </w:hyperlink>
    </w:p>
    <w:p w:rsidR="002822DE" w:rsidRPr="00646855" w:rsidRDefault="002822DE" w:rsidP="002822DE">
      <w:pPr>
        <w:spacing w:line="360" w:lineRule="auto"/>
        <w:jc w:val="both"/>
        <w:rPr>
          <w:rFonts w:ascii="Times New Roman" w:hAnsi="Times New Roman"/>
          <w:sz w:val="28"/>
          <w:szCs w:val="28"/>
        </w:rPr>
      </w:pPr>
      <w:r w:rsidRPr="00646855">
        <w:rPr>
          <w:rFonts w:ascii="Times New Roman" w:hAnsi="Times New Roman"/>
          <w:sz w:val="28"/>
          <w:szCs w:val="28"/>
        </w:rPr>
        <w:t xml:space="preserve">Сайт «Я иду на урок литературы» и электронная версия газеты «Литература» </w:t>
      </w:r>
      <w:hyperlink r:id="rId6" w:history="1">
        <w:r w:rsidRPr="00B057DF">
          <w:rPr>
            <w:rStyle w:val="a3"/>
            <w:rFonts w:ascii="Times New Roman" w:hAnsi="Times New Roman"/>
            <w:sz w:val="28"/>
            <w:szCs w:val="28"/>
          </w:rPr>
          <w:t>http</w:t>
        </w:r>
        <w:r w:rsidRPr="00646855">
          <w:rPr>
            <w:rStyle w:val="a3"/>
            <w:rFonts w:ascii="Times New Roman" w:hAnsi="Times New Roman"/>
            <w:sz w:val="28"/>
            <w:szCs w:val="28"/>
          </w:rPr>
          <w:t>://</w:t>
        </w:r>
        <w:r w:rsidRPr="00B057DF">
          <w:rPr>
            <w:rStyle w:val="a3"/>
            <w:rFonts w:ascii="Times New Roman" w:hAnsi="Times New Roman"/>
            <w:sz w:val="28"/>
            <w:szCs w:val="28"/>
          </w:rPr>
          <w:t>lit</w:t>
        </w:r>
        <w:r w:rsidRPr="00646855">
          <w:rPr>
            <w:rStyle w:val="a3"/>
            <w:rFonts w:ascii="Times New Roman" w:hAnsi="Times New Roman"/>
            <w:sz w:val="28"/>
            <w:szCs w:val="28"/>
          </w:rPr>
          <w:t>.1</w:t>
        </w:r>
        <w:r w:rsidRPr="00B057DF">
          <w:rPr>
            <w:rStyle w:val="a3"/>
            <w:rFonts w:ascii="Times New Roman" w:hAnsi="Times New Roman"/>
            <w:sz w:val="28"/>
            <w:szCs w:val="28"/>
          </w:rPr>
          <w:t>september</w:t>
        </w:r>
        <w:r w:rsidRPr="00646855">
          <w:rPr>
            <w:rStyle w:val="a3"/>
            <w:rFonts w:ascii="Times New Roman" w:hAnsi="Times New Roman"/>
            <w:sz w:val="28"/>
            <w:szCs w:val="28"/>
          </w:rPr>
          <w:t>.</w:t>
        </w:r>
        <w:r w:rsidRPr="00B057DF">
          <w:rPr>
            <w:rStyle w:val="a3"/>
            <w:rFonts w:ascii="Times New Roman" w:hAnsi="Times New Roman"/>
            <w:sz w:val="28"/>
            <w:szCs w:val="28"/>
          </w:rPr>
          <w:t>ru</w:t>
        </w:r>
      </w:hyperlink>
    </w:p>
    <w:p w:rsidR="002822DE" w:rsidRPr="00646855" w:rsidRDefault="002822DE" w:rsidP="002822DE">
      <w:pPr>
        <w:spacing w:line="360" w:lineRule="auto"/>
        <w:jc w:val="both"/>
        <w:rPr>
          <w:rFonts w:ascii="Times New Roman" w:hAnsi="Times New Roman"/>
          <w:sz w:val="28"/>
          <w:szCs w:val="28"/>
        </w:rPr>
      </w:pPr>
      <w:r w:rsidRPr="00646855">
        <w:rPr>
          <w:rFonts w:ascii="Times New Roman" w:hAnsi="Times New Roman"/>
          <w:sz w:val="28"/>
          <w:szCs w:val="28"/>
        </w:rPr>
        <w:t xml:space="preserve">Всероссийская олимпиада школьников по литературе </w:t>
      </w:r>
      <w:hyperlink r:id="rId7" w:history="1">
        <w:r w:rsidRPr="00B057DF">
          <w:rPr>
            <w:rStyle w:val="a3"/>
            <w:rFonts w:ascii="Times New Roman" w:hAnsi="Times New Roman"/>
            <w:sz w:val="28"/>
            <w:szCs w:val="28"/>
          </w:rPr>
          <w:t>http</w:t>
        </w:r>
        <w:r w:rsidRPr="00646855">
          <w:rPr>
            <w:rStyle w:val="a3"/>
            <w:rFonts w:ascii="Times New Roman" w:hAnsi="Times New Roman"/>
            <w:sz w:val="28"/>
            <w:szCs w:val="28"/>
          </w:rPr>
          <w:t>://</w:t>
        </w:r>
        <w:r w:rsidRPr="00B057DF">
          <w:rPr>
            <w:rStyle w:val="a3"/>
            <w:rFonts w:ascii="Times New Roman" w:hAnsi="Times New Roman"/>
            <w:sz w:val="28"/>
            <w:szCs w:val="28"/>
          </w:rPr>
          <w:t>lit</w:t>
        </w:r>
        <w:r w:rsidRPr="00646855">
          <w:rPr>
            <w:rStyle w:val="a3"/>
            <w:rFonts w:ascii="Times New Roman" w:hAnsi="Times New Roman"/>
            <w:sz w:val="28"/>
            <w:szCs w:val="28"/>
          </w:rPr>
          <w:t>.</w:t>
        </w:r>
        <w:r w:rsidRPr="00B057DF">
          <w:rPr>
            <w:rStyle w:val="a3"/>
            <w:rFonts w:ascii="Times New Roman" w:hAnsi="Times New Roman"/>
            <w:sz w:val="28"/>
            <w:szCs w:val="28"/>
          </w:rPr>
          <w:t>rusolymp</w:t>
        </w:r>
        <w:r w:rsidRPr="00646855">
          <w:rPr>
            <w:rStyle w:val="a3"/>
            <w:rFonts w:ascii="Times New Roman" w:hAnsi="Times New Roman"/>
            <w:sz w:val="28"/>
            <w:szCs w:val="28"/>
          </w:rPr>
          <w:t>.</w:t>
        </w:r>
        <w:r w:rsidRPr="00B057DF">
          <w:rPr>
            <w:rStyle w:val="a3"/>
            <w:rFonts w:ascii="Times New Roman" w:hAnsi="Times New Roman"/>
            <w:sz w:val="28"/>
            <w:szCs w:val="28"/>
          </w:rPr>
          <w:t>ru</w:t>
        </w:r>
      </w:hyperlink>
    </w:p>
    <w:p w:rsidR="002822DE" w:rsidRPr="00646855" w:rsidRDefault="002822DE" w:rsidP="002822DE">
      <w:pPr>
        <w:spacing w:line="360" w:lineRule="auto"/>
        <w:jc w:val="both"/>
        <w:rPr>
          <w:rFonts w:ascii="Times New Roman" w:hAnsi="Times New Roman"/>
          <w:sz w:val="28"/>
          <w:szCs w:val="28"/>
        </w:rPr>
      </w:pPr>
      <w:r w:rsidRPr="00646855">
        <w:rPr>
          <w:rFonts w:ascii="Times New Roman" w:hAnsi="Times New Roman"/>
          <w:sz w:val="28"/>
          <w:szCs w:val="28"/>
        </w:rPr>
        <w:t xml:space="preserve">Методика преподавания литературы </w:t>
      </w:r>
      <w:hyperlink r:id="rId8" w:history="1">
        <w:r w:rsidRPr="00B057DF">
          <w:rPr>
            <w:rStyle w:val="a3"/>
            <w:rFonts w:ascii="Times New Roman" w:hAnsi="Times New Roman"/>
            <w:sz w:val="28"/>
            <w:szCs w:val="28"/>
          </w:rPr>
          <w:t>http</w:t>
        </w:r>
        <w:r w:rsidRPr="00646855">
          <w:rPr>
            <w:rStyle w:val="a3"/>
            <w:rFonts w:ascii="Times New Roman" w:hAnsi="Times New Roman"/>
            <w:sz w:val="28"/>
            <w:szCs w:val="28"/>
          </w:rPr>
          <w:t>://</w:t>
        </w:r>
        <w:r w:rsidRPr="00B057DF">
          <w:rPr>
            <w:rStyle w:val="a3"/>
            <w:rFonts w:ascii="Times New Roman" w:hAnsi="Times New Roman"/>
            <w:sz w:val="28"/>
            <w:szCs w:val="28"/>
          </w:rPr>
          <w:t>metlit</w:t>
        </w:r>
        <w:r w:rsidRPr="00646855">
          <w:rPr>
            <w:rStyle w:val="a3"/>
            <w:rFonts w:ascii="Times New Roman" w:hAnsi="Times New Roman"/>
            <w:sz w:val="28"/>
            <w:szCs w:val="28"/>
          </w:rPr>
          <w:t>.</w:t>
        </w:r>
        <w:r w:rsidRPr="00B057DF">
          <w:rPr>
            <w:rStyle w:val="a3"/>
            <w:rFonts w:ascii="Times New Roman" w:hAnsi="Times New Roman"/>
            <w:sz w:val="28"/>
            <w:szCs w:val="28"/>
          </w:rPr>
          <w:t>nm</w:t>
        </w:r>
        <w:r w:rsidRPr="00646855">
          <w:rPr>
            <w:rStyle w:val="a3"/>
            <w:rFonts w:ascii="Times New Roman" w:hAnsi="Times New Roman"/>
            <w:sz w:val="28"/>
            <w:szCs w:val="28"/>
          </w:rPr>
          <w:t>.</w:t>
        </w:r>
        <w:r w:rsidRPr="00B057DF">
          <w:rPr>
            <w:rStyle w:val="a3"/>
            <w:rFonts w:ascii="Times New Roman" w:hAnsi="Times New Roman"/>
            <w:sz w:val="28"/>
            <w:szCs w:val="28"/>
          </w:rPr>
          <w:t>ru</w:t>
        </w:r>
      </w:hyperlink>
    </w:p>
    <w:p w:rsidR="002822DE" w:rsidRPr="00646855" w:rsidRDefault="002822DE" w:rsidP="002822DE">
      <w:pPr>
        <w:spacing w:line="360" w:lineRule="auto"/>
        <w:jc w:val="both"/>
        <w:rPr>
          <w:rFonts w:ascii="Times New Roman" w:hAnsi="Times New Roman"/>
          <w:sz w:val="28"/>
          <w:szCs w:val="28"/>
        </w:rPr>
      </w:pPr>
      <w:r w:rsidRPr="00646855">
        <w:rPr>
          <w:rFonts w:ascii="Times New Roman" w:hAnsi="Times New Roman"/>
          <w:sz w:val="28"/>
          <w:szCs w:val="28"/>
        </w:rPr>
        <w:t xml:space="preserve">Методико-литературный сайт «Урок литературы» </w:t>
      </w:r>
      <w:hyperlink r:id="rId9" w:history="1">
        <w:r w:rsidRPr="00B057DF">
          <w:rPr>
            <w:rStyle w:val="a3"/>
            <w:rFonts w:ascii="Times New Roman" w:hAnsi="Times New Roman"/>
            <w:sz w:val="28"/>
            <w:szCs w:val="28"/>
          </w:rPr>
          <w:t>http</w:t>
        </w:r>
        <w:r w:rsidRPr="00646855">
          <w:rPr>
            <w:rStyle w:val="a3"/>
            <w:rFonts w:ascii="Times New Roman" w:hAnsi="Times New Roman"/>
            <w:sz w:val="28"/>
            <w:szCs w:val="28"/>
          </w:rPr>
          <w:t>://</w:t>
        </w:r>
        <w:r w:rsidRPr="00B057DF">
          <w:rPr>
            <w:rStyle w:val="a3"/>
            <w:rFonts w:ascii="Times New Roman" w:hAnsi="Times New Roman"/>
            <w:sz w:val="28"/>
            <w:szCs w:val="28"/>
          </w:rPr>
          <w:t>mlis</w:t>
        </w:r>
        <w:r w:rsidRPr="00646855">
          <w:rPr>
            <w:rStyle w:val="a3"/>
            <w:rFonts w:ascii="Times New Roman" w:hAnsi="Times New Roman"/>
            <w:sz w:val="28"/>
            <w:szCs w:val="28"/>
          </w:rPr>
          <w:t>.</w:t>
        </w:r>
        <w:r w:rsidRPr="00B057DF">
          <w:rPr>
            <w:rStyle w:val="a3"/>
            <w:rFonts w:ascii="Times New Roman" w:hAnsi="Times New Roman"/>
            <w:sz w:val="28"/>
            <w:szCs w:val="28"/>
          </w:rPr>
          <w:t>fobr</w:t>
        </w:r>
        <w:r w:rsidRPr="00646855">
          <w:rPr>
            <w:rStyle w:val="a3"/>
            <w:rFonts w:ascii="Times New Roman" w:hAnsi="Times New Roman"/>
            <w:sz w:val="28"/>
            <w:szCs w:val="28"/>
          </w:rPr>
          <w:t>.</w:t>
        </w:r>
        <w:r w:rsidRPr="00B057DF">
          <w:rPr>
            <w:rStyle w:val="a3"/>
            <w:rFonts w:ascii="Times New Roman" w:hAnsi="Times New Roman"/>
            <w:sz w:val="28"/>
            <w:szCs w:val="28"/>
          </w:rPr>
          <w:t>ru</w:t>
        </w:r>
      </w:hyperlink>
    </w:p>
    <w:p w:rsidR="002822DE" w:rsidRPr="00646855" w:rsidRDefault="002822DE" w:rsidP="002822DE">
      <w:pPr>
        <w:spacing w:line="360" w:lineRule="auto"/>
        <w:jc w:val="both"/>
        <w:rPr>
          <w:rFonts w:ascii="Times New Roman" w:hAnsi="Times New Roman"/>
          <w:sz w:val="28"/>
          <w:szCs w:val="28"/>
        </w:rPr>
      </w:pPr>
      <w:r w:rsidRPr="00646855">
        <w:rPr>
          <w:rFonts w:ascii="Times New Roman" w:hAnsi="Times New Roman"/>
          <w:sz w:val="28"/>
          <w:szCs w:val="28"/>
        </w:rPr>
        <w:t xml:space="preserve">Школьная библиотека: произведения, изучаемые в школьном курсе литературы </w:t>
      </w:r>
      <w:r w:rsidRPr="00B057DF">
        <w:rPr>
          <w:rFonts w:ascii="Times New Roman" w:hAnsi="Times New Roman"/>
          <w:sz w:val="28"/>
          <w:szCs w:val="28"/>
        </w:rPr>
        <w:t>http</w:t>
      </w:r>
      <w:r w:rsidRPr="00646855">
        <w:rPr>
          <w:rFonts w:ascii="Times New Roman" w:hAnsi="Times New Roman"/>
          <w:sz w:val="28"/>
          <w:szCs w:val="28"/>
        </w:rPr>
        <w:t>://</w:t>
      </w:r>
      <w:r w:rsidRPr="00B057DF">
        <w:rPr>
          <w:rFonts w:ascii="Times New Roman" w:hAnsi="Times New Roman"/>
          <w:sz w:val="28"/>
          <w:szCs w:val="28"/>
        </w:rPr>
        <w:t>lib</w:t>
      </w:r>
      <w:r w:rsidRPr="00646855">
        <w:rPr>
          <w:rFonts w:ascii="Times New Roman" w:hAnsi="Times New Roman"/>
          <w:sz w:val="28"/>
          <w:szCs w:val="28"/>
        </w:rPr>
        <w:t>.</w:t>
      </w:r>
      <w:r w:rsidRPr="00B057DF">
        <w:rPr>
          <w:rFonts w:ascii="Times New Roman" w:hAnsi="Times New Roman"/>
          <w:sz w:val="28"/>
          <w:szCs w:val="28"/>
        </w:rPr>
        <w:t>prosv</w:t>
      </w:r>
      <w:r w:rsidRPr="00646855">
        <w:rPr>
          <w:rFonts w:ascii="Times New Roman" w:hAnsi="Times New Roman"/>
          <w:sz w:val="28"/>
          <w:szCs w:val="28"/>
        </w:rPr>
        <w:t>.</w:t>
      </w:r>
      <w:r w:rsidRPr="00B057DF">
        <w:rPr>
          <w:rFonts w:ascii="Times New Roman" w:hAnsi="Times New Roman"/>
          <w:sz w:val="28"/>
          <w:szCs w:val="28"/>
        </w:rPr>
        <w:t>ru</w:t>
      </w:r>
    </w:p>
    <w:p w:rsidR="002822DE" w:rsidRPr="00646855" w:rsidRDefault="002822DE" w:rsidP="002822DE">
      <w:pPr>
        <w:spacing w:line="360" w:lineRule="auto"/>
        <w:jc w:val="both"/>
        <w:rPr>
          <w:rFonts w:ascii="Times New Roman" w:hAnsi="Times New Roman"/>
          <w:sz w:val="28"/>
          <w:szCs w:val="28"/>
        </w:rPr>
      </w:pPr>
      <w:r w:rsidRPr="00646855">
        <w:rPr>
          <w:rFonts w:ascii="Times New Roman" w:hAnsi="Times New Roman"/>
          <w:sz w:val="28"/>
          <w:szCs w:val="28"/>
        </w:rPr>
        <w:t>Библиотека русской литературы «</w:t>
      </w:r>
      <w:proofErr w:type="spellStart"/>
      <w:r w:rsidRPr="00646855">
        <w:rPr>
          <w:rFonts w:ascii="Times New Roman" w:hAnsi="Times New Roman"/>
          <w:sz w:val="28"/>
          <w:szCs w:val="28"/>
        </w:rPr>
        <w:t>Классика</w:t>
      </w:r>
      <w:proofErr w:type="gramStart"/>
      <w:r w:rsidRPr="00646855">
        <w:rPr>
          <w:rFonts w:ascii="Times New Roman" w:hAnsi="Times New Roman"/>
          <w:sz w:val="28"/>
          <w:szCs w:val="28"/>
        </w:rPr>
        <w:t>.р</w:t>
      </w:r>
      <w:proofErr w:type="gramEnd"/>
      <w:r w:rsidRPr="00646855">
        <w:rPr>
          <w:rFonts w:ascii="Times New Roman" w:hAnsi="Times New Roman"/>
          <w:sz w:val="28"/>
          <w:szCs w:val="28"/>
        </w:rPr>
        <w:t>у</w:t>
      </w:r>
      <w:proofErr w:type="spellEnd"/>
      <w:r w:rsidRPr="00646855">
        <w:rPr>
          <w:rFonts w:ascii="Times New Roman" w:hAnsi="Times New Roman"/>
          <w:sz w:val="28"/>
          <w:szCs w:val="28"/>
        </w:rPr>
        <w:t xml:space="preserve">» </w:t>
      </w:r>
      <w:hyperlink r:id="rId10" w:history="1">
        <w:r w:rsidRPr="00B057DF">
          <w:rPr>
            <w:rStyle w:val="a3"/>
            <w:rFonts w:ascii="Times New Roman" w:hAnsi="Times New Roman"/>
            <w:sz w:val="28"/>
            <w:szCs w:val="28"/>
          </w:rPr>
          <w:t>http</w:t>
        </w:r>
        <w:r w:rsidRPr="00646855">
          <w:rPr>
            <w:rStyle w:val="a3"/>
            <w:rFonts w:ascii="Times New Roman" w:hAnsi="Times New Roman"/>
            <w:sz w:val="28"/>
            <w:szCs w:val="28"/>
          </w:rPr>
          <w:t>://</w:t>
        </w:r>
        <w:r w:rsidRPr="00B057DF">
          <w:rPr>
            <w:rStyle w:val="a3"/>
            <w:rFonts w:ascii="Times New Roman" w:hAnsi="Times New Roman"/>
            <w:sz w:val="28"/>
            <w:szCs w:val="28"/>
          </w:rPr>
          <w:t>www</w:t>
        </w:r>
        <w:r w:rsidRPr="00646855">
          <w:rPr>
            <w:rStyle w:val="a3"/>
            <w:rFonts w:ascii="Times New Roman" w:hAnsi="Times New Roman"/>
            <w:sz w:val="28"/>
            <w:szCs w:val="28"/>
          </w:rPr>
          <w:t>.</w:t>
        </w:r>
        <w:r w:rsidRPr="00B057DF">
          <w:rPr>
            <w:rStyle w:val="a3"/>
            <w:rFonts w:ascii="Times New Roman" w:hAnsi="Times New Roman"/>
            <w:sz w:val="28"/>
            <w:szCs w:val="28"/>
          </w:rPr>
          <w:t>klassika</w:t>
        </w:r>
        <w:r w:rsidRPr="00646855">
          <w:rPr>
            <w:rStyle w:val="a3"/>
            <w:rFonts w:ascii="Times New Roman" w:hAnsi="Times New Roman"/>
            <w:sz w:val="28"/>
            <w:szCs w:val="28"/>
          </w:rPr>
          <w:t>.</w:t>
        </w:r>
        <w:r w:rsidRPr="00B057DF">
          <w:rPr>
            <w:rStyle w:val="a3"/>
            <w:rFonts w:ascii="Times New Roman" w:hAnsi="Times New Roman"/>
            <w:sz w:val="28"/>
            <w:szCs w:val="28"/>
          </w:rPr>
          <w:t>ru</w:t>
        </w:r>
      </w:hyperlink>
    </w:p>
    <w:p w:rsidR="002822DE" w:rsidRPr="00646855" w:rsidRDefault="002822DE" w:rsidP="002822DE">
      <w:pPr>
        <w:spacing w:line="360" w:lineRule="auto"/>
        <w:jc w:val="both"/>
        <w:rPr>
          <w:rFonts w:ascii="Times New Roman" w:hAnsi="Times New Roman"/>
          <w:sz w:val="28"/>
          <w:szCs w:val="28"/>
        </w:rPr>
      </w:pPr>
      <w:r w:rsidRPr="00646855">
        <w:rPr>
          <w:rFonts w:ascii="Times New Roman" w:hAnsi="Times New Roman"/>
          <w:sz w:val="28"/>
          <w:szCs w:val="28"/>
        </w:rPr>
        <w:t xml:space="preserve">Библиотека русской религиозно-философской и художественной литературы «Вехи» </w:t>
      </w:r>
      <w:hyperlink r:id="rId11" w:history="1">
        <w:r w:rsidRPr="00B057DF">
          <w:rPr>
            <w:rStyle w:val="a3"/>
            <w:rFonts w:ascii="Times New Roman" w:hAnsi="Times New Roman"/>
            <w:sz w:val="28"/>
            <w:szCs w:val="28"/>
          </w:rPr>
          <w:t>http</w:t>
        </w:r>
        <w:r w:rsidRPr="00646855">
          <w:rPr>
            <w:rStyle w:val="a3"/>
            <w:rFonts w:ascii="Times New Roman" w:hAnsi="Times New Roman"/>
            <w:sz w:val="28"/>
            <w:szCs w:val="28"/>
          </w:rPr>
          <w:t>://</w:t>
        </w:r>
        <w:r w:rsidRPr="00B057DF">
          <w:rPr>
            <w:rStyle w:val="a3"/>
            <w:rFonts w:ascii="Times New Roman" w:hAnsi="Times New Roman"/>
            <w:sz w:val="28"/>
            <w:szCs w:val="28"/>
          </w:rPr>
          <w:t>www</w:t>
        </w:r>
        <w:r w:rsidRPr="00646855">
          <w:rPr>
            <w:rStyle w:val="a3"/>
            <w:rFonts w:ascii="Times New Roman" w:hAnsi="Times New Roman"/>
            <w:sz w:val="28"/>
            <w:szCs w:val="28"/>
          </w:rPr>
          <w:t>.</w:t>
        </w:r>
        <w:r w:rsidRPr="00B057DF">
          <w:rPr>
            <w:rStyle w:val="a3"/>
            <w:rFonts w:ascii="Times New Roman" w:hAnsi="Times New Roman"/>
            <w:sz w:val="28"/>
            <w:szCs w:val="28"/>
          </w:rPr>
          <w:t>vehi</w:t>
        </w:r>
        <w:r w:rsidRPr="00646855">
          <w:rPr>
            <w:rStyle w:val="a3"/>
            <w:rFonts w:ascii="Times New Roman" w:hAnsi="Times New Roman"/>
            <w:sz w:val="28"/>
            <w:szCs w:val="28"/>
          </w:rPr>
          <w:t>.</w:t>
        </w:r>
        <w:r w:rsidRPr="00B057DF">
          <w:rPr>
            <w:rStyle w:val="a3"/>
            <w:rFonts w:ascii="Times New Roman" w:hAnsi="Times New Roman"/>
            <w:sz w:val="28"/>
            <w:szCs w:val="28"/>
          </w:rPr>
          <w:t>net</w:t>
        </w:r>
      </w:hyperlink>
    </w:p>
    <w:p w:rsidR="002822DE" w:rsidRPr="00646855" w:rsidRDefault="002822DE" w:rsidP="002822DE">
      <w:pPr>
        <w:spacing w:line="360" w:lineRule="auto"/>
        <w:jc w:val="both"/>
        <w:rPr>
          <w:rFonts w:ascii="Times New Roman" w:hAnsi="Times New Roman"/>
          <w:sz w:val="28"/>
          <w:szCs w:val="28"/>
        </w:rPr>
      </w:pPr>
      <w:r w:rsidRPr="00646855">
        <w:rPr>
          <w:rFonts w:ascii="Times New Roman" w:hAnsi="Times New Roman"/>
          <w:sz w:val="28"/>
          <w:szCs w:val="28"/>
        </w:rPr>
        <w:t xml:space="preserve">Библиотека художественной литературы </w:t>
      </w:r>
      <w:r w:rsidRPr="00B057DF">
        <w:rPr>
          <w:rFonts w:ascii="Times New Roman" w:hAnsi="Times New Roman"/>
          <w:sz w:val="28"/>
          <w:szCs w:val="28"/>
        </w:rPr>
        <w:t>E</w:t>
      </w:r>
      <w:r w:rsidRPr="00646855">
        <w:rPr>
          <w:rFonts w:ascii="Times New Roman" w:hAnsi="Times New Roman"/>
          <w:sz w:val="28"/>
          <w:szCs w:val="28"/>
        </w:rPr>
        <w:t>-</w:t>
      </w:r>
      <w:r w:rsidRPr="00B057DF">
        <w:rPr>
          <w:rFonts w:ascii="Times New Roman" w:hAnsi="Times New Roman"/>
          <w:sz w:val="28"/>
          <w:szCs w:val="28"/>
        </w:rPr>
        <w:t>kniga</w:t>
      </w:r>
      <w:r w:rsidRPr="00646855">
        <w:rPr>
          <w:rFonts w:ascii="Times New Roman" w:hAnsi="Times New Roman"/>
          <w:sz w:val="28"/>
          <w:szCs w:val="28"/>
        </w:rPr>
        <w:t>.</w:t>
      </w:r>
      <w:r w:rsidRPr="00B057DF">
        <w:rPr>
          <w:rFonts w:ascii="Times New Roman" w:hAnsi="Times New Roman"/>
          <w:sz w:val="28"/>
          <w:szCs w:val="28"/>
        </w:rPr>
        <w:t>ruhttp</w:t>
      </w:r>
      <w:r w:rsidRPr="00646855">
        <w:rPr>
          <w:rFonts w:ascii="Times New Roman" w:hAnsi="Times New Roman"/>
          <w:sz w:val="28"/>
          <w:szCs w:val="28"/>
        </w:rPr>
        <w:t>://</w:t>
      </w:r>
      <w:r w:rsidRPr="00B057DF">
        <w:rPr>
          <w:rFonts w:ascii="Times New Roman" w:hAnsi="Times New Roman"/>
          <w:sz w:val="28"/>
          <w:szCs w:val="28"/>
        </w:rPr>
        <w:t>www</w:t>
      </w:r>
      <w:r w:rsidRPr="00646855">
        <w:rPr>
          <w:rFonts w:ascii="Times New Roman" w:hAnsi="Times New Roman"/>
          <w:sz w:val="28"/>
          <w:szCs w:val="28"/>
        </w:rPr>
        <w:t>.</w:t>
      </w:r>
      <w:r w:rsidRPr="00B057DF">
        <w:rPr>
          <w:rFonts w:ascii="Times New Roman" w:hAnsi="Times New Roman"/>
          <w:sz w:val="28"/>
          <w:szCs w:val="28"/>
        </w:rPr>
        <w:t>e</w:t>
      </w:r>
      <w:r w:rsidRPr="00646855">
        <w:rPr>
          <w:rFonts w:ascii="Times New Roman" w:hAnsi="Times New Roman"/>
          <w:sz w:val="28"/>
          <w:szCs w:val="28"/>
        </w:rPr>
        <w:t>-</w:t>
      </w:r>
      <w:r w:rsidRPr="00B057DF">
        <w:rPr>
          <w:rFonts w:ascii="Times New Roman" w:hAnsi="Times New Roman"/>
          <w:sz w:val="28"/>
          <w:szCs w:val="28"/>
        </w:rPr>
        <w:t>kniga</w:t>
      </w:r>
      <w:r w:rsidRPr="00646855">
        <w:rPr>
          <w:rFonts w:ascii="Times New Roman" w:hAnsi="Times New Roman"/>
          <w:sz w:val="28"/>
          <w:szCs w:val="28"/>
        </w:rPr>
        <w:t>.</w:t>
      </w:r>
      <w:r w:rsidRPr="00B057DF">
        <w:rPr>
          <w:rFonts w:ascii="Times New Roman" w:hAnsi="Times New Roman"/>
          <w:sz w:val="28"/>
          <w:szCs w:val="28"/>
        </w:rPr>
        <w:t>ru</w:t>
      </w:r>
    </w:p>
    <w:p w:rsidR="002822DE" w:rsidRPr="00646855" w:rsidRDefault="002822DE" w:rsidP="002822DE">
      <w:pPr>
        <w:spacing w:line="360" w:lineRule="auto"/>
        <w:jc w:val="both"/>
        <w:rPr>
          <w:rFonts w:ascii="Times New Roman" w:hAnsi="Times New Roman"/>
          <w:sz w:val="28"/>
          <w:szCs w:val="28"/>
        </w:rPr>
      </w:pPr>
      <w:r w:rsidRPr="00646855">
        <w:rPr>
          <w:rFonts w:ascii="Times New Roman" w:hAnsi="Times New Roman"/>
          <w:sz w:val="28"/>
          <w:szCs w:val="28"/>
        </w:rPr>
        <w:lastRenderedPageBreak/>
        <w:t xml:space="preserve">Журнальный зал в Русском Журнале: Электронная библиотека современных литературных журналов </w:t>
      </w:r>
      <w:hyperlink r:id="rId12" w:history="1">
        <w:r w:rsidRPr="00B057DF">
          <w:rPr>
            <w:rStyle w:val="a3"/>
            <w:rFonts w:ascii="Times New Roman" w:hAnsi="Times New Roman"/>
            <w:sz w:val="28"/>
            <w:szCs w:val="28"/>
          </w:rPr>
          <w:t>http</w:t>
        </w:r>
        <w:r w:rsidRPr="00646855">
          <w:rPr>
            <w:rStyle w:val="a3"/>
            <w:rFonts w:ascii="Times New Roman" w:hAnsi="Times New Roman"/>
            <w:sz w:val="28"/>
            <w:szCs w:val="28"/>
          </w:rPr>
          <w:t>://</w:t>
        </w:r>
        <w:r w:rsidRPr="00B057DF">
          <w:rPr>
            <w:rStyle w:val="a3"/>
            <w:rFonts w:ascii="Times New Roman" w:hAnsi="Times New Roman"/>
            <w:sz w:val="28"/>
            <w:szCs w:val="28"/>
          </w:rPr>
          <w:t>magazines</w:t>
        </w:r>
        <w:r w:rsidRPr="00646855">
          <w:rPr>
            <w:rStyle w:val="a3"/>
            <w:rFonts w:ascii="Times New Roman" w:hAnsi="Times New Roman"/>
            <w:sz w:val="28"/>
            <w:szCs w:val="28"/>
          </w:rPr>
          <w:t>.</w:t>
        </w:r>
        <w:r w:rsidRPr="00B057DF">
          <w:rPr>
            <w:rStyle w:val="a3"/>
            <w:rFonts w:ascii="Times New Roman" w:hAnsi="Times New Roman"/>
            <w:sz w:val="28"/>
            <w:szCs w:val="28"/>
          </w:rPr>
          <w:t>russ</w:t>
        </w:r>
        <w:r w:rsidRPr="00646855">
          <w:rPr>
            <w:rStyle w:val="a3"/>
            <w:rFonts w:ascii="Times New Roman" w:hAnsi="Times New Roman"/>
            <w:sz w:val="28"/>
            <w:szCs w:val="28"/>
          </w:rPr>
          <w:t>.</w:t>
        </w:r>
        <w:r w:rsidRPr="00B057DF">
          <w:rPr>
            <w:rStyle w:val="a3"/>
            <w:rFonts w:ascii="Times New Roman" w:hAnsi="Times New Roman"/>
            <w:sz w:val="28"/>
            <w:szCs w:val="28"/>
          </w:rPr>
          <w:t>ru</w:t>
        </w:r>
      </w:hyperlink>
    </w:p>
    <w:p w:rsidR="002822DE" w:rsidRPr="00646855" w:rsidRDefault="002822DE" w:rsidP="002822DE">
      <w:pPr>
        <w:spacing w:line="360" w:lineRule="auto"/>
        <w:jc w:val="both"/>
        <w:rPr>
          <w:rFonts w:ascii="Times New Roman" w:hAnsi="Times New Roman"/>
          <w:sz w:val="28"/>
          <w:szCs w:val="28"/>
        </w:rPr>
      </w:pPr>
      <w:r w:rsidRPr="00646855">
        <w:rPr>
          <w:rFonts w:ascii="Times New Roman" w:hAnsi="Times New Roman"/>
          <w:sz w:val="28"/>
          <w:szCs w:val="28"/>
        </w:rPr>
        <w:t xml:space="preserve">Звучащая поэзия: поэтическая аудиобиблиотека </w:t>
      </w:r>
      <w:hyperlink r:id="rId13" w:history="1">
        <w:r w:rsidRPr="00B057DF">
          <w:rPr>
            <w:rStyle w:val="a3"/>
            <w:rFonts w:ascii="Times New Roman" w:hAnsi="Times New Roman"/>
            <w:sz w:val="28"/>
            <w:szCs w:val="28"/>
          </w:rPr>
          <w:t>http</w:t>
        </w:r>
        <w:r w:rsidRPr="00646855">
          <w:rPr>
            <w:rStyle w:val="a3"/>
            <w:rFonts w:ascii="Times New Roman" w:hAnsi="Times New Roman"/>
            <w:sz w:val="28"/>
            <w:szCs w:val="28"/>
          </w:rPr>
          <w:t>://</w:t>
        </w:r>
        <w:r w:rsidRPr="00B057DF">
          <w:rPr>
            <w:rStyle w:val="a3"/>
            <w:rFonts w:ascii="Times New Roman" w:hAnsi="Times New Roman"/>
            <w:sz w:val="28"/>
            <w:szCs w:val="28"/>
          </w:rPr>
          <w:t>www</w:t>
        </w:r>
        <w:r w:rsidRPr="00646855">
          <w:rPr>
            <w:rStyle w:val="a3"/>
            <w:rFonts w:ascii="Times New Roman" w:hAnsi="Times New Roman"/>
            <w:sz w:val="28"/>
            <w:szCs w:val="28"/>
          </w:rPr>
          <w:t>.</w:t>
        </w:r>
        <w:r w:rsidRPr="00B057DF">
          <w:rPr>
            <w:rStyle w:val="a3"/>
            <w:rFonts w:ascii="Times New Roman" w:hAnsi="Times New Roman"/>
            <w:sz w:val="28"/>
            <w:szCs w:val="28"/>
          </w:rPr>
          <w:t>livepoetry</w:t>
        </w:r>
        <w:r w:rsidRPr="00646855">
          <w:rPr>
            <w:rStyle w:val="a3"/>
            <w:rFonts w:ascii="Times New Roman" w:hAnsi="Times New Roman"/>
            <w:sz w:val="28"/>
            <w:szCs w:val="28"/>
          </w:rPr>
          <w:t>.</w:t>
        </w:r>
        <w:r w:rsidRPr="00B057DF">
          <w:rPr>
            <w:rStyle w:val="a3"/>
            <w:rFonts w:ascii="Times New Roman" w:hAnsi="Times New Roman"/>
            <w:sz w:val="28"/>
            <w:szCs w:val="28"/>
          </w:rPr>
          <w:t>ru</w:t>
        </w:r>
      </w:hyperlink>
    </w:p>
    <w:p w:rsidR="002822DE" w:rsidRPr="00646855" w:rsidRDefault="002822DE" w:rsidP="002822DE">
      <w:pPr>
        <w:spacing w:line="360" w:lineRule="auto"/>
        <w:jc w:val="both"/>
        <w:rPr>
          <w:rFonts w:ascii="Times New Roman" w:hAnsi="Times New Roman"/>
          <w:sz w:val="28"/>
          <w:szCs w:val="28"/>
        </w:rPr>
      </w:pPr>
      <w:r w:rsidRPr="00646855">
        <w:rPr>
          <w:rFonts w:ascii="Times New Roman" w:hAnsi="Times New Roman"/>
          <w:sz w:val="28"/>
          <w:szCs w:val="28"/>
        </w:rPr>
        <w:t xml:space="preserve">Институт мировой литературы им. А.М. Горького Российской академии наук </w:t>
      </w:r>
      <w:hyperlink r:id="rId14" w:history="1">
        <w:r w:rsidRPr="00B057DF">
          <w:rPr>
            <w:rStyle w:val="a3"/>
            <w:rFonts w:ascii="Times New Roman" w:hAnsi="Times New Roman"/>
            <w:sz w:val="28"/>
            <w:szCs w:val="28"/>
          </w:rPr>
          <w:t>http</w:t>
        </w:r>
        <w:r w:rsidRPr="00646855">
          <w:rPr>
            <w:rStyle w:val="a3"/>
            <w:rFonts w:ascii="Times New Roman" w:hAnsi="Times New Roman"/>
            <w:sz w:val="28"/>
            <w:szCs w:val="28"/>
          </w:rPr>
          <w:t>://</w:t>
        </w:r>
        <w:r w:rsidRPr="00B057DF">
          <w:rPr>
            <w:rStyle w:val="a3"/>
            <w:rFonts w:ascii="Times New Roman" w:hAnsi="Times New Roman"/>
            <w:sz w:val="28"/>
            <w:szCs w:val="28"/>
          </w:rPr>
          <w:t>www</w:t>
        </w:r>
        <w:r w:rsidRPr="00646855">
          <w:rPr>
            <w:rStyle w:val="a3"/>
            <w:rFonts w:ascii="Times New Roman" w:hAnsi="Times New Roman"/>
            <w:sz w:val="28"/>
            <w:szCs w:val="28"/>
          </w:rPr>
          <w:t>.</w:t>
        </w:r>
        <w:r w:rsidRPr="00B057DF">
          <w:rPr>
            <w:rStyle w:val="a3"/>
            <w:rFonts w:ascii="Times New Roman" w:hAnsi="Times New Roman"/>
            <w:sz w:val="28"/>
            <w:szCs w:val="28"/>
          </w:rPr>
          <w:t>imli</w:t>
        </w:r>
        <w:r w:rsidRPr="00646855">
          <w:rPr>
            <w:rStyle w:val="a3"/>
            <w:rFonts w:ascii="Times New Roman" w:hAnsi="Times New Roman"/>
            <w:sz w:val="28"/>
            <w:szCs w:val="28"/>
          </w:rPr>
          <w:t>.</w:t>
        </w:r>
        <w:r w:rsidRPr="00B057DF">
          <w:rPr>
            <w:rStyle w:val="a3"/>
            <w:rFonts w:ascii="Times New Roman" w:hAnsi="Times New Roman"/>
            <w:sz w:val="28"/>
            <w:szCs w:val="28"/>
          </w:rPr>
          <w:t>ru</w:t>
        </w:r>
      </w:hyperlink>
    </w:p>
    <w:p w:rsidR="002822DE" w:rsidRPr="00646855" w:rsidRDefault="002822DE" w:rsidP="002822DE">
      <w:pPr>
        <w:spacing w:line="360" w:lineRule="auto"/>
        <w:jc w:val="both"/>
        <w:rPr>
          <w:rFonts w:ascii="Times New Roman" w:hAnsi="Times New Roman"/>
          <w:sz w:val="28"/>
          <w:szCs w:val="28"/>
        </w:rPr>
      </w:pPr>
      <w:r w:rsidRPr="00646855">
        <w:rPr>
          <w:rFonts w:ascii="Times New Roman" w:hAnsi="Times New Roman"/>
          <w:sz w:val="28"/>
          <w:szCs w:val="28"/>
        </w:rPr>
        <w:t xml:space="preserve">Институт русской литературы (Пушкинский Дом) Российской академии наук </w:t>
      </w:r>
      <w:hyperlink r:id="rId15" w:history="1">
        <w:r w:rsidRPr="00B057DF">
          <w:rPr>
            <w:rStyle w:val="a3"/>
            <w:rFonts w:ascii="Times New Roman" w:hAnsi="Times New Roman"/>
            <w:sz w:val="28"/>
            <w:szCs w:val="28"/>
          </w:rPr>
          <w:t>http</w:t>
        </w:r>
        <w:r w:rsidRPr="00646855">
          <w:rPr>
            <w:rStyle w:val="a3"/>
            <w:rFonts w:ascii="Times New Roman" w:hAnsi="Times New Roman"/>
            <w:sz w:val="28"/>
            <w:szCs w:val="28"/>
          </w:rPr>
          <w:t>://</w:t>
        </w:r>
        <w:r w:rsidRPr="00B057DF">
          <w:rPr>
            <w:rStyle w:val="a3"/>
            <w:rFonts w:ascii="Times New Roman" w:hAnsi="Times New Roman"/>
            <w:sz w:val="28"/>
            <w:szCs w:val="28"/>
          </w:rPr>
          <w:t>www</w:t>
        </w:r>
        <w:r w:rsidRPr="00646855">
          <w:rPr>
            <w:rStyle w:val="a3"/>
            <w:rFonts w:ascii="Times New Roman" w:hAnsi="Times New Roman"/>
            <w:sz w:val="28"/>
            <w:szCs w:val="28"/>
          </w:rPr>
          <w:t>.</w:t>
        </w:r>
        <w:r w:rsidRPr="00B057DF">
          <w:rPr>
            <w:rStyle w:val="a3"/>
            <w:rFonts w:ascii="Times New Roman" w:hAnsi="Times New Roman"/>
            <w:sz w:val="28"/>
            <w:szCs w:val="28"/>
          </w:rPr>
          <w:t>pushkinskijdom</w:t>
        </w:r>
        <w:r w:rsidRPr="00646855">
          <w:rPr>
            <w:rStyle w:val="a3"/>
            <w:rFonts w:ascii="Times New Roman" w:hAnsi="Times New Roman"/>
            <w:sz w:val="28"/>
            <w:szCs w:val="28"/>
          </w:rPr>
          <w:t>.</w:t>
        </w:r>
        <w:r w:rsidRPr="00B057DF">
          <w:rPr>
            <w:rStyle w:val="a3"/>
            <w:rFonts w:ascii="Times New Roman" w:hAnsi="Times New Roman"/>
            <w:sz w:val="28"/>
            <w:szCs w:val="28"/>
          </w:rPr>
          <w:t>ru</w:t>
        </w:r>
      </w:hyperlink>
    </w:p>
    <w:p w:rsidR="002822DE" w:rsidRPr="00646855" w:rsidRDefault="002822DE" w:rsidP="002822DE">
      <w:pPr>
        <w:spacing w:line="360" w:lineRule="auto"/>
        <w:jc w:val="both"/>
        <w:rPr>
          <w:rFonts w:ascii="Times New Roman" w:hAnsi="Times New Roman"/>
          <w:sz w:val="28"/>
          <w:szCs w:val="28"/>
        </w:rPr>
      </w:pPr>
      <w:r w:rsidRPr="00646855">
        <w:rPr>
          <w:rFonts w:ascii="Times New Roman" w:hAnsi="Times New Roman"/>
          <w:sz w:val="28"/>
          <w:szCs w:val="28"/>
        </w:rPr>
        <w:t>Информационно-справочный портал «</w:t>
      </w:r>
      <w:r w:rsidRPr="00B057DF">
        <w:rPr>
          <w:rFonts w:ascii="Times New Roman" w:hAnsi="Times New Roman"/>
          <w:sz w:val="28"/>
          <w:szCs w:val="28"/>
        </w:rPr>
        <w:t>Library</w:t>
      </w:r>
      <w:r w:rsidRPr="00646855">
        <w:rPr>
          <w:rFonts w:ascii="Times New Roman" w:hAnsi="Times New Roman"/>
          <w:sz w:val="28"/>
          <w:szCs w:val="28"/>
        </w:rPr>
        <w:t>.</w:t>
      </w:r>
      <w:r w:rsidRPr="00B057DF">
        <w:rPr>
          <w:rFonts w:ascii="Times New Roman" w:hAnsi="Times New Roman"/>
          <w:sz w:val="28"/>
          <w:szCs w:val="28"/>
        </w:rPr>
        <w:t>ru</w:t>
      </w:r>
      <w:r w:rsidRPr="00646855">
        <w:rPr>
          <w:rFonts w:ascii="Times New Roman" w:hAnsi="Times New Roman"/>
          <w:sz w:val="28"/>
          <w:szCs w:val="28"/>
        </w:rPr>
        <w:t xml:space="preserve">» </w:t>
      </w:r>
      <w:hyperlink r:id="rId16" w:history="1">
        <w:r w:rsidRPr="00B057DF">
          <w:rPr>
            <w:rStyle w:val="a3"/>
            <w:rFonts w:ascii="Times New Roman" w:hAnsi="Times New Roman"/>
            <w:sz w:val="28"/>
            <w:szCs w:val="28"/>
          </w:rPr>
          <w:t>http</w:t>
        </w:r>
        <w:r w:rsidRPr="00646855">
          <w:rPr>
            <w:rStyle w:val="a3"/>
            <w:rFonts w:ascii="Times New Roman" w:hAnsi="Times New Roman"/>
            <w:sz w:val="28"/>
            <w:szCs w:val="28"/>
          </w:rPr>
          <w:t>://</w:t>
        </w:r>
        <w:r w:rsidRPr="00B057DF">
          <w:rPr>
            <w:rStyle w:val="a3"/>
            <w:rFonts w:ascii="Times New Roman" w:hAnsi="Times New Roman"/>
            <w:sz w:val="28"/>
            <w:szCs w:val="28"/>
          </w:rPr>
          <w:t>www</w:t>
        </w:r>
        <w:r w:rsidRPr="00646855">
          <w:rPr>
            <w:rStyle w:val="a3"/>
            <w:rFonts w:ascii="Times New Roman" w:hAnsi="Times New Roman"/>
            <w:sz w:val="28"/>
            <w:szCs w:val="28"/>
          </w:rPr>
          <w:t>.</w:t>
        </w:r>
        <w:r w:rsidRPr="00B057DF">
          <w:rPr>
            <w:rStyle w:val="a3"/>
            <w:rFonts w:ascii="Times New Roman" w:hAnsi="Times New Roman"/>
            <w:sz w:val="28"/>
            <w:szCs w:val="28"/>
          </w:rPr>
          <w:t>library</w:t>
        </w:r>
        <w:r w:rsidRPr="00646855">
          <w:rPr>
            <w:rStyle w:val="a3"/>
            <w:rFonts w:ascii="Times New Roman" w:hAnsi="Times New Roman"/>
            <w:sz w:val="28"/>
            <w:szCs w:val="28"/>
          </w:rPr>
          <w:t>.</w:t>
        </w:r>
        <w:r w:rsidRPr="00B057DF">
          <w:rPr>
            <w:rStyle w:val="a3"/>
            <w:rFonts w:ascii="Times New Roman" w:hAnsi="Times New Roman"/>
            <w:sz w:val="28"/>
            <w:szCs w:val="28"/>
          </w:rPr>
          <w:t>ru</w:t>
        </w:r>
      </w:hyperlink>
    </w:p>
    <w:p w:rsidR="002822DE" w:rsidRPr="00646855" w:rsidRDefault="002822DE" w:rsidP="002822DE">
      <w:pPr>
        <w:spacing w:line="360" w:lineRule="auto"/>
        <w:jc w:val="both"/>
        <w:rPr>
          <w:rFonts w:ascii="Times New Roman" w:hAnsi="Times New Roman"/>
          <w:sz w:val="28"/>
          <w:szCs w:val="28"/>
        </w:rPr>
      </w:pPr>
      <w:r w:rsidRPr="00646855">
        <w:rPr>
          <w:rFonts w:ascii="Times New Roman" w:hAnsi="Times New Roman"/>
          <w:sz w:val="28"/>
          <w:szCs w:val="28"/>
        </w:rPr>
        <w:t xml:space="preserve">Классика русской литературы в аудиозаписи </w:t>
      </w:r>
      <w:hyperlink r:id="rId17" w:history="1">
        <w:r w:rsidRPr="00B057DF">
          <w:rPr>
            <w:rStyle w:val="a3"/>
            <w:rFonts w:ascii="Times New Roman" w:hAnsi="Times New Roman"/>
            <w:sz w:val="28"/>
            <w:szCs w:val="28"/>
          </w:rPr>
          <w:t>http</w:t>
        </w:r>
        <w:r w:rsidRPr="00646855">
          <w:rPr>
            <w:rStyle w:val="a3"/>
            <w:rFonts w:ascii="Times New Roman" w:hAnsi="Times New Roman"/>
            <w:sz w:val="28"/>
            <w:szCs w:val="28"/>
          </w:rPr>
          <w:t>://</w:t>
        </w:r>
        <w:r w:rsidRPr="00B057DF">
          <w:rPr>
            <w:rStyle w:val="a3"/>
            <w:rFonts w:ascii="Times New Roman" w:hAnsi="Times New Roman"/>
            <w:sz w:val="28"/>
            <w:szCs w:val="28"/>
          </w:rPr>
          <w:t>www</w:t>
        </w:r>
        <w:r w:rsidRPr="00646855">
          <w:rPr>
            <w:rStyle w:val="a3"/>
            <w:rFonts w:ascii="Times New Roman" w:hAnsi="Times New Roman"/>
            <w:sz w:val="28"/>
            <w:szCs w:val="28"/>
          </w:rPr>
          <w:t>.</w:t>
        </w:r>
        <w:r w:rsidRPr="00B057DF">
          <w:rPr>
            <w:rStyle w:val="a3"/>
            <w:rFonts w:ascii="Times New Roman" w:hAnsi="Times New Roman"/>
            <w:sz w:val="28"/>
            <w:szCs w:val="28"/>
          </w:rPr>
          <w:t>ayguo</w:t>
        </w:r>
        <w:r w:rsidRPr="00646855">
          <w:rPr>
            <w:rStyle w:val="a3"/>
            <w:rFonts w:ascii="Times New Roman" w:hAnsi="Times New Roman"/>
            <w:sz w:val="28"/>
            <w:szCs w:val="28"/>
          </w:rPr>
          <w:t>.</w:t>
        </w:r>
        <w:r w:rsidRPr="00B057DF">
          <w:rPr>
            <w:rStyle w:val="a3"/>
            <w:rFonts w:ascii="Times New Roman" w:hAnsi="Times New Roman"/>
            <w:sz w:val="28"/>
            <w:szCs w:val="28"/>
          </w:rPr>
          <w:t>com</w:t>
        </w:r>
      </w:hyperlink>
    </w:p>
    <w:p w:rsidR="002822DE" w:rsidRPr="00646855" w:rsidRDefault="002822DE" w:rsidP="002822DE">
      <w:pPr>
        <w:spacing w:line="360" w:lineRule="auto"/>
        <w:jc w:val="both"/>
        <w:rPr>
          <w:rFonts w:ascii="Times New Roman" w:hAnsi="Times New Roman"/>
          <w:sz w:val="28"/>
          <w:szCs w:val="28"/>
        </w:rPr>
      </w:pPr>
      <w:r w:rsidRPr="00646855">
        <w:rPr>
          <w:rFonts w:ascii="Times New Roman" w:hAnsi="Times New Roman"/>
          <w:sz w:val="28"/>
          <w:szCs w:val="28"/>
        </w:rPr>
        <w:t xml:space="preserve">Лауреаты Нобелевской премии в области литературы </w:t>
      </w:r>
      <w:hyperlink r:id="rId18" w:history="1">
        <w:r w:rsidRPr="00B057DF">
          <w:rPr>
            <w:rStyle w:val="a3"/>
            <w:rFonts w:ascii="Times New Roman" w:hAnsi="Times New Roman"/>
            <w:sz w:val="28"/>
            <w:szCs w:val="28"/>
          </w:rPr>
          <w:t>http</w:t>
        </w:r>
        <w:r w:rsidRPr="00646855">
          <w:rPr>
            <w:rStyle w:val="a3"/>
            <w:rFonts w:ascii="Times New Roman" w:hAnsi="Times New Roman"/>
            <w:sz w:val="28"/>
            <w:szCs w:val="28"/>
          </w:rPr>
          <w:t>://</w:t>
        </w:r>
        <w:r w:rsidRPr="00B057DF">
          <w:rPr>
            <w:rStyle w:val="a3"/>
            <w:rFonts w:ascii="Times New Roman" w:hAnsi="Times New Roman"/>
            <w:sz w:val="28"/>
            <w:szCs w:val="28"/>
          </w:rPr>
          <w:t>www</w:t>
        </w:r>
        <w:r w:rsidRPr="00646855">
          <w:rPr>
            <w:rStyle w:val="a3"/>
            <w:rFonts w:ascii="Times New Roman" w:hAnsi="Times New Roman"/>
            <w:sz w:val="28"/>
            <w:szCs w:val="28"/>
          </w:rPr>
          <w:t>.</w:t>
        </w:r>
        <w:r w:rsidRPr="00B057DF">
          <w:rPr>
            <w:rStyle w:val="a3"/>
            <w:rFonts w:ascii="Times New Roman" w:hAnsi="Times New Roman"/>
            <w:sz w:val="28"/>
            <w:szCs w:val="28"/>
          </w:rPr>
          <w:t>noblit</w:t>
        </w:r>
        <w:r w:rsidRPr="00646855">
          <w:rPr>
            <w:rStyle w:val="a3"/>
            <w:rFonts w:ascii="Times New Roman" w:hAnsi="Times New Roman"/>
            <w:sz w:val="28"/>
            <w:szCs w:val="28"/>
          </w:rPr>
          <w:t>.</w:t>
        </w:r>
        <w:r w:rsidRPr="00B057DF">
          <w:rPr>
            <w:rStyle w:val="a3"/>
            <w:rFonts w:ascii="Times New Roman" w:hAnsi="Times New Roman"/>
            <w:sz w:val="28"/>
            <w:szCs w:val="28"/>
          </w:rPr>
          <w:t>ru</w:t>
        </w:r>
      </w:hyperlink>
    </w:p>
    <w:p w:rsidR="002822DE" w:rsidRPr="00646855" w:rsidRDefault="002822DE" w:rsidP="002822DE">
      <w:pPr>
        <w:spacing w:line="360" w:lineRule="auto"/>
        <w:jc w:val="both"/>
        <w:rPr>
          <w:rFonts w:ascii="Times New Roman" w:hAnsi="Times New Roman"/>
          <w:sz w:val="28"/>
          <w:szCs w:val="28"/>
        </w:rPr>
      </w:pPr>
      <w:r w:rsidRPr="00646855">
        <w:rPr>
          <w:rFonts w:ascii="Times New Roman" w:hAnsi="Times New Roman"/>
          <w:sz w:val="28"/>
          <w:szCs w:val="28"/>
        </w:rPr>
        <w:t xml:space="preserve">Литературный портал «Точка зрения»: современная литература в Интернете </w:t>
      </w:r>
      <w:r w:rsidRPr="00B057DF">
        <w:rPr>
          <w:rFonts w:ascii="Times New Roman" w:hAnsi="Times New Roman"/>
          <w:sz w:val="28"/>
          <w:szCs w:val="28"/>
        </w:rPr>
        <w:t>http</w:t>
      </w:r>
      <w:r w:rsidRPr="00646855">
        <w:rPr>
          <w:rFonts w:ascii="Times New Roman" w:hAnsi="Times New Roman"/>
          <w:sz w:val="28"/>
          <w:szCs w:val="28"/>
        </w:rPr>
        <w:t>://</w:t>
      </w:r>
      <w:r w:rsidRPr="00B057DF">
        <w:rPr>
          <w:rFonts w:ascii="Times New Roman" w:hAnsi="Times New Roman"/>
          <w:sz w:val="28"/>
          <w:szCs w:val="28"/>
        </w:rPr>
        <w:t>www</w:t>
      </w:r>
      <w:r w:rsidRPr="00646855">
        <w:rPr>
          <w:rFonts w:ascii="Times New Roman" w:hAnsi="Times New Roman"/>
          <w:sz w:val="28"/>
          <w:szCs w:val="28"/>
        </w:rPr>
        <w:t>.</w:t>
      </w:r>
      <w:r w:rsidRPr="00B057DF">
        <w:rPr>
          <w:rFonts w:ascii="Times New Roman" w:hAnsi="Times New Roman"/>
          <w:sz w:val="28"/>
          <w:szCs w:val="28"/>
        </w:rPr>
        <w:t>lito</w:t>
      </w:r>
      <w:r w:rsidRPr="00646855">
        <w:rPr>
          <w:rFonts w:ascii="Times New Roman" w:hAnsi="Times New Roman"/>
          <w:sz w:val="28"/>
          <w:szCs w:val="28"/>
        </w:rPr>
        <w:t>.</w:t>
      </w:r>
      <w:r w:rsidRPr="00B057DF">
        <w:rPr>
          <w:rFonts w:ascii="Times New Roman" w:hAnsi="Times New Roman"/>
          <w:sz w:val="28"/>
          <w:szCs w:val="28"/>
        </w:rPr>
        <w:t>ru</w:t>
      </w:r>
    </w:p>
    <w:p w:rsidR="002822DE" w:rsidRPr="00646855" w:rsidRDefault="002822DE" w:rsidP="002822DE">
      <w:pPr>
        <w:spacing w:line="360" w:lineRule="auto"/>
        <w:jc w:val="both"/>
        <w:rPr>
          <w:rFonts w:ascii="Times New Roman" w:hAnsi="Times New Roman"/>
          <w:sz w:val="28"/>
          <w:szCs w:val="28"/>
        </w:rPr>
      </w:pPr>
      <w:r w:rsidRPr="00646855">
        <w:rPr>
          <w:rFonts w:ascii="Times New Roman" w:hAnsi="Times New Roman"/>
          <w:sz w:val="28"/>
          <w:szCs w:val="28"/>
        </w:rPr>
        <w:t xml:space="preserve">Национальный сервер современной поэзии </w:t>
      </w:r>
      <w:hyperlink r:id="rId19" w:history="1">
        <w:r w:rsidRPr="00B057DF">
          <w:rPr>
            <w:rStyle w:val="a3"/>
            <w:rFonts w:ascii="Times New Roman" w:hAnsi="Times New Roman"/>
            <w:sz w:val="28"/>
            <w:szCs w:val="28"/>
          </w:rPr>
          <w:t>http</w:t>
        </w:r>
        <w:r w:rsidRPr="00646855">
          <w:rPr>
            <w:rStyle w:val="a3"/>
            <w:rFonts w:ascii="Times New Roman" w:hAnsi="Times New Roman"/>
            <w:sz w:val="28"/>
            <w:szCs w:val="28"/>
          </w:rPr>
          <w:t>://</w:t>
        </w:r>
        <w:r w:rsidRPr="00B057DF">
          <w:rPr>
            <w:rStyle w:val="a3"/>
            <w:rFonts w:ascii="Times New Roman" w:hAnsi="Times New Roman"/>
            <w:sz w:val="28"/>
            <w:szCs w:val="28"/>
          </w:rPr>
          <w:t>www</w:t>
        </w:r>
        <w:r w:rsidRPr="00646855">
          <w:rPr>
            <w:rStyle w:val="a3"/>
            <w:rFonts w:ascii="Times New Roman" w:hAnsi="Times New Roman"/>
            <w:sz w:val="28"/>
            <w:szCs w:val="28"/>
          </w:rPr>
          <w:t>.</w:t>
        </w:r>
        <w:r w:rsidRPr="00B057DF">
          <w:rPr>
            <w:rStyle w:val="a3"/>
            <w:rFonts w:ascii="Times New Roman" w:hAnsi="Times New Roman"/>
            <w:sz w:val="28"/>
            <w:szCs w:val="28"/>
          </w:rPr>
          <w:t>stihi</w:t>
        </w:r>
        <w:r w:rsidRPr="00646855">
          <w:rPr>
            <w:rStyle w:val="a3"/>
            <w:rFonts w:ascii="Times New Roman" w:hAnsi="Times New Roman"/>
            <w:sz w:val="28"/>
            <w:szCs w:val="28"/>
          </w:rPr>
          <w:t>.</w:t>
        </w:r>
        <w:r w:rsidRPr="00B057DF">
          <w:rPr>
            <w:rStyle w:val="a3"/>
            <w:rFonts w:ascii="Times New Roman" w:hAnsi="Times New Roman"/>
            <w:sz w:val="28"/>
            <w:szCs w:val="28"/>
          </w:rPr>
          <w:t>ru</w:t>
        </w:r>
      </w:hyperlink>
    </w:p>
    <w:p w:rsidR="002822DE" w:rsidRPr="00646855" w:rsidRDefault="002822DE" w:rsidP="002822DE">
      <w:pPr>
        <w:spacing w:line="360" w:lineRule="auto"/>
        <w:jc w:val="both"/>
        <w:rPr>
          <w:rFonts w:ascii="Times New Roman" w:hAnsi="Times New Roman"/>
          <w:sz w:val="28"/>
          <w:szCs w:val="28"/>
        </w:rPr>
      </w:pPr>
      <w:r w:rsidRPr="00646855">
        <w:rPr>
          <w:rFonts w:ascii="Times New Roman" w:hAnsi="Times New Roman"/>
          <w:sz w:val="28"/>
          <w:szCs w:val="28"/>
        </w:rPr>
        <w:t xml:space="preserve">Национальный сервер современной прозы </w:t>
      </w:r>
      <w:hyperlink r:id="rId20" w:history="1">
        <w:r w:rsidRPr="00B057DF">
          <w:rPr>
            <w:rStyle w:val="a3"/>
            <w:rFonts w:ascii="Times New Roman" w:hAnsi="Times New Roman"/>
            <w:sz w:val="28"/>
            <w:szCs w:val="28"/>
          </w:rPr>
          <w:t>http</w:t>
        </w:r>
        <w:r w:rsidRPr="00646855">
          <w:rPr>
            <w:rStyle w:val="a3"/>
            <w:rFonts w:ascii="Times New Roman" w:hAnsi="Times New Roman"/>
            <w:sz w:val="28"/>
            <w:szCs w:val="28"/>
          </w:rPr>
          <w:t>://</w:t>
        </w:r>
        <w:r w:rsidRPr="00B057DF">
          <w:rPr>
            <w:rStyle w:val="a3"/>
            <w:rFonts w:ascii="Times New Roman" w:hAnsi="Times New Roman"/>
            <w:sz w:val="28"/>
            <w:szCs w:val="28"/>
          </w:rPr>
          <w:t>www</w:t>
        </w:r>
        <w:r w:rsidRPr="00646855">
          <w:rPr>
            <w:rStyle w:val="a3"/>
            <w:rFonts w:ascii="Times New Roman" w:hAnsi="Times New Roman"/>
            <w:sz w:val="28"/>
            <w:szCs w:val="28"/>
          </w:rPr>
          <w:t>.</w:t>
        </w:r>
        <w:r w:rsidRPr="00B057DF">
          <w:rPr>
            <w:rStyle w:val="a3"/>
            <w:rFonts w:ascii="Times New Roman" w:hAnsi="Times New Roman"/>
            <w:sz w:val="28"/>
            <w:szCs w:val="28"/>
          </w:rPr>
          <w:t>proza</w:t>
        </w:r>
        <w:r w:rsidRPr="00646855">
          <w:rPr>
            <w:rStyle w:val="a3"/>
            <w:rFonts w:ascii="Times New Roman" w:hAnsi="Times New Roman"/>
            <w:sz w:val="28"/>
            <w:szCs w:val="28"/>
          </w:rPr>
          <w:t>.</w:t>
        </w:r>
        <w:r w:rsidRPr="00B057DF">
          <w:rPr>
            <w:rStyle w:val="a3"/>
            <w:rFonts w:ascii="Times New Roman" w:hAnsi="Times New Roman"/>
            <w:sz w:val="28"/>
            <w:szCs w:val="28"/>
          </w:rPr>
          <w:t>ru</w:t>
        </w:r>
      </w:hyperlink>
    </w:p>
    <w:p w:rsidR="002822DE" w:rsidRPr="002822DE" w:rsidRDefault="002822DE" w:rsidP="002822DE">
      <w:pPr>
        <w:spacing w:line="360" w:lineRule="auto"/>
        <w:jc w:val="both"/>
        <w:rPr>
          <w:rFonts w:ascii="Times New Roman" w:hAnsi="Times New Roman"/>
          <w:sz w:val="28"/>
          <w:szCs w:val="28"/>
          <w:lang w:val="en-US"/>
        </w:rPr>
      </w:pPr>
      <w:r w:rsidRPr="00B057DF">
        <w:rPr>
          <w:rFonts w:ascii="Times New Roman" w:hAnsi="Times New Roman"/>
          <w:sz w:val="28"/>
          <w:szCs w:val="28"/>
        </w:rPr>
        <w:t>Портал</w:t>
      </w:r>
      <w:r w:rsidRPr="002822DE">
        <w:rPr>
          <w:rFonts w:ascii="Times New Roman" w:hAnsi="Times New Roman"/>
          <w:sz w:val="28"/>
          <w:szCs w:val="28"/>
          <w:lang w:val="en-US"/>
        </w:rPr>
        <w:t xml:space="preserve"> Philolog.ru </w:t>
      </w:r>
      <w:r w:rsidR="00AF0C5F">
        <w:fldChar w:fldCharType="begin"/>
      </w:r>
      <w:r w:rsidR="00AF0C5F" w:rsidRPr="00FA2218">
        <w:rPr>
          <w:lang w:val="en-US"/>
        </w:rPr>
        <w:instrText>HYPERLINK "http://www.philolog.ru"</w:instrText>
      </w:r>
      <w:r w:rsidR="00AF0C5F">
        <w:fldChar w:fldCharType="separate"/>
      </w:r>
      <w:r w:rsidRPr="002822DE">
        <w:rPr>
          <w:rStyle w:val="a3"/>
          <w:rFonts w:ascii="Times New Roman" w:hAnsi="Times New Roman"/>
          <w:sz w:val="28"/>
          <w:szCs w:val="28"/>
          <w:lang w:val="en-US"/>
        </w:rPr>
        <w:t>http://www.philolog.ru</w:t>
      </w:r>
      <w:r w:rsidR="00AF0C5F">
        <w:fldChar w:fldCharType="end"/>
      </w:r>
    </w:p>
    <w:p w:rsidR="002822DE" w:rsidRPr="00646855" w:rsidRDefault="002822DE" w:rsidP="002822DE">
      <w:pPr>
        <w:spacing w:line="360" w:lineRule="auto"/>
        <w:jc w:val="both"/>
        <w:rPr>
          <w:rFonts w:ascii="Times New Roman" w:hAnsi="Times New Roman"/>
          <w:sz w:val="28"/>
          <w:szCs w:val="28"/>
        </w:rPr>
      </w:pPr>
      <w:proofErr w:type="spellStart"/>
      <w:r w:rsidRPr="00646855">
        <w:rPr>
          <w:rFonts w:ascii="Times New Roman" w:hAnsi="Times New Roman"/>
          <w:sz w:val="28"/>
          <w:szCs w:val="28"/>
        </w:rPr>
        <w:t>Поэзия</w:t>
      </w:r>
      <w:proofErr w:type="gramStart"/>
      <w:r w:rsidRPr="00646855">
        <w:rPr>
          <w:rFonts w:ascii="Times New Roman" w:hAnsi="Times New Roman"/>
          <w:sz w:val="28"/>
          <w:szCs w:val="28"/>
        </w:rPr>
        <w:t>.р</w:t>
      </w:r>
      <w:proofErr w:type="gramEnd"/>
      <w:r w:rsidRPr="00646855">
        <w:rPr>
          <w:rFonts w:ascii="Times New Roman" w:hAnsi="Times New Roman"/>
          <w:sz w:val="28"/>
          <w:szCs w:val="28"/>
        </w:rPr>
        <w:t>у</w:t>
      </w:r>
      <w:proofErr w:type="spellEnd"/>
      <w:r w:rsidRPr="00646855">
        <w:rPr>
          <w:rFonts w:ascii="Times New Roman" w:hAnsi="Times New Roman"/>
          <w:sz w:val="28"/>
          <w:szCs w:val="28"/>
        </w:rPr>
        <w:t xml:space="preserve"> : литературно-поэтический сайт </w:t>
      </w:r>
      <w:hyperlink r:id="rId21" w:history="1">
        <w:r w:rsidRPr="00B057DF">
          <w:rPr>
            <w:rStyle w:val="a3"/>
            <w:rFonts w:ascii="Times New Roman" w:hAnsi="Times New Roman"/>
            <w:sz w:val="28"/>
            <w:szCs w:val="28"/>
          </w:rPr>
          <w:t>http</w:t>
        </w:r>
        <w:r w:rsidRPr="00646855">
          <w:rPr>
            <w:rStyle w:val="a3"/>
            <w:rFonts w:ascii="Times New Roman" w:hAnsi="Times New Roman"/>
            <w:sz w:val="28"/>
            <w:szCs w:val="28"/>
          </w:rPr>
          <w:t>://</w:t>
        </w:r>
        <w:r w:rsidRPr="00B057DF">
          <w:rPr>
            <w:rStyle w:val="a3"/>
            <w:rFonts w:ascii="Times New Roman" w:hAnsi="Times New Roman"/>
            <w:sz w:val="28"/>
            <w:szCs w:val="28"/>
          </w:rPr>
          <w:t>www</w:t>
        </w:r>
        <w:r w:rsidRPr="00646855">
          <w:rPr>
            <w:rStyle w:val="a3"/>
            <w:rFonts w:ascii="Times New Roman" w:hAnsi="Times New Roman"/>
            <w:sz w:val="28"/>
            <w:szCs w:val="28"/>
          </w:rPr>
          <w:t>.</w:t>
        </w:r>
        <w:r w:rsidRPr="00B057DF">
          <w:rPr>
            <w:rStyle w:val="a3"/>
            <w:rFonts w:ascii="Times New Roman" w:hAnsi="Times New Roman"/>
            <w:sz w:val="28"/>
            <w:szCs w:val="28"/>
          </w:rPr>
          <w:t>poezia</w:t>
        </w:r>
        <w:r w:rsidRPr="00646855">
          <w:rPr>
            <w:rStyle w:val="a3"/>
            <w:rFonts w:ascii="Times New Roman" w:hAnsi="Times New Roman"/>
            <w:sz w:val="28"/>
            <w:szCs w:val="28"/>
          </w:rPr>
          <w:t>.</w:t>
        </w:r>
        <w:r w:rsidRPr="00B057DF">
          <w:rPr>
            <w:rStyle w:val="a3"/>
            <w:rFonts w:ascii="Times New Roman" w:hAnsi="Times New Roman"/>
            <w:sz w:val="28"/>
            <w:szCs w:val="28"/>
          </w:rPr>
          <w:t>ru</w:t>
        </w:r>
      </w:hyperlink>
    </w:p>
    <w:p w:rsidR="002822DE" w:rsidRPr="00646855" w:rsidRDefault="002822DE" w:rsidP="002822DE">
      <w:pPr>
        <w:spacing w:line="360" w:lineRule="auto"/>
        <w:jc w:val="both"/>
        <w:rPr>
          <w:rFonts w:ascii="Times New Roman" w:hAnsi="Times New Roman"/>
          <w:sz w:val="28"/>
          <w:szCs w:val="28"/>
        </w:rPr>
      </w:pPr>
      <w:r w:rsidRPr="00646855">
        <w:rPr>
          <w:rFonts w:ascii="Times New Roman" w:hAnsi="Times New Roman"/>
          <w:sz w:val="28"/>
          <w:szCs w:val="28"/>
        </w:rPr>
        <w:t xml:space="preserve">Проект «Площадь Д.С. Лихачева» </w:t>
      </w:r>
      <w:hyperlink r:id="rId22" w:history="1">
        <w:r w:rsidRPr="00B057DF">
          <w:rPr>
            <w:rStyle w:val="a3"/>
            <w:rFonts w:ascii="Times New Roman" w:hAnsi="Times New Roman"/>
            <w:sz w:val="28"/>
            <w:szCs w:val="28"/>
          </w:rPr>
          <w:t>http</w:t>
        </w:r>
        <w:r w:rsidRPr="00646855">
          <w:rPr>
            <w:rStyle w:val="a3"/>
            <w:rFonts w:ascii="Times New Roman" w:hAnsi="Times New Roman"/>
            <w:sz w:val="28"/>
            <w:szCs w:val="28"/>
          </w:rPr>
          <w:t>://</w:t>
        </w:r>
        <w:r w:rsidRPr="00B057DF">
          <w:rPr>
            <w:rStyle w:val="a3"/>
            <w:rFonts w:ascii="Times New Roman" w:hAnsi="Times New Roman"/>
            <w:sz w:val="28"/>
            <w:szCs w:val="28"/>
          </w:rPr>
          <w:t>www</w:t>
        </w:r>
        <w:r w:rsidRPr="00646855">
          <w:rPr>
            <w:rStyle w:val="a3"/>
            <w:rFonts w:ascii="Times New Roman" w:hAnsi="Times New Roman"/>
            <w:sz w:val="28"/>
            <w:szCs w:val="28"/>
          </w:rPr>
          <w:t>.</w:t>
        </w:r>
        <w:r w:rsidRPr="00B057DF">
          <w:rPr>
            <w:rStyle w:val="a3"/>
            <w:rFonts w:ascii="Times New Roman" w:hAnsi="Times New Roman"/>
            <w:sz w:val="28"/>
            <w:szCs w:val="28"/>
          </w:rPr>
          <w:t>lihachev</w:t>
        </w:r>
        <w:r w:rsidRPr="00646855">
          <w:rPr>
            <w:rStyle w:val="a3"/>
            <w:rFonts w:ascii="Times New Roman" w:hAnsi="Times New Roman"/>
            <w:sz w:val="28"/>
            <w:szCs w:val="28"/>
          </w:rPr>
          <w:t>.</w:t>
        </w:r>
        <w:r w:rsidRPr="00B057DF">
          <w:rPr>
            <w:rStyle w:val="a3"/>
            <w:rFonts w:ascii="Times New Roman" w:hAnsi="Times New Roman"/>
            <w:sz w:val="28"/>
            <w:szCs w:val="28"/>
          </w:rPr>
          <w:t>ru</w:t>
        </w:r>
      </w:hyperlink>
    </w:p>
    <w:p w:rsidR="002822DE" w:rsidRPr="00646855" w:rsidRDefault="002822DE" w:rsidP="002822DE">
      <w:pPr>
        <w:spacing w:line="360" w:lineRule="auto"/>
        <w:jc w:val="both"/>
        <w:rPr>
          <w:rFonts w:ascii="Times New Roman" w:hAnsi="Times New Roman"/>
          <w:sz w:val="28"/>
          <w:szCs w:val="28"/>
        </w:rPr>
      </w:pPr>
      <w:r w:rsidRPr="00646855">
        <w:rPr>
          <w:rFonts w:ascii="Times New Roman" w:hAnsi="Times New Roman"/>
          <w:sz w:val="28"/>
          <w:szCs w:val="28"/>
        </w:rPr>
        <w:t xml:space="preserve">Проект «Русская планета» </w:t>
      </w:r>
      <w:hyperlink r:id="rId23" w:history="1">
        <w:r w:rsidRPr="00B057DF">
          <w:rPr>
            <w:rStyle w:val="a3"/>
            <w:rFonts w:ascii="Times New Roman" w:hAnsi="Times New Roman"/>
            <w:sz w:val="28"/>
            <w:szCs w:val="28"/>
          </w:rPr>
          <w:t>http</w:t>
        </w:r>
        <w:r w:rsidRPr="00646855">
          <w:rPr>
            <w:rStyle w:val="a3"/>
            <w:rFonts w:ascii="Times New Roman" w:hAnsi="Times New Roman"/>
            <w:sz w:val="28"/>
            <w:szCs w:val="28"/>
          </w:rPr>
          <w:t>://</w:t>
        </w:r>
        <w:r w:rsidRPr="00B057DF">
          <w:rPr>
            <w:rStyle w:val="a3"/>
            <w:rFonts w:ascii="Times New Roman" w:hAnsi="Times New Roman"/>
            <w:sz w:val="28"/>
            <w:szCs w:val="28"/>
          </w:rPr>
          <w:t>www</w:t>
        </w:r>
        <w:r w:rsidRPr="00646855">
          <w:rPr>
            <w:rStyle w:val="a3"/>
            <w:rFonts w:ascii="Times New Roman" w:hAnsi="Times New Roman"/>
            <w:sz w:val="28"/>
            <w:szCs w:val="28"/>
          </w:rPr>
          <w:t>.</w:t>
        </w:r>
        <w:r w:rsidRPr="00B057DF">
          <w:rPr>
            <w:rStyle w:val="a3"/>
            <w:rFonts w:ascii="Times New Roman" w:hAnsi="Times New Roman"/>
            <w:sz w:val="28"/>
            <w:szCs w:val="28"/>
          </w:rPr>
          <w:t>russianplanet</w:t>
        </w:r>
        <w:r w:rsidRPr="00646855">
          <w:rPr>
            <w:rStyle w:val="a3"/>
            <w:rFonts w:ascii="Times New Roman" w:hAnsi="Times New Roman"/>
            <w:sz w:val="28"/>
            <w:szCs w:val="28"/>
          </w:rPr>
          <w:t>.</w:t>
        </w:r>
        <w:r w:rsidRPr="00B057DF">
          <w:rPr>
            <w:rStyle w:val="a3"/>
            <w:rFonts w:ascii="Times New Roman" w:hAnsi="Times New Roman"/>
            <w:sz w:val="28"/>
            <w:szCs w:val="28"/>
          </w:rPr>
          <w:t>ru</w:t>
        </w:r>
      </w:hyperlink>
    </w:p>
    <w:p w:rsidR="002822DE" w:rsidRPr="00646855" w:rsidRDefault="002822DE" w:rsidP="002822DE">
      <w:pPr>
        <w:spacing w:line="360" w:lineRule="auto"/>
        <w:jc w:val="both"/>
        <w:rPr>
          <w:rFonts w:ascii="Times New Roman" w:hAnsi="Times New Roman"/>
          <w:sz w:val="28"/>
          <w:szCs w:val="28"/>
        </w:rPr>
      </w:pPr>
      <w:r w:rsidRPr="00646855">
        <w:rPr>
          <w:rFonts w:ascii="Times New Roman" w:hAnsi="Times New Roman"/>
          <w:sz w:val="28"/>
          <w:szCs w:val="28"/>
        </w:rPr>
        <w:t xml:space="preserve">Проект «Слова»: Поэзия «Серебряного века» </w:t>
      </w:r>
      <w:hyperlink r:id="rId24" w:history="1">
        <w:r w:rsidRPr="00B057DF">
          <w:rPr>
            <w:rStyle w:val="a3"/>
            <w:rFonts w:ascii="Times New Roman" w:hAnsi="Times New Roman"/>
            <w:sz w:val="28"/>
            <w:szCs w:val="28"/>
          </w:rPr>
          <w:t>http</w:t>
        </w:r>
        <w:r w:rsidRPr="00646855">
          <w:rPr>
            <w:rStyle w:val="a3"/>
            <w:rFonts w:ascii="Times New Roman" w:hAnsi="Times New Roman"/>
            <w:sz w:val="28"/>
            <w:szCs w:val="28"/>
          </w:rPr>
          <w:t>://</w:t>
        </w:r>
        <w:r w:rsidRPr="00B057DF">
          <w:rPr>
            <w:rStyle w:val="a3"/>
            <w:rFonts w:ascii="Times New Roman" w:hAnsi="Times New Roman"/>
            <w:sz w:val="28"/>
            <w:szCs w:val="28"/>
          </w:rPr>
          <w:t>slova</w:t>
        </w:r>
        <w:r w:rsidRPr="00646855">
          <w:rPr>
            <w:rStyle w:val="a3"/>
            <w:rFonts w:ascii="Times New Roman" w:hAnsi="Times New Roman"/>
            <w:sz w:val="28"/>
            <w:szCs w:val="28"/>
          </w:rPr>
          <w:t>.</w:t>
        </w:r>
        <w:r w:rsidRPr="00B057DF">
          <w:rPr>
            <w:rStyle w:val="a3"/>
            <w:rFonts w:ascii="Times New Roman" w:hAnsi="Times New Roman"/>
            <w:sz w:val="28"/>
            <w:szCs w:val="28"/>
          </w:rPr>
          <w:t>org</w:t>
        </w:r>
        <w:r w:rsidRPr="00646855">
          <w:rPr>
            <w:rStyle w:val="a3"/>
            <w:rFonts w:ascii="Times New Roman" w:hAnsi="Times New Roman"/>
            <w:sz w:val="28"/>
            <w:szCs w:val="28"/>
          </w:rPr>
          <w:t>.</w:t>
        </w:r>
        <w:r w:rsidRPr="00B057DF">
          <w:rPr>
            <w:rStyle w:val="a3"/>
            <w:rFonts w:ascii="Times New Roman" w:hAnsi="Times New Roman"/>
            <w:sz w:val="28"/>
            <w:szCs w:val="28"/>
          </w:rPr>
          <w:t>ru</w:t>
        </w:r>
      </w:hyperlink>
    </w:p>
    <w:p w:rsidR="002822DE" w:rsidRPr="00646855" w:rsidRDefault="002822DE" w:rsidP="002822DE">
      <w:pPr>
        <w:spacing w:line="360" w:lineRule="auto"/>
        <w:jc w:val="both"/>
        <w:rPr>
          <w:rFonts w:ascii="Times New Roman" w:hAnsi="Times New Roman"/>
          <w:sz w:val="28"/>
          <w:szCs w:val="28"/>
        </w:rPr>
      </w:pPr>
      <w:r w:rsidRPr="00646855">
        <w:rPr>
          <w:rFonts w:ascii="Times New Roman" w:hAnsi="Times New Roman"/>
          <w:sz w:val="28"/>
          <w:szCs w:val="28"/>
        </w:rPr>
        <w:t xml:space="preserve">Российская Литературная Сеть </w:t>
      </w:r>
      <w:hyperlink r:id="rId25" w:history="1">
        <w:r w:rsidRPr="00B057DF">
          <w:rPr>
            <w:rStyle w:val="a3"/>
            <w:rFonts w:ascii="Times New Roman" w:hAnsi="Times New Roman"/>
            <w:sz w:val="28"/>
            <w:szCs w:val="28"/>
          </w:rPr>
          <w:t>http</w:t>
        </w:r>
        <w:r w:rsidRPr="00646855">
          <w:rPr>
            <w:rStyle w:val="a3"/>
            <w:rFonts w:ascii="Times New Roman" w:hAnsi="Times New Roman"/>
            <w:sz w:val="28"/>
            <w:szCs w:val="28"/>
          </w:rPr>
          <w:t>://</w:t>
        </w:r>
        <w:r w:rsidRPr="00B057DF">
          <w:rPr>
            <w:rStyle w:val="a3"/>
            <w:rFonts w:ascii="Times New Roman" w:hAnsi="Times New Roman"/>
            <w:sz w:val="28"/>
            <w:szCs w:val="28"/>
          </w:rPr>
          <w:t>www</w:t>
        </w:r>
        <w:r w:rsidRPr="00646855">
          <w:rPr>
            <w:rStyle w:val="a3"/>
            <w:rFonts w:ascii="Times New Roman" w:hAnsi="Times New Roman"/>
            <w:sz w:val="28"/>
            <w:szCs w:val="28"/>
          </w:rPr>
          <w:t>.</w:t>
        </w:r>
        <w:r w:rsidRPr="00B057DF">
          <w:rPr>
            <w:rStyle w:val="a3"/>
            <w:rFonts w:ascii="Times New Roman" w:hAnsi="Times New Roman"/>
            <w:sz w:val="28"/>
            <w:szCs w:val="28"/>
          </w:rPr>
          <w:t>rulib</w:t>
        </w:r>
        <w:r w:rsidRPr="00646855">
          <w:rPr>
            <w:rStyle w:val="a3"/>
            <w:rFonts w:ascii="Times New Roman" w:hAnsi="Times New Roman"/>
            <w:sz w:val="28"/>
            <w:szCs w:val="28"/>
          </w:rPr>
          <w:t>.</w:t>
        </w:r>
        <w:r w:rsidRPr="00B057DF">
          <w:rPr>
            <w:rStyle w:val="a3"/>
            <w:rFonts w:ascii="Times New Roman" w:hAnsi="Times New Roman"/>
            <w:sz w:val="28"/>
            <w:szCs w:val="28"/>
          </w:rPr>
          <w:t>net</w:t>
        </w:r>
      </w:hyperlink>
    </w:p>
    <w:p w:rsidR="002822DE" w:rsidRPr="00646855" w:rsidRDefault="002822DE" w:rsidP="002822DE">
      <w:pPr>
        <w:spacing w:line="360" w:lineRule="auto"/>
        <w:jc w:val="both"/>
        <w:rPr>
          <w:rFonts w:ascii="Times New Roman" w:hAnsi="Times New Roman"/>
          <w:sz w:val="28"/>
          <w:szCs w:val="28"/>
        </w:rPr>
      </w:pPr>
      <w:r w:rsidRPr="00646855">
        <w:rPr>
          <w:rFonts w:ascii="Times New Roman" w:hAnsi="Times New Roman"/>
          <w:sz w:val="28"/>
          <w:szCs w:val="28"/>
        </w:rPr>
        <w:t xml:space="preserve">Русская виртуальная библиотека </w:t>
      </w:r>
      <w:hyperlink r:id="rId26" w:history="1">
        <w:r w:rsidRPr="00B057DF">
          <w:rPr>
            <w:rStyle w:val="a3"/>
            <w:rFonts w:ascii="Times New Roman" w:hAnsi="Times New Roman"/>
            <w:sz w:val="28"/>
            <w:szCs w:val="28"/>
          </w:rPr>
          <w:t>http</w:t>
        </w:r>
        <w:r w:rsidRPr="00646855">
          <w:rPr>
            <w:rStyle w:val="a3"/>
            <w:rFonts w:ascii="Times New Roman" w:hAnsi="Times New Roman"/>
            <w:sz w:val="28"/>
            <w:szCs w:val="28"/>
          </w:rPr>
          <w:t>://</w:t>
        </w:r>
        <w:r w:rsidRPr="00B057DF">
          <w:rPr>
            <w:rStyle w:val="a3"/>
            <w:rFonts w:ascii="Times New Roman" w:hAnsi="Times New Roman"/>
            <w:sz w:val="28"/>
            <w:szCs w:val="28"/>
          </w:rPr>
          <w:t>www</w:t>
        </w:r>
        <w:r w:rsidRPr="00646855">
          <w:rPr>
            <w:rStyle w:val="a3"/>
            <w:rFonts w:ascii="Times New Roman" w:hAnsi="Times New Roman"/>
            <w:sz w:val="28"/>
            <w:szCs w:val="28"/>
          </w:rPr>
          <w:t>.</w:t>
        </w:r>
        <w:r w:rsidRPr="00B057DF">
          <w:rPr>
            <w:rStyle w:val="a3"/>
            <w:rFonts w:ascii="Times New Roman" w:hAnsi="Times New Roman"/>
            <w:sz w:val="28"/>
            <w:szCs w:val="28"/>
          </w:rPr>
          <w:t>rvb</w:t>
        </w:r>
        <w:r w:rsidRPr="00646855">
          <w:rPr>
            <w:rStyle w:val="a3"/>
            <w:rFonts w:ascii="Times New Roman" w:hAnsi="Times New Roman"/>
            <w:sz w:val="28"/>
            <w:szCs w:val="28"/>
          </w:rPr>
          <w:t>.</w:t>
        </w:r>
        <w:r w:rsidRPr="00B057DF">
          <w:rPr>
            <w:rStyle w:val="a3"/>
            <w:rFonts w:ascii="Times New Roman" w:hAnsi="Times New Roman"/>
            <w:sz w:val="28"/>
            <w:szCs w:val="28"/>
          </w:rPr>
          <w:t>ru</w:t>
        </w:r>
      </w:hyperlink>
    </w:p>
    <w:p w:rsidR="002822DE" w:rsidRPr="00646855" w:rsidRDefault="002822DE" w:rsidP="002822DE">
      <w:pPr>
        <w:spacing w:line="360" w:lineRule="auto"/>
        <w:jc w:val="both"/>
        <w:rPr>
          <w:rFonts w:ascii="Times New Roman" w:hAnsi="Times New Roman"/>
          <w:sz w:val="28"/>
          <w:szCs w:val="28"/>
        </w:rPr>
      </w:pPr>
      <w:r w:rsidRPr="00646855">
        <w:rPr>
          <w:rFonts w:ascii="Times New Roman" w:hAnsi="Times New Roman"/>
          <w:sz w:val="28"/>
          <w:szCs w:val="28"/>
        </w:rPr>
        <w:t xml:space="preserve">Русская литературная критика </w:t>
      </w:r>
      <w:r w:rsidRPr="00B057DF">
        <w:rPr>
          <w:rFonts w:ascii="Times New Roman" w:hAnsi="Times New Roman"/>
          <w:sz w:val="28"/>
          <w:szCs w:val="28"/>
        </w:rPr>
        <w:t>http</w:t>
      </w:r>
      <w:r w:rsidRPr="00646855">
        <w:rPr>
          <w:rFonts w:ascii="Times New Roman" w:hAnsi="Times New Roman"/>
          <w:sz w:val="28"/>
          <w:szCs w:val="28"/>
        </w:rPr>
        <w:t>://</w:t>
      </w:r>
      <w:r w:rsidRPr="00B057DF">
        <w:rPr>
          <w:rFonts w:ascii="Times New Roman" w:hAnsi="Times New Roman"/>
          <w:sz w:val="28"/>
          <w:szCs w:val="28"/>
        </w:rPr>
        <w:t>kritika</w:t>
      </w:r>
      <w:r w:rsidRPr="00646855">
        <w:rPr>
          <w:rFonts w:ascii="Times New Roman" w:hAnsi="Times New Roman"/>
          <w:sz w:val="28"/>
          <w:szCs w:val="28"/>
        </w:rPr>
        <w:t>.</w:t>
      </w:r>
      <w:r w:rsidRPr="00B057DF">
        <w:rPr>
          <w:rFonts w:ascii="Times New Roman" w:hAnsi="Times New Roman"/>
          <w:sz w:val="28"/>
          <w:szCs w:val="28"/>
        </w:rPr>
        <w:t>nm</w:t>
      </w:r>
      <w:r w:rsidRPr="00646855">
        <w:rPr>
          <w:rFonts w:ascii="Times New Roman" w:hAnsi="Times New Roman"/>
          <w:sz w:val="28"/>
          <w:szCs w:val="28"/>
        </w:rPr>
        <w:t>.</w:t>
      </w:r>
      <w:r w:rsidRPr="00B057DF">
        <w:rPr>
          <w:rFonts w:ascii="Times New Roman" w:hAnsi="Times New Roman"/>
          <w:sz w:val="28"/>
          <w:szCs w:val="28"/>
        </w:rPr>
        <w:t>ru</w:t>
      </w:r>
    </w:p>
    <w:p w:rsidR="002822DE" w:rsidRPr="00646855" w:rsidRDefault="002822DE" w:rsidP="002822DE">
      <w:pPr>
        <w:spacing w:line="360" w:lineRule="auto"/>
        <w:jc w:val="both"/>
        <w:rPr>
          <w:rFonts w:ascii="Times New Roman" w:hAnsi="Times New Roman"/>
          <w:sz w:val="28"/>
          <w:szCs w:val="28"/>
        </w:rPr>
      </w:pPr>
      <w:r w:rsidRPr="00646855">
        <w:rPr>
          <w:rFonts w:ascii="Times New Roman" w:hAnsi="Times New Roman"/>
          <w:sz w:val="28"/>
          <w:szCs w:val="28"/>
        </w:rPr>
        <w:t xml:space="preserve">Русский филологический портал </w:t>
      </w:r>
      <w:r w:rsidRPr="00B057DF">
        <w:rPr>
          <w:rFonts w:ascii="Times New Roman" w:hAnsi="Times New Roman"/>
          <w:sz w:val="28"/>
          <w:szCs w:val="28"/>
        </w:rPr>
        <w:t>http</w:t>
      </w:r>
      <w:r w:rsidRPr="00646855">
        <w:rPr>
          <w:rFonts w:ascii="Times New Roman" w:hAnsi="Times New Roman"/>
          <w:sz w:val="28"/>
          <w:szCs w:val="28"/>
        </w:rPr>
        <w:t>://</w:t>
      </w:r>
      <w:r w:rsidRPr="00B057DF">
        <w:rPr>
          <w:rFonts w:ascii="Times New Roman" w:hAnsi="Times New Roman"/>
          <w:sz w:val="28"/>
          <w:szCs w:val="28"/>
        </w:rPr>
        <w:t>www</w:t>
      </w:r>
      <w:r w:rsidRPr="00646855">
        <w:rPr>
          <w:rFonts w:ascii="Times New Roman" w:hAnsi="Times New Roman"/>
          <w:sz w:val="28"/>
          <w:szCs w:val="28"/>
        </w:rPr>
        <w:t>.</w:t>
      </w:r>
      <w:r w:rsidRPr="00B057DF">
        <w:rPr>
          <w:rFonts w:ascii="Times New Roman" w:hAnsi="Times New Roman"/>
          <w:sz w:val="28"/>
          <w:szCs w:val="28"/>
        </w:rPr>
        <w:t>philology</w:t>
      </w:r>
      <w:r w:rsidRPr="00646855">
        <w:rPr>
          <w:rFonts w:ascii="Times New Roman" w:hAnsi="Times New Roman"/>
          <w:sz w:val="28"/>
          <w:szCs w:val="28"/>
        </w:rPr>
        <w:t>.</w:t>
      </w:r>
      <w:r w:rsidRPr="00B057DF">
        <w:rPr>
          <w:rFonts w:ascii="Times New Roman" w:hAnsi="Times New Roman"/>
          <w:sz w:val="28"/>
          <w:szCs w:val="28"/>
        </w:rPr>
        <w:t>ru</w:t>
      </w:r>
    </w:p>
    <w:p w:rsidR="002822DE" w:rsidRPr="00646855" w:rsidRDefault="002822DE" w:rsidP="002822DE">
      <w:pPr>
        <w:spacing w:line="360" w:lineRule="auto"/>
        <w:jc w:val="both"/>
        <w:rPr>
          <w:rFonts w:ascii="Times New Roman" w:hAnsi="Times New Roman"/>
          <w:sz w:val="28"/>
          <w:szCs w:val="28"/>
        </w:rPr>
      </w:pPr>
      <w:r w:rsidRPr="00646855">
        <w:rPr>
          <w:rFonts w:ascii="Times New Roman" w:hAnsi="Times New Roman"/>
          <w:sz w:val="28"/>
          <w:szCs w:val="28"/>
        </w:rPr>
        <w:lastRenderedPageBreak/>
        <w:t xml:space="preserve">Сетевая словесность: Лаборатория сетевой литературы </w:t>
      </w:r>
      <w:hyperlink r:id="rId27" w:history="1">
        <w:r w:rsidRPr="00B057DF">
          <w:rPr>
            <w:rStyle w:val="a3"/>
            <w:rFonts w:ascii="Times New Roman" w:hAnsi="Times New Roman"/>
            <w:sz w:val="28"/>
            <w:szCs w:val="28"/>
          </w:rPr>
          <w:t>http</w:t>
        </w:r>
        <w:r w:rsidRPr="00646855">
          <w:rPr>
            <w:rStyle w:val="a3"/>
            <w:rFonts w:ascii="Times New Roman" w:hAnsi="Times New Roman"/>
            <w:sz w:val="28"/>
            <w:szCs w:val="28"/>
          </w:rPr>
          <w:t>://</w:t>
        </w:r>
        <w:r w:rsidRPr="00B057DF">
          <w:rPr>
            <w:rStyle w:val="a3"/>
            <w:rFonts w:ascii="Times New Roman" w:hAnsi="Times New Roman"/>
            <w:sz w:val="28"/>
            <w:szCs w:val="28"/>
          </w:rPr>
          <w:t>www</w:t>
        </w:r>
        <w:r w:rsidRPr="00646855">
          <w:rPr>
            <w:rStyle w:val="a3"/>
            <w:rFonts w:ascii="Times New Roman" w:hAnsi="Times New Roman"/>
            <w:sz w:val="28"/>
            <w:szCs w:val="28"/>
          </w:rPr>
          <w:t>.</w:t>
        </w:r>
        <w:r w:rsidRPr="00B057DF">
          <w:rPr>
            <w:rStyle w:val="a3"/>
            <w:rFonts w:ascii="Times New Roman" w:hAnsi="Times New Roman"/>
            <w:sz w:val="28"/>
            <w:szCs w:val="28"/>
          </w:rPr>
          <w:t>netslova</w:t>
        </w:r>
        <w:r w:rsidRPr="00646855">
          <w:rPr>
            <w:rStyle w:val="a3"/>
            <w:rFonts w:ascii="Times New Roman" w:hAnsi="Times New Roman"/>
            <w:sz w:val="28"/>
            <w:szCs w:val="28"/>
          </w:rPr>
          <w:t>.</w:t>
        </w:r>
        <w:r w:rsidRPr="00B057DF">
          <w:rPr>
            <w:rStyle w:val="a3"/>
            <w:rFonts w:ascii="Times New Roman" w:hAnsi="Times New Roman"/>
            <w:sz w:val="28"/>
            <w:szCs w:val="28"/>
          </w:rPr>
          <w:t>ru</w:t>
        </w:r>
      </w:hyperlink>
    </w:p>
    <w:p w:rsidR="002822DE" w:rsidRPr="00646855" w:rsidRDefault="002822DE" w:rsidP="002822DE">
      <w:pPr>
        <w:spacing w:line="360" w:lineRule="auto"/>
        <w:jc w:val="both"/>
        <w:rPr>
          <w:rFonts w:ascii="Times New Roman" w:hAnsi="Times New Roman"/>
          <w:sz w:val="28"/>
          <w:szCs w:val="28"/>
        </w:rPr>
      </w:pPr>
      <w:r w:rsidRPr="00646855">
        <w:rPr>
          <w:rFonts w:ascii="Times New Roman" w:hAnsi="Times New Roman"/>
          <w:sz w:val="28"/>
          <w:szCs w:val="28"/>
        </w:rPr>
        <w:t xml:space="preserve">Собрание классики в Библиотеке Мошкова </w:t>
      </w:r>
      <w:hyperlink r:id="rId28" w:history="1">
        <w:r w:rsidRPr="00B057DF">
          <w:rPr>
            <w:rStyle w:val="a3"/>
            <w:rFonts w:ascii="Times New Roman" w:hAnsi="Times New Roman"/>
            <w:sz w:val="28"/>
            <w:szCs w:val="28"/>
          </w:rPr>
          <w:t>http</w:t>
        </w:r>
        <w:r w:rsidRPr="00646855">
          <w:rPr>
            <w:rStyle w:val="a3"/>
            <w:rFonts w:ascii="Times New Roman" w:hAnsi="Times New Roman"/>
            <w:sz w:val="28"/>
            <w:szCs w:val="28"/>
          </w:rPr>
          <w:t>://</w:t>
        </w:r>
        <w:r w:rsidRPr="00B057DF">
          <w:rPr>
            <w:rStyle w:val="a3"/>
            <w:rFonts w:ascii="Times New Roman" w:hAnsi="Times New Roman"/>
            <w:sz w:val="28"/>
            <w:szCs w:val="28"/>
          </w:rPr>
          <w:t>az</w:t>
        </w:r>
        <w:r w:rsidRPr="00646855">
          <w:rPr>
            <w:rStyle w:val="a3"/>
            <w:rFonts w:ascii="Times New Roman" w:hAnsi="Times New Roman"/>
            <w:sz w:val="28"/>
            <w:szCs w:val="28"/>
          </w:rPr>
          <w:t>.</w:t>
        </w:r>
        <w:r w:rsidRPr="00B057DF">
          <w:rPr>
            <w:rStyle w:val="a3"/>
            <w:rFonts w:ascii="Times New Roman" w:hAnsi="Times New Roman"/>
            <w:sz w:val="28"/>
            <w:szCs w:val="28"/>
          </w:rPr>
          <w:t>lib</w:t>
        </w:r>
        <w:r w:rsidRPr="00646855">
          <w:rPr>
            <w:rStyle w:val="a3"/>
            <w:rFonts w:ascii="Times New Roman" w:hAnsi="Times New Roman"/>
            <w:sz w:val="28"/>
            <w:szCs w:val="28"/>
          </w:rPr>
          <w:t>.</w:t>
        </w:r>
        <w:r w:rsidRPr="00B057DF">
          <w:rPr>
            <w:rStyle w:val="a3"/>
            <w:rFonts w:ascii="Times New Roman" w:hAnsi="Times New Roman"/>
            <w:sz w:val="28"/>
            <w:szCs w:val="28"/>
          </w:rPr>
          <w:t>ru</w:t>
        </w:r>
      </w:hyperlink>
    </w:p>
    <w:p w:rsidR="002822DE" w:rsidRPr="00646855" w:rsidRDefault="002822DE" w:rsidP="002822DE">
      <w:pPr>
        <w:spacing w:line="360" w:lineRule="auto"/>
        <w:jc w:val="both"/>
        <w:rPr>
          <w:rFonts w:ascii="Times New Roman" w:hAnsi="Times New Roman"/>
          <w:sz w:val="28"/>
          <w:szCs w:val="28"/>
        </w:rPr>
      </w:pPr>
      <w:r w:rsidRPr="00646855">
        <w:rPr>
          <w:rFonts w:ascii="Times New Roman" w:hAnsi="Times New Roman"/>
          <w:sz w:val="28"/>
          <w:szCs w:val="28"/>
        </w:rPr>
        <w:t xml:space="preserve">Стихия: классическая русская / советская поэзия </w:t>
      </w:r>
      <w:hyperlink r:id="rId29" w:history="1">
        <w:r w:rsidRPr="00B057DF">
          <w:rPr>
            <w:rStyle w:val="a3"/>
            <w:rFonts w:ascii="Times New Roman" w:hAnsi="Times New Roman"/>
            <w:sz w:val="28"/>
            <w:szCs w:val="28"/>
          </w:rPr>
          <w:t>http</w:t>
        </w:r>
        <w:r w:rsidRPr="00646855">
          <w:rPr>
            <w:rStyle w:val="a3"/>
            <w:rFonts w:ascii="Times New Roman" w:hAnsi="Times New Roman"/>
            <w:sz w:val="28"/>
            <w:szCs w:val="28"/>
          </w:rPr>
          <w:t>://</w:t>
        </w:r>
        <w:r w:rsidRPr="00B057DF">
          <w:rPr>
            <w:rStyle w:val="a3"/>
            <w:rFonts w:ascii="Times New Roman" w:hAnsi="Times New Roman"/>
            <w:sz w:val="28"/>
            <w:szCs w:val="28"/>
          </w:rPr>
          <w:t>litera</w:t>
        </w:r>
        <w:r w:rsidRPr="00646855">
          <w:rPr>
            <w:rStyle w:val="a3"/>
            <w:rFonts w:ascii="Times New Roman" w:hAnsi="Times New Roman"/>
            <w:sz w:val="28"/>
            <w:szCs w:val="28"/>
          </w:rPr>
          <w:t>.</w:t>
        </w:r>
        <w:r w:rsidRPr="00B057DF">
          <w:rPr>
            <w:rStyle w:val="a3"/>
            <w:rFonts w:ascii="Times New Roman" w:hAnsi="Times New Roman"/>
            <w:sz w:val="28"/>
            <w:szCs w:val="28"/>
          </w:rPr>
          <w:t>ru</w:t>
        </w:r>
        <w:r w:rsidRPr="00646855">
          <w:rPr>
            <w:rStyle w:val="a3"/>
            <w:rFonts w:ascii="Times New Roman" w:hAnsi="Times New Roman"/>
            <w:sz w:val="28"/>
            <w:szCs w:val="28"/>
          </w:rPr>
          <w:t>/</w:t>
        </w:r>
        <w:r w:rsidRPr="00B057DF">
          <w:rPr>
            <w:rStyle w:val="a3"/>
            <w:rFonts w:ascii="Times New Roman" w:hAnsi="Times New Roman"/>
            <w:sz w:val="28"/>
            <w:szCs w:val="28"/>
          </w:rPr>
          <w:t>stixiya</w:t>
        </w:r>
      </w:hyperlink>
    </w:p>
    <w:p w:rsidR="002822DE" w:rsidRPr="00646855" w:rsidRDefault="002822DE" w:rsidP="002822DE">
      <w:pPr>
        <w:spacing w:line="360" w:lineRule="auto"/>
        <w:jc w:val="both"/>
        <w:rPr>
          <w:rFonts w:ascii="Times New Roman" w:hAnsi="Times New Roman"/>
          <w:sz w:val="28"/>
          <w:szCs w:val="28"/>
        </w:rPr>
      </w:pPr>
      <w:r w:rsidRPr="00646855">
        <w:rPr>
          <w:rFonts w:ascii="Times New Roman" w:hAnsi="Times New Roman"/>
          <w:sz w:val="28"/>
          <w:szCs w:val="28"/>
        </w:rPr>
        <w:t xml:space="preserve">Филологический сайт </w:t>
      </w:r>
      <w:r w:rsidRPr="00B057DF">
        <w:rPr>
          <w:rFonts w:ascii="Times New Roman" w:hAnsi="Times New Roman"/>
          <w:sz w:val="28"/>
          <w:szCs w:val="28"/>
        </w:rPr>
        <w:t>Ruthenia</w:t>
      </w:r>
      <w:r w:rsidRPr="00646855">
        <w:rPr>
          <w:rFonts w:ascii="Times New Roman" w:hAnsi="Times New Roman"/>
          <w:sz w:val="28"/>
          <w:szCs w:val="28"/>
        </w:rPr>
        <w:t>.</w:t>
      </w:r>
      <w:r w:rsidRPr="00B057DF">
        <w:rPr>
          <w:rFonts w:ascii="Times New Roman" w:hAnsi="Times New Roman"/>
          <w:sz w:val="28"/>
          <w:szCs w:val="28"/>
        </w:rPr>
        <w:t>ru</w:t>
      </w:r>
      <w:hyperlink r:id="rId30" w:history="1">
        <w:r w:rsidRPr="00B057DF">
          <w:rPr>
            <w:rStyle w:val="a3"/>
            <w:rFonts w:ascii="Times New Roman" w:hAnsi="Times New Roman"/>
            <w:sz w:val="28"/>
            <w:szCs w:val="28"/>
          </w:rPr>
          <w:t>http</w:t>
        </w:r>
        <w:r w:rsidRPr="00646855">
          <w:rPr>
            <w:rStyle w:val="a3"/>
            <w:rFonts w:ascii="Times New Roman" w:hAnsi="Times New Roman"/>
            <w:sz w:val="28"/>
            <w:szCs w:val="28"/>
          </w:rPr>
          <w:t>://</w:t>
        </w:r>
        <w:r w:rsidRPr="00B057DF">
          <w:rPr>
            <w:rStyle w:val="a3"/>
            <w:rFonts w:ascii="Times New Roman" w:hAnsi="Times New Roman"/>
            <w:sz w:val="28"/>
            <w:szCs w:val="28"/>
          </w:rPr>
          <w:t>www</w:t>
        </w:r>
        <w:r w:rsidRPr="00646855">
          <w:rPr>
            <w:rStyle w:val="a3"/>
            <w:rFonts w:ascii="Times New Roman" w:hAnsi="Times New Roman"/>
            <w:sz w:val="28"/>
            <w:szCs w:val="28"/>
          </w:rPr>
          <w:t>.</w:t>
        </w:r>
        <w:r w:rsidRPr="00B057DF">
          <w:rPr>
            <w:rStyle w:val="a3"/>
            <w:rFonts w:ascii="Times New Roman" w:hAnsi="Times New Roman"/>
            <w:sz w:val="28"/>
            <w:szCs w:val="28"/>
          </w:rPr>
          <w:t>ruthenia</w:t>
        </w:r>
        <w:r w:rsidRPr="00646855">
          <w:rPr>
            <w:rStyle w:val="a3"/>
            <w:rFonts w:ascii="Times New Roman" w:hAnsi="Times New Roman"/>
            <w:sz w:val="28"/>
            <w:szCs w:val="28"/>
          </w:rPr>
          <w:t>.</w:t>
        </w:r>
        <w:r w:rsidRPr="00B057DF">
          <w:rPr>
            <w:rStyle w:val="a3"/>
            <w:rFonts w:ascii="Times New Roman" w:hAnsi="Times New Roman"/>
            <w:sz w:val="28"/>
            <w:szCs w:val="28"/>
          </w:rPr>
          <w:t>ru</w:t>
        </w:r>
      </w:hyperlink>
    </w:p>
    <w:p w:rsidR="002822DE" w:rsidRPr="00646855" w:rsidRDefault="002822DE" w:rsidP="002822DE">
      <w:pPr>
        <w:spacing w:line="360" w:lineRule="auto"/>
        <w:jc w:val="both"/>
        <w:rPr>
          <w:rFonts w:ascii="Times New Roman" w:hAnsi="Times New Roman"/>
          <w:sz w:val="28"/>
          <w:szCs w:val="28"/>
        </w:rPr>
      </w:pPr>
      <w:r w:rsidRPr="00646855">
        <w:rPr>
          <w:rFonts w:ascii="Times New Roman" w:hAnsi="Times New Roman"/>
          <w:sz w:val="28"/>
          <w:szCs w:val="28"/>
        </w:rPr>
        <w:t xml:space="preserve">Фундаментальная электронная библиотека «Русская литература и фольклор» </w:t>
      </w:r>
      <w:r w:rsidRPr="00B057DF">
        <w:rPr>
          <w:rFonts w:ascii="Times New Roman" w:hAnsi="Times New Roman"/>
          <w:sz w:val="28"/>
          <w:szCs w:val="28"/>
        </w:rPr>
        <w:t>http</w:t>
      </w:r>
      <w:r w:rsidRPr="00646855">
        <w:rPr>
          <w:rFonts w:ascii="Times New Roman" w:hAnsi="Times New Roman"/>
          <w:sz w:val="28"/>
          <w:szCs w:val="28"/>
        </w:rPr>
        <w:t>://</w:t>
      </w:r>
      <w:r w:rsidRPr="00B057DF">
        <w:rPr>
          <w:rFonts w:ascii="Times New Roman" w:hAnsi="Times New Roman"/>
          <w:sz w:val="28"/>
          <w:szCs w:val="28"/>
        </w:rPr>
        <w:t>www</w:t>
      </w:r>
      <w:r w:rsidRPr="00646855">
        <w:rPr>
          <w:rFonts w:ascii="Times New Roman" w:hAnsi="Times New Roman"/>
          <w:sz w:val="28"/>
          <w:szCs w:val="28"/>
        </w:rPr>
        <w:t>.</w:t>
      </w:r>
      <w:r w:rsidRPr="00B057DF">
        <w:rPr>
          <w:rFonts w:ascii="Times New Roman" w:hAnsi="Times New Roman"/>
          <w:sz w:val="28"/>
          <w:szCs w:val="28"/>
        </w:rPr>
        <w:t>feb</w:t>
      </w:r>
      <w:r w:rsidRPr="00646855">
        <w:rPr>
          <w:rFonts w:ascii="Times New Roman" w:hAnsi="Times New Roman"/>
          <w:sz w:val="28"/>
          <w:szCs w:val="28"/>
        </w:rPr>
        <w:t>-</w:t>
      </w:r>
      <w:r w:rsidRPr="00B057DF">
        <w:rPr>
          <w:rFonts w:ascii="Times New Roman" w:hAnsi="Times New Roman"/>
          <w:sz w:val="28"/>
          <w:szCs w:val="28"/>
        </w:rPr>
        <w:t>web</w:t>
      </w:r>
      <w:r w:rsidRPr="00646855">
        <w:rPr>
          <w:rFonts w:ascii="Times New Roman" w:hAnsi="Times New Roman"/>
          <w:sz w:val="28"/>
          <w:szCs w:val="28"/>
        </w:rPr>
        <w:t>.</w:t>
      </w:r>
      <w:r w:rsidRPr="00B057DF">
        <w:rPr>
          <w:rFonts w:ascii="Times New Roman" w:hAnsi="Times New Roman"/>
          <w:sz w:val="28"/>
          <w:szCs w:val="28"/>
        </w:rPr>
        <w:t>ru</w:t>
      </w:r>
    </w:p>
    <w:p w:rsidR="002822DE" w:rsidRPr="00B057DF" w:rsidRDefault="002822DE" w:rsidP="002822DE">
      <w:pPr>
        <w:pStyle w:val="c8c136"/>
        <w:spacing w:before="0" w:after="0" w:line="360" w:lineRule="auto"/>
        <w:jc w:val="both"/>
        <w:rPr>
          <w:rStyle w:val="c35"/>
          <w:color w:val="000000"/>
          <w:sz w:val="28"/>
          <w:szCs w:val="28"/>
        </w:rPr>
      </w:pPr>
      <w:r w:rsidRPr="00B057DF">
        <w:rPr>
          <w:rStyle w:val="c7c11"/>
          <w:rFonts w:eastAsiaTheme="majorEastAsia"/>
          <w:iCs/>
          <w:sz w:val="28"/>
          <w:szCs w:val="28"/>
        </w:rPr>
        <w:t xml:space="preserve">Интернет-ресурсы для ученика и учителя </w:t>
      </w:r>
      <w:hyperlink r:id="rId31" w:history="1">
        <w:r w:rsidRPr="00B057DF">
          <w:rPr>
            <w:rStyle w:val="a3"/>
            <w:iCs/>
            <w:sz w:val="28"/>
            <w:szCs w:val="28"/>
          </w:rPr>
          <w:t>http://school-collection.edu.ru/catalog/pupil/?subject=8</w:t>
        </w:r>
      </w:hyperlink>
      <w:r w:rsidRPr="00B057DF">
        <w:rPr>
          <w:rStyle w:val="c35c11"/>
          <w:iCs/>
          <w:color w:val="000000"/>
          <w:sz w:val="28"/>
          <w:szCs w:val="28"/>
        </w:rPr>
        <w:t> </w:t>
      </w:r>
    </w:p>
    <w:p w:rsidR="002822DE" w:rsidRPr="00B057DF" w:rsidRDefault="002822DE" w:rsidP="002822DE">
      <w:pPr>
        <w:pStyle w:val="c19c52"/>
        <w:spacing w:before="0" w:after="0" w:line="360" w:lineRule="auto"/>
        <w:jc w:val="both"/>
        <w:rPr>
          <w:rStyle w:val="c35"/>
          <w:color w:val="000000"/>
          <w:sz w:val="28"/>
          <w:szCs w:val="28"/>
        </w:rPr>
      </w:pPr>
      <w:r w:rsidRPr="00B057DF">
        <w:rPr>
          <w:rStyle w:val="c35c11"/>
          <w:iCs/>
          <w:color w:val="000000"/>
          <w:sz w:val="28"/>
          <w:szCs w:val="28"/>
        </w:rPr>
        <w:t>Сеть творческих учителей</w:t>
      </w:r>
      <w:r w:rsidRPr="00B057DF">
        <w:rPr>
          <w:rStyle w:val="apple-converted-space"/>
          <w:rFonts w:eastAsiaTheme="majorEastAsia"/>
          <w:color w:val="000000"/>
          <w:sz w:val="28"/>
          <w:szCs w:val="28"/>
        </w:rPr>
        <w:t> </w:t>
      </w:r>
      <w:hyperlink r:id="rId32" w:history="1">
        <w:r w:rsidRPr="00B057DF">
          <w:rPr>
            <w:rStyle w:val="a3"/>
            <w:iCs/>
            <w:sz w:val="28"/>
            <w:szCs w:val="28"/>
          </w:rPr>
          <w:t>http://www.it-n.ru/</w:t>
        </w:r>
      </w:hyperlink>
    </w:p>
    <w:p w:rsidR="002822DE" w:rsidRPr="00B057DF" w:rsidRDefault="00AF0C5F" w:rsidP="002822DE">
      <w:pPr>
        <w:pStyle w:val="c19c52"/>
        <w:spacing w:before="0" w:after="0" w:line="360" w:lineRule="auto"/>
        <w:jc w:val="both"/>
        <w:rPr>
          <w:rStyle w:val="c35"/>
          <w:color w:val="000000"/>
          <w:sz w:val="28"/>
          <w:szCs w:val="28"/>
        </w:rPr>
      </w:pPr>
      <w:hyperlink r:id="rId33" w:history="1">
        <w:r w:rsidR="002822DE" w:rsidRPr="00B057DF">
          <w:rPr>
            <w:rStyle w:val="a3"/>
            <w:iCs/>
            <w:sz w:val="28"/>
            <w:szCs w:val="28"/>
          </w:rPr>
          <w:t>http://www.openclass.ru/</w:t>
        </w:r>
      </w:hyperlink>
      <w:r w:rsidR="002822DE" w:rsidRPr="00B057DF">
        <w:rPr>
          <w:rStyle w:val="c35c11"/>
          <w:iCs/>
          <w:color w:val="000000"/>
          <w:sz w:val="28"/>
          <w:szCs w:val="28"/>
        </w:rPr>
        <w:t> </w:t>
      </w:r>
    </w:p>
    <w:p w:rsidR="002822DE" w:rsidRPr="00B057DF" w:rsidRDefault="00AF0C5F" w:rsidP="002822DE">
      <w:pPr>
        <w:pStyle w:val="c19c52"/>
        <w:spacing w:before="0" w:after="0" w:line="360" w:lineRule="auto"/>
        <w:jc w:val="both"/>
        <w:rPr>
          <w:rStyle w:val="c35"/>
          <w:color w:val="000000"/>
          <w:sz w:val="28"/>
          <w:szCs w:val="28"/>
        </w:rPr>
      </w:pPr>
      <w:hyperlink r:id="rId34" w:history="1">
        <w:r w:rsidR="002822DE" w:rsidRPr="00B057DF">
          <w:rPr>
            <w:rStyle w:val="a3"/>
            <w:iCs/>
            <w:sz w:val="28"/>
            <w:szCs w:val="28"/>
          </w:rPr>
          <w:t>http://www.lib/prosv.ru/</w:t>
        </w:r>
      </w:hyperlink>
    </w:p>
    <w:p w:rsidR="002822DE" w:rsidRPr="00B057DF" w:rsidRDefault="00AF0C5F" w:rsidP="002822DE">
      <w:pPr>
        <w:pStyle w:val="c19c52"/>
        <w:spacing w:before="0" w:after="0" w:line="360" w:lineRule="auto"/>
        <w:jc w:val="both"/>
        <w:rPr>
          <w:rStyle w:val="c7c11"/>
          <w:rFonts w:eastAsiaTheme="majorEastAsia"/>
          <w:bCs/>
          <w:iCs/>
          <w:sz w:val="28"/>
          <w:szCs w:val="28"/>
        </w:rPr>
      </w:pPr>
      <w:hyperlink r:id="rId35" w:history="1">
        <w:r w:rsidR="002822DE" w:rsidRPr="00B057DF">
          <w:rPr>
            <w:rStyle w:val="a3"/>
            <w:iCs/>
            <w:sz w:val="28"/>
            <w:szCs w:val="28"/>
          </w:rPr>
          <w:t>lit.1september.ru</w:t>
        </w:r>
        <w:r w:rsidR="002822DE" w:rsidRPr="00B057DF">
          <w:rPr>
            <w:rStyle w:val="apple-converted-space"/>
            <w:rFonts w:eastAsiaTheme="majorEastAsia"/>
            <w:color w:val="0000FF"/>
            <w:sz w:val="28"/>
            <w:szCs w:val="28"/>
            <w:u w:val="single"/>
          </w:rPr>
          <w:t> </w:t>
        </w:r>
      </w:hyperlink>
      <w:r w:rsidR="002822DE" w:rsidRPr="00B057DF">
        <w:rPr>
          <w:rStyle w:val="c7c11"/>
          <w:rFonts w:eastAsiaTheme="majorEastAsia"/>
          <w:iCs/>
          <w:sz w:val="28"/>
          <w:szCs w:val="28"/>
        </w:rPr>
        <w:t>-</w:t>
      </w:r>
      <w:r w:rsidR="002822DE" w:rsidRPr="00B057DF">
        <w:rPr>
          <w:rStyle w:val="apple-converted-space"/>
          <w:rFonts w:eastAsiaTheme="majorEastAsia"/>
          <w:color w:val="000000"/>
          <w:sz w:val="28"/>
          <w:szCs w:val="28"/>
        </w:rPr>
        <w:t> </w:t>
      </w:r>
      <w:r w:rsidR="002822DE" w:rsidRPr="00B057DF">
        <w:rPr>
          <w:rStyle w:val="c35c11"/>
          <w:iCs/>
          <w:color w:val="000000"/>
          <w:sz w:val="28"/>
          <w:szCs w:val="28"/>
        </w:rPr>
        <w:t>Газета «Литература» и сайт для учителей «Я иду на урок литературы».</w:t>
      </w:r>
      <w:r w:rsidR="002822DE" w:rsidRPr="00B057DF">
        <w:rPr>
          <w:iCs/>
          <w:color w:val="000000"/>
          <w:sz w:val="28"/>
          <w:szCs w:val="28"/>
        </w:rPr>
        <w:br/>
      </w:r>
      <w:hyperlink r:id="rId36" w:history="1">
        <w:r w:rsidR="002822DE" w:rsidRPr="00B057DF">
          <w:rPr>
            <w:rStyle w:val="a3"/>
            <w:iCs/>
            <w:sz w:val="28"/>
            <w:szCs w:val="28"/>
          </w:rPr>
          <w:t>www.ropryal.ru</w:t>
        </w:r>
        <w:r w:rsidR="002822DE" w:rsidRPr="00B057DF">
          <w:rPr>
            <w:rStyle w:val="apple-converted-space"/>
            <w:rFonts w:eastAsiaTheme="majorEastAsia"/>
            <w:color w:val="0000FF"/>
            <w:sz w:val="28"/>
            <w:szCs w:val="28"/>
            <w:u w:val="single"/>
          </w:rPr>
          <w:t> </w:t>
        </w:r>
      </w:hyperlink>
      <w:r w:rsidR="002822DE" w:rsidRPr="00B057DF">
        <w:rPr>
          <w:rStyle w:val="c7c11"/>
          <w:rFonts w:eastAsiaTheme="majorEastAsia"/>
          <w:iCs/>
          <w:sz w:val="28"/>
          <w:szCs w:val="28"/>
        </w:rPr>
        <w:t>-</w:t>
      </w:r>
      <w:r w:rsidR="002822DE" w:rsidRPr="00B057DF">
        <w:rPr>
          <w:rStyle w:val="apple-converted-space"/>
          <w:rFonts w:eastAsiaTheme="majorEastAsia"/>
          <w:color w:val="000000"/>
          <w:sz w:val="28"/>
          <w:szCs w:val="28"/>
        </w:rPr>
        <w:t> </w:t>
      </w:r>
      <w:r w:rsidR="002822DE" w:rsidRPr="00B057DF">
        <w:rPr>
          <w:rStyle w:val="c35c11"/>
          <w:iCs/>
          <w:color w:val="000000"/>
          <w:sz w:val="28"/>
          <w:szCs w:val="28"/>
        </w:rPr>
        <w:t>Российское общество преподавателей русского языка и литературы: портал «Русское слово».</w:t>
      </w:r>
      <w:r w:rsidR="002822DE" w:rsidRPr="00B057DF">
        <w:rPr>
          <w:iCs/>
          <w:color w:val="000000"/>
          <w:sz w:val="28"/>
          <w:szCs w:val="28"/>
        </w:rPr>
        <w:br/>
      </w:r>
      <w:hyperlink r:id="rId37" w:history="1">
        <w:r w:rsidR="002822DE" w:rsidRPr="00B057DF">
          <w:rPr>
            <w:rStyle w:val="a3"/>
            <w:iCs/>
            <w:sz w:val="28"/>
            <w:szCs w:val="28"/>
          </w:rPr>
          <w:t>litera.edu.ru</w:t>
        </w:r>
      </w:hyperlink>
      <w:r w:rsidR="002822DE" w:rsidRPr="00B057DF">
        <w:rPr>
          <w:rStyle w:val="c7c11"/>
          <w:rFonts w:eastAsiaTheme="majorEastAsia"/>
          <w:iCs/>
          <w:sz w:val="28"/>
          <w:szCs w:val="28"/>
        </w:rPr>
        <w:t> -</w:t>
      </w:r>
      <w:r w:rsidR="002822DE" w:rsidRPr="00B057DF">
        <w:rPr>
          <w:rStyle w:val="apple-converted-space"/>
          <w:rFonts w:eastAsiaTheme="majorEastAsia"/>
          <w:color w:val="000000"/>
          <w:sz w:val="28"/>
          <w:szCs w:val="28"/>
        </w:rPr>
        <w:t> </w:t>
      </w:r>
      <w:r w:rsidR="002822DE" w:rsidRPr="00B057DF">
        <w:rPr>
          <w:rStyle w:val="c35c11"/>
          <w:iCs/>
          <w:color w:val="000000"/>
          <w:sz w:val="28"/>
          <w:szCs w:val="28"/>
        </w:rPr>
        <w:t>Коллекция «Русская и зарубежная литература для школы» Российского общеобразовательного портала.</w:t>
      </w:r>
    </w:p>
    <w:p w:rsidR="00896CC6" w:rsidRDefault="00896CC6">
      <w:bookmarkStart w:id="46" w:name="_GoBack"/>
      <w:bookmarkEnd w:id="46"/>
    </w:p>
    <w:sectPr w:rsidR="00896CC6" w:rsidSect="00AF0C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04C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960" w:hanging="360"/>
      </w:pPr>
      <w:rPr>
        <w:rFonts w:ascii="Symbol" w:hAnsi="Symbol" w:cs="Symbol" w:hint="default"/>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
    <w:nsid w:val="00000003"/>
    <w:multiLevelType w:val="multilevel"/>
    <w:tmpl w:val="00000003"/>
    <w:name w:val="WW8Num3"/>
    <w:lvl w:ilvl="0">
      <w:start w:val="1"/>
      <w:numFmt w:val="bullet"/>
      <w:lvlText w:val=""/>
      <w:lvlJc w:val="left"/>
      <w:pPr>
        <w:tabs>
          <w:tab w:val="num" w:pos="0"/>
        </w:tabs>
        <w:ind w:left="960" w:hanging="360"/>
      </w:pPr>
      <w:rPr>
        <w:rFonts w:ascii="Symbol" w:hAnsi="Symbol" w:cs="Symbol" w:hint="default"/>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nsid w:val="00000004"/>
    <w:multiLevelType w:val="multilevel"/>
    <w:tmpl w:val="00000004"/>
    <w:name w:val="WW8Num4"/>
    <w:lvl w:ilvl="0">
      <w:start w:val="1"/>
      <w:numFmt w:val="bullet"/>
      <w:lvlText w:val=""/>
      <w:lvlJc w:val="left"/>
      <w:pPr>
        <w:tabs>
          <w:tab w:val="num" w:pos="0"/>
        </w:tabs>
        <w:ind w:left="960" w:hanging="360"/>
      </w:pPr>
      <w:rPr>
        <w:rFonts w:ascii="Symbol" w:hAnsi="Symbol" w:cs="Symbol" w:hint="default"/>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nsid w:val="00000005"/>
    <w:multiLevelType w:val="multilevel"/>
    <w:tmpl w:val="00000005"/>
    <w:name w:val="WW8Num5"/>
    <w:lvl w:ilvl="0">
      <w:start w:val="1"/>
      <w:numFmt w:val="bullet"/>
      <w:lvlText w:val=""/>
      <w:lvlJc w:val="left"/>
      <w:pPr>
        <w:tabs>
          <w:tab w:val="num" w:pos="0"/>
        </w:tabs>
        <w:ind w:left="960" w:hanging="360"/>
      </w:pPr>
      <w:rPr>
        <w:rFonts w:ascii="Symbol" w:hAnsi="Symbol" w:cs="Symbol" w:hint="default"/>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nsid w:val="00000006"/>
    <w:multiLevelType w:val="multilevel"/>
    <w:tmpl w:val="00000006"/>
    <w:name w:val="WW8Num6"/>
    <w:lvl w:ilvl="0">
      <w:start w:val="1"/>
      <w:numFmt w:val="bullet"/>
      <w:lvlText w:val=""/>
      <w:lvlJc w:val="left"/>
      <w:pPr>
        <w:tabs>
          <w:tab w:val="num" w:pos="0"/>
        </w:tabs>
        <w:ind w:left="960" w:hanging="360"/>
      </w:pPr>
      <w:rPr>
        <w:rFonts w:ascii="Symbol" w:hAnsi="Symbol" w:cs="Symbol" w:hint="default"/>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nsid w:val="00000007"/>
    <w:multiLevelType w:val="multilevel"/>
    <w:tmpl w:val="00000007"/>
    <w:name w:val="WW8Num7"/>
    <w:lvl w:ilvl="0">
      <w:start w:val="1"/>
      <w:numFmt w:val="bullet"/>
      <w:lvlText w:val=""/>
      <w:lvlJc w:val="left"/>
      <w:pPr>
        <w:tabs>
          <w:tab w:val="num" w:pos="0"/>
        </w:tabs>
        <w:ind w:left="960" w:hanging="360"/>
      </w:pPr>
      <w:rPr>
        <w:rFonts w:ascii="Symbol" w:hAnsi="Symbol" w:cs="Symbol" w:hint="default"/>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
    <w:nsid w:val="00000008"/>
    <w:multiLevelType w:val="multilevel"/>
    <w:tmpl w:val="00000008"/>
    <w:name w:val="WW8Num8"/>
    <w:lvl w:ilvl="0">
      <w:start w:val="1"/>
      <w:numFmt w:val="bullet"/>
      <w:lvlText w:val=""/>
      <w:lvlJc w:val="left"/>
      <w:pPr>
        <w:tabs>
          <w:tab w:val="num" w:pos="0"/>
        </w:tabs>
        <w:ind w:left="960" w:hanging="360"/>
      </w:pPr>
      <w:rPr>
        <w:rFonts w:ascii="Symbol" w:hAnsi="Symbol" w:cs="Symbol" w:hint="default"/>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
    <w:nsid w:val="00000009"/>
    <w:multiLevelType w:val="multilevel"/>
    <w:tmpl w:val="00000009"/>
    <w:name w:val="WW8Num9"/>
    <w:lvl w:ilvl="0">
      <w:start w:val="1"/>
      <w:numFmt w:val="bullet"/>
      <w:lvlText w:val=""/>
      <w:lvlJc w:val="left"/>
      <w:pPr>
        <w:tabs>
          <w:tab w:val="num" w:pos="0"/>
        </w:tabs>
        <w:ind w:left="960" w:hanging="360"/>
      </w:pPr>
      <w:rPr>
        <w:rFonts w:ascii="Symbol" w:hAnsi="Symbol" w:cs="Symbol" w:hint="default"/>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8">
    <w:nsid w:val="0000000A"/>
    <w:multiLevelType w:val="multilevel"/>
    <w:tmpl w:val="0000000A"/>
    <w:name w:val="WW8Num10"/>
    <w:lvl w:ilvl="0">
      <w:start w:val="1"/>
      <w:numFmt w:val="bullet"/>
      <w:lvlText w:val=""/>
      <w:lvlJc w:val="left"/>
      <w:pPr>
        <w:tabs>
          <w:tab w:val="num" w:pos="0"/>
        </w:tabs>
        <w:ind w:left="960" w:hanging="360"/>
      </w:pPr>
      <w:rPr>
        <w:rFonts w:ascii="Symbol" w:hAnsi="Symbol" w:cs="Symbol" w:hint="default"/>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9">
    <w:nsid w:val="0000000B"/>
    <w:multiLevelType w:val="multilevel"/>
    <w:tmpl w:val="0000000B"/>
    <w:name w:val="WW8Num11"/>
    <w:lvl w:ilvl="0">
      <w:start w:val="1"/>
      <w:numFmt w:val="bullet"/>
      <w:lvlText w:val=""/>
      <w:lvlJc w:val="left"/>
      <w:pPr>
        <w:tabs>
          <w:tab w:val="num" w:pos="0"/>
        </w:tabs>
        <w:ind w:left="960" w:hanging="360"/>
      </w:pPr>
      <w:rPr>
        <w:rFonts w:ascii="Symbol" w:hAnsi="Symbol" w:cs="Symbol" w:hint="default"/>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0">
    <w:nsid w:val="0000000C"/>
    <w:multiLevelType w:val="multilevel"/>
    <w:tmpl w:val="0000000C"/>
    <w:name w:val="WW8Num12"/>
    <w:lvl w:ilvl="0">
      <w:start w:val="1"/>
      <w:numFmt w:val="bullet"/>
      <w:lvlText w:val=""/>
      <w:lvlJc w:val="left"/>
      <w:pPr>
        <w:tabs>
          <w:tab w:val="num" w:pos="0"/>
        </w:tabs>
        <w:ind w:left="960" w:hanging="360"/>
      </w:pPr>
      <w:rPr>
        <w:rFonts w:ascii="Symbol" w:hAnsi="Symbol" w:cs="Symbol" w:hint="default"/>
        <w:color w:val="000000"/>
        <w:sz w:val="28"/>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1">
    <w:nsid w:val="0000000D"/>
    <w:multiLevelType w:val="multilevel"/>
    <w:tmpl w:val="0000000D"/>
    <w:name w:val="WW8Num13"/>
    <w:lvl w:ilvl="0">
      <w:start w:val="1"/>
      <w:numFmt w:val="bullet"/>
      <w:lvlText w:val=""/>
      <w:lvlJc w:val="left"/>
      <w:pPr>
        <w:tabs>
          <w:tab w:val="num" w:pos="0"/>
        </w:tabs>
        <w:ind w:left="960" w:hanging="360"/>
      </w:pPr>
      <w:rPr>
        <w:rFonts w:ascii="Symbol" w:hAnsi="Symbol" w:cs="Symbol" w:hint="default"/>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2">
    <w:nsid w:val="0000000E"/>
    <w:multiLevelType w:val="multilevel"/>
    <w:tmpl w:val="0000000E"/>
    <w:name w:val="WW8Num14"/>
    <w:lvl w:ilvl="0">
      <w:start w:val="1"/>
      <w:numFmt w:val="bullet"/>
      <w:lvlText w:val=""/>
      <w:lvlJc w:val="left"/>
      <w:pPr>
        <w:tabs>
          <w:tab w:val="num" w:pos="0"/>
        </w:tabs>
        <w:ind w:left="960" w:hanging="360"/>
      </w:pPr>
      <w:rPr>
        <w:rFonts w:ascii="Symbol" w:hAnsi="Symbol" w:cs="Symbol" w:hint="default"/>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3">
    <w:nsid w:val="0000000F"/>
    <w:multiLevelType w:val="multilevel"/>
    <w:tmpl w:val="0000000F"/>
    <w:name w:val="WW8Num15"/>
    <w:lvl w:ilvl="0">
      <w:start w:val="1"/>
      <w:numFmt w:val="bullet"/>
      <w:lvlText w:val=""/>
      <w:lvlJc w:val="left"/>
      <w:pPr>
        <w:tabs>
          <w:tab w:val="num" w:pos="0"/>
        </w:tabs>
        <w:ind w:left="960" w:hanging="360"/>
      </w:pPr>
      <w:rPr>
        <w:rFonts w:ascii="Symbol" w:hAnsi="Symbol" w:cs="Symbol" w:hint="default"/>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4">
    <w:nsid w:val="00000010"/>
    <w:multiLevelType w:val="multilevel"/>
    <w:tmpl w:val="00000010"/>
    <w:name w:val="WW8Num16"/>
    <w:lvl w:ilvl="0">
      <w:start w:val="1"/>
      <w:numFmt w:val="bullet"/>
      <w:lvlText w:val=""/>
      <w:lvlJc w:val="left"/>
      <w:pPr>
        <w:tabs>
          <w:tab w:val="num" w:pos="0"/>
        </w:tabs>
        <w:ind w:left="960" w:hanging="360"/>
      </w:pPr>
      <w:rPr>
        <w:rFonts w:ascii="Symbol" w:hAnsi="Symbol" w:cs="Symbol" w:hint="default"/>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5">
    <w:nsid w:val="00000011"/>
    <w:multiLevelType w:val="multilevel"/>
    <w:tmpl w:val="00000011"/>
    <w:name w:val="WW8Num17"/>
    <w:lvl w:ilvl="0">
      <w:start w:val="1"/>
      <w:numFmt w:val="bullet"/>
      <w:lvlText w:val=""/>
      <w:lvlJc w:val="left"/>
      <w:pPr>
        <w:tabs>
          <w:tab w:val="num" w:pos="0"/>
        </w:tabs>
        <w:ind w:left="960" w:hanging="360"/>
      </w:pPr>
      <w:rPr>
        <w:rFonts w:ascii="Symbol" w:hAnsi="Symbol" w:cs="Symbol" w:hint="default"/>
        <w:color w:val="000000"/>
        <w:spacing w:val="-2"/>
        <w:sz w:val="28"/>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6">
    <w:nsid w:val="00000012"/>
    <w:multiLevelType w:val="multilevel"/>
    <w:tmpl w:val="00000012"/>
    <w:name w:val="WW8Num18"/>
    <w:lvl w:ilvl="0">
      <w:start w:val="1"/>
      <w:numFmt w:val="bullet"/>
      <w:lvlText w:val=""/>
      <w:lvlJc w:val="left"/>
      <w:pPr>
        <w:tabs>
          <w:tab w:val="num" w:pos="0"/>
        </w:tabs>
        <w:ind w:left="960" w:hanging="360"/>
      </w:pPr>
      <w:rPr>
        <w:rFonts w:ascii="Symbol" w:hAnsi="Symbol" w:cs="Symbol" w:hint="default"/>
        <w:color w:val="000000"/>
        <w:spacing w:val="-2"/>
        <w:sz w:val="28"/>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2822DE"/>
    <w:rsid w:val="002822DE"/>
    <w:rsid w:val="00896CC6"/>
    <w:rsid w:val="00AF0C5F"/>
    <w:rsid w:val="00FA22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2DE"/>
    <w:rPr>
      <w:rFonts w:eastAsiaTheme="minorEastAsia"/>
      <w:lang w:eastAsia="ru-RU"/>
    </w:rPr>
  </w:style>
  <w:style w:type="paragraph" w:styleId="1">
    <w:name w:val="heading 1"/>
    <w:basedOn w:val="a"/>
    <w:next w:val="a"/>
    <w:link w:val="10"/>
    <w:qFormat/>
    <w:rsid w:val="002822DE"/>
    <w:pPr>
      <w:keepNext/>
      <w:keepLines/>
      <w:tabs>
        <w:tab w:val="num" w:pos="0"/>
      </w:tabs>
      <w:suppressAutoHyphens/>
      <w:spacing w:before="480"/>
      <w:ind w:left="432" w:hanging="432"/>
      <w:outlineLvl w:val="0"/>
    </w:pPr>
    <w:rPr>
      <w:rFonts w:ascii="Cambria" w:eastAsia="Times New Roman" w:hAnsi="Cambria" w:cs="Times New Roman"/>
      <w:b/>
      <w:bCs/>
      <w:color w:val="365F91"/>
      <w:sz w:val="28"/>
      <w:szCs w:val="28"/>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22DE"/>
    <w:rPr>
      <w:rFonts w:ascii="Cambria" w:eastAsia="Times New Roman" w:hAnsi="Cambria" w:cs="Times New Roman"/>
      <w:b/>
      <w:bCs/>
      <w:color w:val="365F91"/>
      <w:sz w:val="28"/>
      <w:szCs w:val="28"/>
      <w:lang w:val="en-US" w:eastAsia="ar-SA"/>
    </w:rPr>
  </w:style>
  <w:style w:type="character" w:styleId="a3">
    <w:name w:val="Hyperlink"/>
    <w:basedOn w:val="a0"/>
    <w:rsid w:val="002822DE"/>
    <w:rPr>
      <w:color w:val="0000FF"/>
      <w:u w:val="single"/>
    </w:rPr>
  </w:style>
  <w:style w:type="character" w:customStyle="1" w:styleId="c7c11">
    <w:name w:val="c7 c11"/>
    <w:basedOn w:val="a0"/>
    <w:rsid w:val="002822DE"/>
  </w:style>
  <w:style w:type="character" w:customStyle="1" w:styleId="apple-converted-space">
    <w:name w:val="apple-converted-space"/>
    <w:basedOn w:val="a0"/>
    <w:rsid w:val="002822DE"/>
  </w:style>
  <w:style w:type="character" w:customStyle="1" w:styleId="c35">
    <w:name w:val="c35"/>
    <w:basedOn w:val="a0"/>
    <w:rsid w:val="002822DE"/>
  </w:style>
  <w:style w:type="character" w:customStyle="1" w:styleId="c35c11">
    <w:name w:val="c35 c11"/>
    <w:basedOn w:val="a0"/>
    <w:rsid w:val="002822DE"/>
  </w:style>
  <w:style w:type="character" w:customStyle="1" w:styleId="c66">
    <w:name w:val="c66"/>
    <w:basedOn w:val="a0"/>
    <w:rsid w:val="002822DE"/>
  </w:style>
  <w:style w:type="paragraph" w:customStyle="1" w:styleId="c19">
    <w:name w:val="c19"/>
    <w:basedOn w:val="a"/>
    <w:rsid w:val="002822D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8c136">
    <w:name w:val="c8 c136"/>
    <w:basedOn w:val="a"/>
    <w:rsid w:val="002822D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19c52">
    <w:name w:val="c19 c52"/>
    <w:basedOn w:val="a"/>
    <w:rsid w:val="002822D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2">
    <w:name w:val="Без интервала2"/>
    <w:rsid w:val="002822DE"/>
    <w:pPr>
      <w:widowControl w:val="0"/>
      <w:suppressAutoHyphens/>
      <w:autoSpaceDE w:val="0"/>
      <w:spacing w:after="0" w:line="100" w:lineRule="atLeast"/>
    </w:pPr>
    <w:rPr>
      <w:rFonts w:ascii="Calibri" w:eastAsia="Times New Roman" w:hAnsi="Calibri" w:cs="Calibri"/>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2DE"/>
    <w:rPr>
      <w:rFonts w:eastAsiaTheme="minorEastAsia"/>
      <w:lang w:eastAsia="ru-RU"/>
    </w:rPr>
  </w:style>
  <w:style w:type="paragraph" w:styleId="1">
    <w:name w:val="heading 1"/>
    <w:basedOn w:val="a"/>
    <w:next w:val="a"/>
    <w:link w:val="10"/>
    <w:qFormat/>
    <w:rsid w:val="002822DE"/>
    <w:pPr>
      <w:keepNext/>
      <w:keepLines/>
      <w:tabs>
        <w:tab w:val="num" w:pos="0"/>
      </w:tabs>
      <w:suppressAutoHyphens/>
      <w:spacing w:before="480"/>
      <w:ind w:left="432" w:hanging="432"/>
      <w:outlineLvl w:val="0"/>
    </w:pPr>
    <w:rPr>
      <w:rFonts w:ascii="Cambria" w:eastAsia="Times New Roman" w:hAnsi="Cambria" w:cs="Times New Roman"/>
      <w:b/>
      <w:bCs/>
      <w:color w:val="365F91"/>
      <w:sz w:val="28"/>
      <w:szCs w:val="28"/>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22DE"/>
    <w:rPr>
      <w:rFonts w:ascii="Cambria" w:eastAsia="Times New Roman" w:hAnsi="Cambria" w:cs="Times New Roman"/>
      <w:b/>
      <w:bCs/>
      <w:color w:val="365F91"/>
      <w:sz w:val="28"/>
      <w:szCs w:val="28"/>
      <w:lang w:val="en-US" w:eastAsia="ar-SA"/>
    </w:rPr>
  </w:style>
  <w:style w:type="character" w:styleId="a3">
    <w:name w:val="Hyperlink"/>
    <w:basedOn w:val="a0"/>
    <w:rsid w:val="002822DE"/>
    <w:rPr>
      <w:color w:val="0000FF"/>
      <w:u w:val="single"/>
    </w:rPr>
  </w:style>
  <w:style w:type="character" w:customStyle="1" w:styleId="c7c11">
    <w:name w:val="c7 c11"/>
    <w:basedOn w:val="a0"/>
    <w:rsid w:val="002822DE"/>
  </w:style>
  <w:style w:type="character" w:customStyle="1" w:styleId="apple-converted-space">
    <w:name w:val="apple-converted-space"/>
    <w:basedOn w:val="a0"/>
    <w:rsid w:val="002822DE"/>
  </w:style>
  <w:style w:type="character" w:customStyle="1" w:styleId="c35">
    <w:name w:val="c35"/>
    <w:basedOn w:val="a0"/>
    <w:rsid w:val="002822DE"/>
  </w:style>
  <w:style w:type="character" w:customStyle="1" w:styleId="c35c11">
    <w:name w:val="c35 c11"/>
    <w:basedOn w:val="a0"/>
    <w:rsid w:val="002822DE"/>
  </w:style>
  <w:style w:type="character" w:customStyle="1" w:styleId="c66">
    <w:name w:val="c66"/>
    <w:basedOn w:val="a0"/>
    <w:rsid w:val="002822DE"/>
  </w:style>
  <w:style w:type="paragraph" w:customStyle="1" w:styleId="c19">
    <w:name w:val="c19"/>
    <w:basedOn w:val="a"/>
    <w:rsid w:val="002822D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8c136">
    <w:name w:val="c8 c136"/>
    <w:basedOn w:val="a"/>
    <w:rsid w:val="002822D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19c52">
    <w:name w:val="c19 c52"/>
    <w:basedOn w:val="a"/>
    <w:rsid w:val="002822D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2">
    <w:name w:val="Без интервала2"/>
    <w:rsid w:val="002822DE"/>
    <w:pPr>
      <w:widowControl w:val="0"/>
      <w:suppressAutoHyphens/>
      <w:autoSpaceDE w:val="0"/>
      <w:spacing w:after="0" w:line="100" w:lineRule="atLeast"/>
    </w:pPr>
    <w:rPr>
      <w:rFonts w:ascii="Calibri" w:eastAsia="Times New Roman" w:hAnsi="Calibri" w:cs="Calibri"/>
      <w:sz w:val="24"/>
      <w:szCs w:val="24"/>
      <w:lang w:eastAsia="hi-IN" w:bidi="hi-I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tlit.nm.ru" TargetMode="External"/><Relationship Id="rId13" Type="http://schemas.openxmlformats.org/officeDocument/2006/relationships/hyperlink" Target="http://www.livepoetry.ru" TargetMode="External"/><Relationship Id="rId18" Type="http://schemas.openxmlformats.org/officeDocument/2006/relationships/hyperlink" Target="http://www.noblit.ru" TargetMode="External"/><Relationship Id="rId26" Type="http://schemas.openxmlformats.org/officeDocument/2006/relationships/hyperlink" Target="http://www.rvb.ru"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poezia.ru" TargetMode="External"/><Relationship Id="rId34" Type="http://schemas.openxmlformats.org/officeDocument/2006/relationships/hyperlink" Target="http://www.google.com/url?q=http%3A%2F%2Fwww.lib%2Fprosv.ru%2F&amp;sa=D&amp;sntz=1&amp;usg=AFQjCNGOfj_4swU5gUSsr1A73qVVOus5Cw" TargetMode="External"/><Relationship Id="rId7" Type="http://schemas.openxmlformats.org/officeDocument/2006/relationships/hyperlink" Target="http://lit.rusolymp.ru" TargetMode="External"/><Relationship Id="rId12" Type="http://schemas.openxmlformats.org/officeDocument/2006/relationships/hyperlink" Target="http://magazines.russ.ru" TargetMode="External"/><Relationship Id="rId17" Type="http://schemas.openxmlformats.org/officeDocument/2006/relationships/hyperlink" Target="http://www.ayguo.com" TargetMode="External"/><Relationship Id="rId25" Type="http://schemas.openxmlformats.org/officeDocument/2006/relationships/hyperlink" Target="http://www.rulib.net" TargetMode="External"/><Relationship Id="rId33" Type="http://schemas.openxmlformats.org/officeDocument/2006/relationships/hyperlink" Target="http://www.google.com/url?q=http%3A%2F%2Fwww.openclass.ru%2F&amp;sa=D&amp;sntz=1&amp;usg=AFQjCNFPzypzntXk6cOL6dMRysvudQbGUg"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library.ru" TargetMode="External"/><Relationship Id="rId20" Type="http://schemas.openxmlformats.org/officeDocument/2006/relationships/hyperlink" Target="http://www.proza.ru" TargetMode="External"/><Relationship Id="rId29" Type="http://schemas.openxmlformats.org/officeDocument/2006/relationships/hyperlink" Target="http://litera.ru/stixiya" TargetMode="External"/><Relationship Id="rId1" Type="http://schemas.openxmlformats.org/officeDocument/2006/relationships/numbering" Target="numbering.xml"/><Relationship Id="rId6" Type="http://schemas.openxmlformats.org/officeDocument/2006/relationships/hyperlink" Target="http://lit.1september.ru" TargetMode="External"/><Relationship Id="rId11" Type="http://schemas.openxmlformats.org/officeDocument/2006/relationships/hyperlink" Target="http://www.vehi.net" TargetMode="External"/><Relationship Id="rId24" Type="http://schemas.openxmlformats.org/officeDocument/2006/relationships/hyperlink" Target="http://slova.org.ru" TargetMode="External"/><Relationship Id="rId32" Type="http://schemas.openxmlformats.org/officeDocument/2006/relationships/hyperlink" Target="http://www.google.com/url?q=http%3A%2F%2Fwww.it-n.ru%2F&amp;sa=D&amp;sntz=1&amp;usg=AFQjCNHh89viMci95e2hr871sjjPXG-4uA" TargetMode="External"/><Relationship Id="rId37" Type="http://schemas.openxmlformats.org/officeDocument/2006/relationships/hyperlink" Target="http://www.google.com/url?q=http%3A%2F%2Fwww.centrobrrostov.ru%2Flitera.edu.ru&amp;sa=D&amp;sntz=1&amp;usg=AFQjCNEJbIt913uZIbSDSWintOKRdMLP5A" TargetMode="External"/><Relationship Id="rId40" Type="http://schemas.microsoft.com/office/2007/relationships/stylesWithEffects" Target="stylesWithEffects.xml"/><Relationship Id="rId5" Type="http://schemas.openxmlformats.org/officeDocument/2006/relationships/hyperlink" Target="http://litera.edu.ru" TargetMode="External"/><Relationship Id="rId15" Type="http://schemas.openxmlformats.org/officeDocument/2006/relationships/hyperlink" Target="http://www.pushkinskijdom.ru" TargetMode="External"/><Relationship Id="rId23" Type="http://schemas.openxmlformats.org/officeDocument/2006/relationships/hyperlink" Target="http://www.russianplanet.ru" TargetMode="External"/><Relationship Id="rId28" Type="http://schemas.openxmlformats.org/officeDocument/2006/relationships/hyperlink" Target="http://az.lib.ru" TargetMode="External"/><Relationship Id="rId36" Type="http://schemas.openxmlformats.org/officeDocument/2006/relationships/hyperlink" Target="http://www.google.com/url?q=http%3A%2F%2Fwww.ropryal.ru&amp;sa=D&amp;sntz=1&amp;usg=AFQjCNElwUO_hLjx7IxqZWw4fyTzmu9ImQ" TargetMode="External"/><Relationship Id="rId10" Type="http://schemas.openxmlformats.org/officeDocument/2006/relationships/hyperlink" Target="http://www.klassika.ru" TargetMode="External"/><Relationship Id="rId19" Type="http://schemas.openxmlformats.org/officeDocument/2006/relationships/hyperlink" Target="http://www.stihi.ru" TargetMode="External"/><Relationship Id="rId31" Type="http://schemas.openxmlformats.org/officeDocument/2006/relationships/hyperlink" Target="http://www.google.com/url?q=http%3A%2F%2Fschool-collection.edu.ru%2Fcatalog%2Fpupil%2F%3Fsubject%3D8&amp;sa=D&amp;sntz=1&amp;usg=AFQjCNFGh9I5BIu_Y-ZZ722dA5ynYahUuA" TargetMode="External"/><Relationship Id="rId4" Type="http://schemas.openxmlformats.org/officeDocument/2006/relationships/webSettings" Target="webSettings.xml"/><Relationship Id="rId9" Type="http://schemas.openxmlformats.org/officeDocument/2006/relationships/hyperlink" Target="http://mlis.fobr.ru" TargetMode="External"/><Relationship Id="rId14" Type="http://schemas.openxmlformats.org/officeDocument/2006/relationships/hyperlink" Target="http://www.imli.ru" TargetMode="External"/><Relationship Id="rId22" Type="http://schemas.openxmlformats.org/officeDocument/2006/relationships/hyperlink" Target="http://www.lihachev.ru" TargetMode="External"/><Relationship Id="rId27" Type="http://schemas.openxmlformats.org/officeDocument/2006/relationships/hyperlink" Target="http://www.netslova.ru" TargetMode="External"/><Relationship Id="rId30" Type="http://schemas.openxmlformats.org/officeDocument/2006/relationships/hyperlink" Target="http://www.ruthenia.ru" TargetMode="External"/><Relationship Id="rId35" Type="http://schemas.openxmlformats.org/officeDocument/2006/relationships/hyperlink" Target="http://www.google.com/url?q=http%3A%2F%2Fwww.centrobrrostov.ru%2Flit.1september.ru&amp;sa=D&amp;sntz=1&amp;usg=AFQjCNFlP903HPp5iZwA74BiaKHaO47Tu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7854</Words>
  <Characters>44771</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Завуч1</cp:lastModifiedBy>
  <cp:revision>2</cp:revision>
  <dcterms:created xsi:type="dcterms:W3CDTF">2023-11-21T12:04:00Z</dcterms:created>
  <dcterms:modified xsi:type="dcterms:W3CDTF">2023-11-23T13:28:00Z</dcterms:modified>
</cp:coreProperties>
</file>