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B2" w:rsidRPr="007011B2" w:rsidRDefault="007011B2" w:rsidP="007011B2">
      <w:pPr>
        <w:spacing w:after="0" w:line="240" w:lineRule="auto"/>
        <w:jc w:val="center"/>
        <w:rPr>
          <w:rFonts w:ascii="Times New Roman" w:hAnsi="Times New Roman" w:cs="Times New Roman"/>
          <w:color w:val="000000"/>
          <w:sz w:val="24"/>
          <w:szCs w:val="28"/>
        </w:rPr>
      </w:pPr>
      <w:r w:rsidRPr="007011B2">
        <w:rPr>
          <w:rFonts w:ascii="Times New Roman" w:hAnsi="Times New Roman" w:cs="Times New Roman"/>
          <w:b/>
          <w:color w:val="000000"/>
          <w:sz w:val="24"/>
          <w:szCs w:val="28"/>
        </w:rPr>
        <w:t>МУНИЦИПАЛЬНОЕ АВТОНОМНОЕ ОБЩЕОБРАЗОВАТЕЛЬНОЕ УЧРЕЖДЕНИЕ ГОРОДА РОСТОВА-НА-ДОНУ‌‌</w:t>
      </w:r>
      <w:r w:rsidRPr="007011B2">
        <w:rPr>
          <w:rFonts w:ascii="Times New Roman" w:hAnsi="Times New Roman" w:cs="Times New Roman"/>
          <w:color w:val="000000"/>
          <w:sz w:val="24"/>
          <w:szCs w:val="28"/>
        </w:rPr>
        <w:t xml:space="preserve">​ </w:t>
      </w:r>
    </w:p>
    <w:p w:rsidR="007011B2" w:rsidRPr="007011B2" w:rsidRDefault="007011B2" w:rsidP="007011B2">
      <w:pPr>
        <w:spacing w:after="0" w:line="240" w:lineRule="auto"/>
        <w:jc w:val="center"/>
        <w:rPr>
          <w:rFonts w:ascii="Times New Roman" w:hAnsi="Times New Roman" w:cs="Times New Roman"/>
          <w:b/>
          <w:sz w:val="24"/>
          <w:szCs w:val="28"/>
        </w:rPr>
      </w:pPr>
      <w:r w:rsidRPr="007011B2">
        <w:rPr>
          <w:rFonts w:ascii="Times New Roman" w:hAnsi="Times New Roman" w:cs="Times New Roman"/>
          <w:b/>
          <w:color w:val="000000"/>
          <w:sz w:val="24"/>
          <w:szCs w:val="28"/>
        </w:rPr>
        <w:t>«Лицей № 27 имени А.В. Суворова»</w:t>
      </w:r>
    </w:p>
    <w:p w:rsidR="007011B2" w:rsidRPr="007011B2" w:rsidRDefault="007011B2" w:rsidP="007011B2">
      <w:pPr>
        <w:spacing w:after="0"/>
        <w:ind w:left="120"/>
        <w:rPr>
          <w:rFonts w:ascii="Times New Roman" w:hAnsi="Times New Roman" w:cs="Times New Roman"/>
          <w:sz w:val="24"/>
          <w:szCs w:val="28"/>
        </w:rPr>
      </w:pPr>
    </w:p>
    <w:p w:rsidR="007011B2" w:rsidRPr="007011B2" w:rsidRDefault="007011B2" w:rsidP="007011B2">
      <w:pPr>
        <w:spacing w:after="0"/>
        <w:ind w:left="120"/>
        <w:rPr>
          <w:rFonts w:ascii="Times New Roman" w:hAnsi="Times New Roman" w:cs="Times New Roman"/>
          <w:sz w:val="24"/>
          <w:szCs w:val="28"/>
        </w:rPr>
      </w:pPr>
    </w:p>
    <w:p w:rsidR="007011B2" w:rsidRPr="007011B2" w:rsidRDefault="007011B2" w:rsidP="007011B2">
      <w:pPr>
        <w:spacing w:after="0"/>
        <w:ind w:left="120"/>
        <w:rPr>
          <w:rFonts w:ascii="Times New Roman" w:hAnsi="Times New Roman" w:cs="Times New Roman"/>
          <w:sz w:val="24"/>
          <w:szCs w:val="28"/>
        </w:rPr>
      </w:pPr>
    </w:p>
    <w:p w:rsidR="007011B2" w:rsidRPr="007011B2" w:rsidRDefault="007011B2" w:rsidP="007011B2">
      <w:pPr>
        <w:spacing w:after="0"/>
        <w:ind w:left="120"/>
        <w:rPr>
          <w:rFonts w:ascii="Times New Roman" w:hAnsi="Times New Roman" w:cs="Times New Roman"/>
          <w:sz w:val="24"/>
          <w:szCs w:val="28"/>
        </w:rPr>
      </w:pPr>
    </w:p>
    <w:tbl>
      <w:tblPr>
        <w:tblW w:w="0" w:type="auto"/>
        <w:tblLook w:val="04A0" w:firstRow="1" w:lastRow="0" w:firstColumn="1" w:lastColumn="0" w:noHBand="0" w:noVBand="1"/>
      </w:tblPr>
      <w:tblGrid>
        <w:gridCol w:w="3114"/>
        <w:gridCol w:w="3115"/>
        <w:gridCol w:w="3115"/>
      </w:tblGrid>
      <w:tr w:rsidR="007011B2" w:rsidRPr="007011B2" w:rsidTr="00DA3190">
        <w:tc>
          <w:tcPr>
            <w:tcW w:w="3114" w:type="dxa"/>
          </w:tcPr>
          <w:p w:rsidR="007011B2" w:rsidRPr="007011B2" w:rsidRDefault="007011B2" w:rsidP="00DA3190">
            <w:pPr>
              <w:autoSpaceDE w:val="0"/>
              <w:autoSpaceDN w:val="0"/>
              <w:spacing w:after="120"/>
              <w:jc w:val="both"/>
              <w:rPr>
                <w:rFonts w:ascii="Times New Roman" w:eastAsia="Times New Roman" w:hAnsi="Times New Roman" w:cs="Times New Roman"/>
                <w:color w:val="000000"/>
                <w:sz w:val="24"/>
                <w:szCs w:val="28"/>
              </w:rPr>
            </w:pPr>
            <w:r w:rsidRPr="007011B2">
              <w:rPr>
                <w:rFonts w:ascii="Times New Roman" w:eastAsia="Times New Roman" w:hAnsi="Times New Roman" w:cs="Times New Roman"/>
                <w:color w:val="000000"/>
                <w:sz w:val="24"/>
                <w:szCs w:val="28"/>
              </w:rPr>
              <w:t>РАССМОТРЕНО</w:t>
            </w:r>
          </w:p>
          <w:p w:rsidR="007011B2" w:rsidRPr="007011B2" w:rsidRDefault="00B13BB1" w:rsidP="00DA3190">
            <w:pPr>
              <w:spacing w:after="0" w:line="24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                         </w:t>
            </w:r>
            <w:proofErr w:type="spellStart"/>
            <w:r w:rsidR="007011B2" w:rsidRPr="007011B2">
              <w:rPr>
                <w:rFonts w:ascii="Times New Roman" w:eastAsia="Times New Roman" w:hAnsi="Times New Roman" w:cs="Times New Roman"/>
                <w:sz w:val="24"/>
                <w:szCs w:val="28"/>
                <w:u w:val="single"/>
              </w:rPr>
              <w:t>Новак</w:t>
            </w:r>
            <w:proofErr w:type="spellEnd"/>
            <w:r w:rsidR="007011B2" w:rsidRPr="007011B2">
              <w:rPr>
                <w:rFonts w:ascii="Times New Roman" w:eastAsia="Times New Roman" w:hAnsi="Times New Roman" w:cs="Times New Roman"/>
                <w:sz w:val="24"/>
                <w:szCs w:val="28"/>
                <w:u w:val="single"/>
              </w:rPr>
              <w:t xml:space="preserve"> Е.А.,</w:t>
            </w:r>
          </w:p>
          <w:p w:rsidR="007011B2" w:rsidRPr="007011B2" w:rsidRDefault="007011B2" w:rsidP="00DA3190">
            <w:pPr>
              <w:spacing w:after="0" w:line="240" w:lineRule="auto"/>
              <w:rPr>
                <w:rFonts w:ascii="Times New Roman" w:eastAsia="Times New Roman" w:hAnsi="Times New Roman" w:cs="Times New Roman"/>
                <w:b/>
                <w:sz w:val="24"/>
                <w:szCs w:val="28"/>
              </w:rPr>
            </w:pPr>
            <w:r w:rsidRPr="007011B2">
              <w:rPr>
                <w:rFonts w:ascii="Times New Roman" w:eastAsia="Times New Roman" w:hAnsi="Times New Roman" w:cs="Times New Roman"/>
                <w:sz w:val="24"/>
                <w:szCs w:val="28"/>
              </w:rPr>
              <w:t>председатель МО учителей русского языка и литературы</w:t>
            </w:r>
          </w:p>
          <w:p w:rsidR="007011B2" w:rsidRPr="007011B2" w:rsidRDefault="007011B2" w:rsidP="00DA3190">
            <w:pPr>
              <w:autoSpaceDE w:val="0"/>
              <w:autoSpaceDN w:val="0"/>
              <w:spacing w:after="120" w:line="240" w:lineRule="auto"/>
              <w:rPr>
                <w:rFonts w:ascii="Times New Roman" w:eastAsia="Times New Roman" w:hAnsi="Times New Roman" w:cs="Times New Roman"/>
                <w:color w:val="000000"/>
                <w:sz w:val="24"/>
                <w:szCs w:val="28"/>
              </w:rPr>
            </w:pPr>
            <w:r w:rsidRPr="007011B2">
              <w:rPr>
                <w:rFonts w:ascii="Times New Roman" w:eastAsia="Times New Roman" w:hAnsi="Times New Roman" w:cs="Times New Roman"/>
                <w:sz w:val="24"/>
                <w:szCs w:val="28"/>
              </w:rPr>
              <w:t xml:space="preserve"> пр. </w:t>
            </w:r>
            <w:r w:rsidRPr="007011B2">
              <w:rPr>
                <w:rFonts w:ascii="Times New Roman" w:eastAsia="Segoe UI Symbol" w:hAnsi="Times New Roman" w:cs="Times New Roman"/>
                <w:sz w:val="24"/>
                <w:szCs w:val="28"/>
              </w:rPr>
              <w:t>№</w:t>
            </w:r>
            <w:r w:rsidRPr="007011B2">
              <w:rPr>
                <w:rFonts w:ascii="Times New Roman" w:eastAsia="Times New Roman" w:hAnsi="Times New Roman" w:cs="Times New Roman"/>
                <w:sz w:val="24"/>
                <w:szCs w:val="28"/>
              </w:rPr>
              <w:t xml:space="preserve"> 1 от 29.08.2023г</w:t>
            </w:r>
          </w:p>
        </w:tc>
        <w:tc>
          <w:tcPr>
            <w:tcW w:w="3115" w:type="dxa"/>
          </w:tcPr>
          <w:p w:rsidR="007011B2" w:rsidRPr="007011B2" w:rsidRDefault="007011B2" w:rsidP="00DA3190">
            <w:pPr>
              <w:autoSpaceDE w:val="0"/>
              <w:autoSpaceDN w:val="0"/>
              <w:spacing w:after="120"/>
              <w:rPr>
                <w:rFonts w:ascii="Times New Roman" w:eastAsia="Times New Roman" w:hAnsi="Times New Roman" w:cs="Times New Roman"/>
                <w:color w:val="000000"/>
                <w:sz w:val="24"/>
                <w:szCs w:val="28"/>
              </w:rPr>
            </w:pPr>
            <w:r w:rsidRPr="007011B2">
              <w:rPr>
                <w:rFonts w:ascii="Times New Roman" w:eastAsia="Times New Roman" w:hAnsi="Times New Roman" w:cs="Times New Roman"/>
                <w:color w:val="000000"/>
                <w:sz w:val="24"/>
                <w:szCs w:val="28"/>
              </w:rPr>
              <w:t>СОГЛАСОВАНО</w:t>
            </w:r>
          </w:p>
          <w:p w:rsidR="007011B2" w:rsidRPr="007011B2" w:rsidRDefault="00B13BB1" w:rsidP="00DA3190">
            <w:pPr>
              <w:spacing w:after="0" w:line="240" w:lineRule="auto"/>
              <w:rPr>
                <w:rFonts w:ascii="Times New Roman" w:eastAsia="Times New Roman" w:hAnsi="Times New Roman" w:cs="Times New Roman"/>
                <w:sz w:val="24"/>
                <w:szCs w:val="28"/>
                <w:u w:val="single"/>
              </w:rPr>
            </w:pPr>
            <w:r>
              <w:rPr>
                <w:rFonts w:ascii="Times New Roman" w:eastAsia="Times New Roman" w:hAnsi="Times New Roman" w:cs="Times New Roman"/>
                <w:sz w:val="24"/>
                <w:szCs w:val="28"/>
                <w:u w:val="single"/>
              </w:rPr>
              <w:t xml:space="preserve">                    </w:t>
            </w:r>
            <w:proofErr w:type="spellStart"/>
            <w:r w:rsidR="007011B2" w:rsidRPr="007011B2">
              <w:rPr>
                <w:rFonts w:ascii="Times New Roman" w:eastAsia="Times New Roman" w:hAnsi="Times New Roman" w:cs="Times New Roman"/>
                <w:sz w:val="24"/>
                <w:szCs w:val="28"/>
                <w:u w:val="single"/>
              </w:rPr>
              <w:t>Бажина</w:t>
            </w:r>
            <w:proofErr w:type="spellEnd"/>
            <w:r w:rsidR="007011B2" w:rsidRPr="007011B2">
              <w:rPr>
                <w:rFonts w:ascii="Times New Roman" w:eastAsia="Times New Roman" w:hAnsi="Times New Roman" w:cs="Times New Roman"/>
                <w:sz w:val="24"/>
                <w:szCs w:val="28"/>
                <w:u w:val="single"/>
              </w:rPr>
              <w:t xml:space="preserve"> Л.М.,</w:t>
            </w:r>
          </w:p>
          <w:p w:rsidR="007011B2" w:rsidRPr="007011B2" w:rsidRDefault="007011B2" w:rsidP="00DA3190">
            <w:pPr>
              <w:spacing w:after="0" w:line="240" w:lineRule="auto"/>
              <w:rPr>
                <w:rFonts w:ascii="Times New Roman" w:eastAsia="Times New Roman" w:hAnsi="Times New Roman" w:cs="Times New Roman"/>
                <w:sz w:val="24"/>
                <w:szCs w:val="28"/>
              </w:rPr>
            </w:pPr>
            <w:r w:rsidRPr="007011B2">
              <w:rPr>
                <w:rFonts w:ascii="Times New Roman" w:eastAsia="Times New Roman" w:hAnsi="Times New Roman" w:cs="Times New Roman"/>
                <w:sz w:val="24"/>
                <w:szCs w:val="28"/>
              </w:rPr>
              <w:t>заместитель директора по УВР</w:t>
            </w:r>
          </w:p>
          <w:p w:rsidR="007011B2" w:rsidRPr="007011B2" w:rsidRDefault="007011B2" w:rsidP="00B13BB1">
            <w:pPr>
              <w:spacing w:after="0" w:line="240" w:lineRule="auto"/>
              <w:rPr>
                <w:rFonts w:ascii="Times New Roman" w:eastAsia="Times New Roman" w:hAnsi="Times New Roman" w:cs="Times New Roman"/>
                <w:color w:val="000000"/>
                <w:sz w:val="24"/>
                <w:szCs w:val="28"/>
              </w:rPr>
            </w:pPr>
            <w:r w:rsidRPr="007011B2">
              <w:rPr>
                <w:rFonts w:ascii="Times New Roman" w:eastAsia="Times New Roman" w:hAnsi="Times New Roman" w:cs="Times New Roman"/>
                <w:sz w:val="24"/>
                <w:szCs w:val="28"/>
              </w:rPr>
              <w:t xml:space="preserve">протокол </w:t>
            </w:r>
            <w:r w:rsidR="00B13BB1">
              <w:rPr>
                <w:rFonts w:ascii="Times New Roman" w:eastAsia="Times New Roman" w:hAnsi="Times New Roman" w:cs="Times New Roman"/>
                <w:sz w:val="24"/>
                <w:szCs w:val="28"/>
              </w:rPr>
              <w:t>Метод</w:t>
            </w:r>
            <w:r w:rsidRPr="007011B2">
              <w:rPr>
                <w:rFonts w:ascii="Times New Roman" w:eastAsia="Times New Roman" w:hAnsi="Times New Roman" w:cs="Times New Roman"/>
                <w:sz w:val="24"/>
                <w:szCs w:val="28"/>
              </w:rPr>
              <w:t xml:space="preserve">ического совета </w:t>
            </w:r>
            <w:r w:rsidRPr="007011B2">
              <w:rPr>
                <w:rFonts w:ascii="Times New Roman" w:eastAsia="Segoe UI Symbol" w:hAnsi="Times New Roman" w:cs="Times New Roman"/>
                <w:sz w:val="24"/>
                <w:szCs w:val="28"/>
              </w:rPr>
              <w:t xml:space="preserve">№ 1 </w:t>
            </w:r>
            <w:r w:rsidRPr="007011B2">
              <w:rPr>
                <w:rFonts w:ascii="Times New Roman" w:eastAsia="Times New Roman" w:hAnsi="Times New Roman" w:cs="Times New Roman"/>
                <w:sz w:val="24"/>
                <w:szCs w:val="28"/>
              </w:rPr>
              <w:t>от 31.08.2023</w:t>
            </w:r>
          </w:p>
        </w:tc>
        <w:tc>
          <w:tcPr>
            <w:tcW w:w="3115" w:type="dxa"/>
          </w:tcPr>
          <w:p w:rsidR="007011B2" w:rsidRPr="007011B2" w:rsidRDefault="007011B2" w:rsidP="00DA3190">
            <w:pPr>
              <w:autoSpaceDE w:val="0"/>
              <w:autoSpaceDN w:val="0"/>
              <w:spacing w:after="120"/>
              <w:rPr>
                <w:rFonts w:ascii="Times New Roman" w:eastAsia="Times New Roman" w:hAnsi="Times New Roman" w:cs="Times New Roman"/>
                <w:color w:val="000000"/>
                <w:sz w:val="24"/>
                <w:szCs w:val="28"/>
              </w:rPr>
            </w:pPr>
            <w:r w:rsidRPr="007011B2">
              <w:rPr>
                <w:rFonts w:ascii="Times New Roman" w:eastAsia="Times New Roman" w:hAnsi="Times New Roman" w:cs="Times New Roman"/>
                <w:color w:val="000000"/>
                <w:sz w:val="24"/>
                <w:szCs w:val="28"/>
              </w:rPr>
              <w:t>УТВЕРЖДЕНО</w:t>
            </w:r>
          </w:p>
          <w:p w:rsidR="007011B2" w:rsidRPr="007011B2" w:rsidRDefault="007011B2" w:rsidP="00DA3190">
            <w:pPr>
              <w:spacing w:after="0" w:line="240" w:lineRule="auto"/>
              <w:rPr>
                <w:rFonts w:ascii="Times New Roman" w:eastAsia="Times New Roman" w:hAnsi="Times New Roman" w:cs="Times New Roman"/>
                <w:sz w:val="24"/>
                <w:szCs w:val="28"/>
              </w:rPr>
            </w:pPr>
            <w:r w:rsidRPr="007011B2">
              <w:rPr>
                <w:rFonts w:ascii="Times New Roman" w:eastAsia="Times New Roman" w:hAnsi="Times New Roman" w:cs="Times New Roman"/>
                <w:sz w:val="24"/>
                <w:szCs w:val="28"/>
                <w:u w:val="single"/>
              </w:rPr>
              <w:t xml:space="preserve">                   Агафонова Л.П</w:t>
            </w:r>
            <w:r w:rsidRPr="007011B2">
              <w:rPr>
                <w:rFonts w:ascii="Times New Roman" w:eastAsia="Times New Roman" w:hAnsi="Times New Roman" w:cs="Times New Roman"/>
                <w:sz w:val="24"/>
                <w:szCs w:val="28"/>
              </w:rPr>
              <w:t xml:space="preserve">., директор </w:t>
            </w:r>
          </w:p>
          <w:p w:rsidR="007011B2" w:rsidRPr="007011B2" w:rsidRDefault="007011B2" w:rsidP="00DA3190">
            <w:pPr>
              <w:spacing w:after="0" w:line="240" w:lineRule="auto"/>
              <w:rPr>
                <w:rFonts w:ascii="Times New Roman" w:eastAsia="Times New Roman" w:hAnsi="Times New Roman" w:cs="Times New Roman"/>
                <w:sz w:val="24"/>
                <w:szCs w:val="28"/>
              </w:rPr>
            </w:pPr>
            <w:r w:rsidRPr="007011B2">
              <w:rPr>
                <w:rFonts w:ascii="Times New Roman" w:eastAsia="Times New Roman" w:hAnsi="Times New Roman" w:cs="Times New Roman"/>
                <w:sz w:val="24"/>
                <w:szCs w:val="28"/>
              </w:rPr>
              <w:t xml:space="preserve">МАОУ «Лицей </w:t>
            </w:r>
            <w:r w:rsidRPr="007011B2">
              <w:rPr>
                <w:rFonts w:ascii="Times New Roman" w:eastAsia="Segoe UI Symbol" w:hAnsi="Times New Roman" w:cs="Times New Roman"/>
                <w:sz w:val="24"/>
                <w:szCs w:val="28"/>
              </w:rPr>
              <w:t>№</w:t>
            </w:r>
            <w:r w:rsidRPr="007011B2">
              <w:rPr>
                <w:rFonts w:ascii="Times New Roman" w:eastAsia="Times New Roman" w:hAnsi="Times New Roman" w:cs="Times New Roman"/>
                <w:sz w:val="24"/>
                <w:szCs w:val="28"/>
              </w:rPr>
              <w:t xml:space="preserve"> 27»</w:t>
            </w:r>
          </w:p>
          <w:p w:rsidR="007011B2" w:rsidRPr="007011B2" w:rsidRDefault="007011B2" w:rsidP="00DA3190">
            <w:pPr>
              <w:spacing w:after="0" w:line="240" w:lineRule="auto"/>
              <w:rPr>
                <w:rFonts w:ascii="Times New Roman" w:eastAsia="Times New Roman" w:hAnsi="Times New Roman" w:cs="Times New Roman"/>
                <w:sz w:val="24"/>
                <w:szCs w:val="28"/>
              </w:rPr>
            </w:pPr>
          </w:p>
          <w:p w:rsidR="007011B2" w:rsidRPr="007011B2" w:rsidRDefault="007011B2" w:rsidP="00DA3190">
            <w:pPr>
              <w:spacing w:after="0" w:line="240" w:lineRule="auto"/>
              <w:rPr>
                <w:rFonts w:ascii="Times New Roman" w:eastAsia="Times New Roman" w:hAnsi="Times New Roman" w:cs="Times New Roman"/>
                <w:sz w:val="24"/>
                <w:szCs w:val="28"/>
              </w:rPr>
            </w:pPr>
            <w:r w:rsidRPr="007011B2">
              <w:rPr>
                <w:rFonts w:ascii="Times New Roman" w:eastAsia="Times New Roman" w:hAnsi="Times New Roman" w:cs="Times New Roman"/>
                <w:sz w:val="24"/>
                <w:szCs w:val="28"/>
              </w:rPr>
              <w:t xml:space="preserve">пр. </w:t>
            </w:r>
            <w:r w:rsidRPr="007011B2">
              <w:rPr>
                <w:rFonts w:ascii="Times New Roman" w:eastAsia="Segoe UI Symbol" w:hAnsi="Times New Roman" w:cs="Times New Roman"/>
                <w:sz w:val="24"/>
                <w:szCs w:val="28"/>
              </w:rPr>
              <w:t>№ 252</w:t>
            </w:r>
            <w:r w:rsidRPr="007011B2">
              <w:rPr>
                <w:rFonts w:ascii="Times New Roman" w:eastAsia="Times New Roman" w:hAnsi="Times New Roman" w:cs="Times New Roman"/>
                <w:sz w:val="24"/>
                <w:szCs w:val="28"/>
              </w:rPr>
              <w:t xml:space="preserve"> от 31.08.2023</w:t>
            </w:r>
          </w:p>
          <w:p w:rsidR="007011B2" w:rsidRPr="007011B2" w:rsidRDefault="007011B2" w:rsidP="00DA3190">
            <w:pPr>
              <w:autoSpaceDE w:val="0"/>
              <w:autoSpaceDN w:val="0"/>
              <w:spacing w:after="120" w:line="240" w:lineRule="auto"/>
              <w:jc w:val="both"/>
              <w:rPr>
                <w:rFonts w:ascii="Times New Roman" w:eastAsia="Times New Roman" w:hAnsi="Times New Roman" w:cs="Times New Roman"/>
                <w:color w:val="000000"/>
                <w:sz w:val="24"/>
                <w:szCs w:val="28"/>
              </w:rPr>
            </w:pPr>
          </w:p>
        </w:tc>
      </w:tr>
      <w:tr w:rsidR="007011B2" w:rsidRPr="007011B2" w:rsidTr="00DA3190">
        <w:tc>
          <w:tcPr>
            <w:tcW w:w="3114" w:type="dxa"/>
          </w:tcPr>
          <w:p w:rsidR="007011B2" w:rsidRPr="007011B2" w:rsidRDefault="007011B2" w:rsidP="00DA3190">
            <w:pPr>
              <w:autoSpaceDE w:val="0"/>
              <w:autoSpaceDN w:val="0"/>
              <w:spacing w:after="120" w:line="240" w:lineRule="auto"/>
              <w:jc w:val="both"/>
              <w:rPr>
                <w:rFonts w:ascii="Times New Roman" w:eastAsia="Times New Roman" w:hAnsi="Times New Roman" w:cs="Times New Roman"/>
                <w:color w:val="000000"/>
                <w:sz w:val="24"/>
                <w:szCs w:val="28"/>
              </w:rPr>
            </w:pPr>
          </w:p>
        </w:tc>
        <w:tc>
          <w:tcPr>
            <w:tcW w:w="3115" w:type="dxa"/>
          </w:tcPr>
          <w:p w:rsidR="007011B2" w:rsidRPr="007011B2" w:rsidRDefault="007011B2" w:rsidP="00DA3190">
            <w:pPr>
              <w:autoSpaceDE w:val="0"/>
              <w:autoSpaceDN w:val="0"/>
              <w:spacing w:after="120" w:line="240" w:lineRule="auto"/>
              <w:jc w:val="both"/>
              <w:rPr>
                <w:rFonts w:ascii="Times New Roman" w:eastAsia="Times New Roman" w:hAnsi="Times New Roman" w:cs="Times New Roman"/>
                <w:color w:val="000000"/>
                <w:sz w:val="24"/>
                <w:szCs w:val="28"/>
              </w:rPr>
            </w:pPr>
          </w:p>
        </w:tc>
        <w:tc>
          <w:tcPr>
            <w:tcW w:w="3115" w:type="dxa"/>
          </w:tcPr>
          <w:p w:rsidR="007011B2" w:rsidRPr="007011B2" w:rsidRDefault="007011B2" w:rsidP="00DA3190">
            <w:pPr>
              <w:autoSpaceDE w:val="0"/>
              <w:autoSpaceDN w:val="0"/>
              <w:spacing w:after="120" w:line="240" w:lineRule="auto"/>
              <w:jc w:val="both"/>
              <w:rPr>
                <w:rFonts w:ascii="Times New Roman" w:eastAsia="Times New Roman" w:hAnsi="Times New Roman" w:cs="Times New Roman"/>
                <w:color w:val="000000"/>
                <w:sz w:val="24"/>
                <w:szCs w:val="28"/>
              </w:rPr>
            </w:pPr>
          </w:p>
        </w:tc>
      </w:tr>
    </w:tbl>
    <w:p w:rsidR="007011B2" w:rsidRPr="007011B2" w:rsidRDefault="007011B2" w:rsidP="007011B2">
      <w:pPr>
        <w:spacing w:after="0"/>
        <w:ind w:left="120"/>
        <w:rPr>
          <w:rFonts w:ascii="Times New Roman" w:hAnsi="Times New Roman" w:cs="Times New Roman"/>
          <w:sz w:val="28"/>
          <w:szCs w:val="28"/>
        </w:rPr>
      </w:pPr>
    </w:p>
    <w:p w:rsidR="007011B2" w:rsidRPr="007011B2" w:rsidRDefault="007011B2" w:rsidP="007011B2">
      <w:pPr>
        <w:spacing w:after="0"/>
        <w:ind w:left="120"/>
        <w:rPr>
          <w:rFonts w:ascii="Times New Roman" w:hAnsi="Times New Roman" w:cs="Times New Roman"/>
          <w:sz w:val="28"/>
          <w:szCs w:val="28"/>
        </w:rPr>
      </w:pPr>
      <w:r w:rsidRPr="007011B2">
        <w:rPr>
          <w:rFonts w:ascii="Times New Roman" w:hAnsi="Times New Roman" w:cs="Times New Roman"/>
          <w:color w:val="000000"/>
          <w:sz w:val="28"/>
          <w:szCs w:val="28"/>
        </w:rPr>
        <w:t>‌</w:t>
      </w:r>
    </w:p>
    <w:p w:rsidR="007011B2" w:rsidRPr="007011B2" w:rsidRDefault="007011B2" w:rsidP="007011B2">
      <w:pPr>
        <w:spacing w:after="0"/>
        <w:ind w:left="120"/>
        <w:rPr>
          <w:rFonts w:ascii="Times New Roman" w:hAnsi="Times New Roman" w:cs="Times New Roman"/>
          <w:sz w:val="28"/>
          <w:szCs w:val="28"/>
        </w:rPr>
      </w:pPr>
    </w:p>
    <w:p w:rsidR="007011B2" w:rsidRPr="007011B2" w:rsidRDefault="007011B2" w:rsidP="007011B2">
      <w:pPr>
        <w:spacing w:after="0"/>
        <w:ind w:left="120"/>
        <w:rPr>
          <w:rFonts w:ascii="Times New Roman" w:hAnsi="Times New Roman" w:cs="Times New Roman"/>
          <w:sz w:val="28"/>
          <w:szCs w:val="28"/>
        </w:rPr>
      </w:pPr>
    </w:p>
    <w:p w:rsidR="007011B2" w:rsidRPr="007011B2" w:rsidRDefault="007011B2" w:rsidP="007011B2">
      <w:pPr>
        <w:spacing w:after="0"/>
        <w:ind w:left="120"/>
        <w:rPr>
          <w:rFonts w:ascii="Times New Roman" w:hAnsi="Times New Roman" w:cs="Times New Roman"/>
          <w:sz w:val="28"/>
          <w:szCs w:val="28"/>
        </w:rPr>
      </w:pPr>
    </w:p>
    <w:p w:rsidR="007011B2" w:rsidRPr="007011B2" w:rsidRDefault="007011B2" w:rsidP="007011B2">
      <w:pPr>
        <w:spacing w:after="0"/>
        <w:ind w:left="120"/>
        <w:rPr>
          <w:rFonts w:ascii="Times New Roman" w:hAnsi="Times New Roman" w:cs="Times New Roman"/>
          <w:sz w:val="28"/>
          <w:szCs w:val="28"/>
        </w:rPr>
      </w:pPr>
    </w:p>
    <w:p w:rsidR="007011B2" w:rsidRPr="007011B2" w:rsidRDefault="007011B2" w:rsidP="007011B2">
      <w:pPr>
        <w:spacing w:after="0"/>
        <w:ind w:left="120"/>
        <w:rPr>
          <w:rFonts w:ascii="Times New Roman" w:hAnsi="Times New Roman" w:cs="Times New Roman"/>
          <w:sz w:val="28"/>
          <w:szCs w:val="28"/>
        </w:rPr>
      </w:pPr>
    </w:p>
    <w:p w:rsidR="007011B2" w:rsidRPr="007011B2" w:rsidRDefault="007011B2" w:rsidP="007011B2">
      <w:pPr>
        <w:spacing w:after="0" w:line="408" w:lineRule="auto"/>
        <w:ind w:left="120"/>
        <w:jc w:val="center"/>
        <w:rPr>
          <w:rFonts w:ascii="Times New Roman" w:hAnsi="Times New Roman" w:cs="Times New Roman"/>
          <w:sz w:val="28"/>
          <w:szCs w:val="28"/>
        </w:rPr>
      </w:pPr>
      <w:r w:rsidRPr="007011B2">
        <w:rPr>
          <w:rFonts w:ascii="Times New Roman" w:hAnsi="Times New Roman" w:cs="Times New Roman"/>
          <w:b/>
          <w:color w:val="000000"/>
          <w:sz w:val="28"/>
          <w:szCs w:val="28"/>
        </w:rPr>
        <w:t>РАБОЧАЯ ПРОГРАММА</w:t>
      </w:r>
    </w:p>
    <w:p w:rsidR="007011B2" w:rsidRPr="007011B2" w:rsidRDefault="007011B2" w:rsidP="007011B2">
      <w:pPr>
        <w:spacing w:after="0" w:line="408" w:lineRule="auto"/>
        <w:ind w:left="120"/>
        <w:jc w:val="center"/>
        <w:rPr>
          <w:rFonts w:ascii="Times New Roman" w:hAnsi="Times New Roman" w:cs="Times New Roman"/>
          <w:sz w:val="28"/>
          <w:szCs w:val="28"/>
        </w:rPr>
      </w:pPr>
      <w:r w:rsidRPr="007011B2">
        <w:rPr>
          <w:rFonts w:ascii="Times New Roman" w:hAnsi="Times New Roman" w:cs="Times New Roman"/>
          <w:b/>
          <w:color w:val="000000"/>
          <w:sz w:val="28"/>
          <w:szCs w:val="28"/>
        </w:rPr>
        <w:t>учебного предмета «Литература»</w:t>
      </w:r>
    </w:p>
    <w:p w:rsidR="007011B2" w:rsidRPr="007011B2" w:rsidRDefault="007011B2" w:rsidP="007011B2">
      <w:pPr>
        <w:spacing w:after="0" w:line="408" w:lineRule="auto"/>
        <w:ind w:left="120"/>
        <w:jc w:val="center"/>
        <w:rPr>
          <w:rFonts w:ascii="Times New Roman" w:hAnsi="Times New Roman" w:cs="Times New Roman"/>
          <w:sz w:val="28"/>
          <w:szCs w:val="28"/>
        </w:rPr>
      </w:pPr>
      <w:r w:rsidRPr="007011B2">
        <w:rPr>
          <w:rFonts w:ascii="Times New Roman" w:hAnsi="Times New Roman" w:cs="Times New Roman"/>
          <w:color w:val="000000"/>
          <w:sz w:val="28"/>
          <w:szCs w:val="28"/>
        </w:rPr>
        <w:t xml:space="preserve">для обучающихся 11 классов </w:t>
      </w: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sz w:val="28"/>
          <w:szCs w:val="28"/>
        </w:rPr>
      </w:pPr>
    </w:p>
    <w:p w:rsidR="007011B2" w:rsidRPr="007011B2" w:rsidRDefault="007011B2" w:rsidP="007011B2">
      <w:pPr>
        <w:spacing w:after="0"/>
        <w:ind w:left="120"/>
        <w:jc w:val="center"/>
        <w:rPr>
          <w:rFonts w:ascii="Times New Roman" w:hAnsi="Times New Roman" w:cs="Times New Roman"/>
          <w:color w:val="000000"/>
          <w:sz w:val="28"/>
          <w:szCs w:val="28"/>
        </w:rPr>
      </w:pPr>
      <w:r w:rsidRPr="007011B2">
        <w:rPr>
          <w:rFonts w:ascii="Times New Roman" w:hAnsi="Times New Roman" w:cs="Times New Roman"/>
          <w:color w:val="000000"/>
          <w:sz w:val="28"/>
          <w:szCs w:val="28"/>
        </w:rPr>
        <w:t>​</w:t>
      </w:r>
      <w:r w:rsidRPr="007011B2">
        <w:rPr>
          <w:rFonts w:ascii="Times New Roman" w:hAnsi="Times New Roman" w:cs="Times New Roman"/>
          <w:b/>
          <w:color w:val="000000"/>
          <w:sz w:val="28"/>
          <w:szCs w:val="28"/>
        </w:rPr>
        <w:t>‌ ‌</w:t>
      </w:r>
      <w:r w:rsidRPr="007011B2">
        <w:rPr>
          <w:rFonts w:ascii="Times New Roman" w:hAnsi="Times New Roman" w:cs="Times New Roman"/>
          <w:color w:val="000000"/>
          <w:sz w:val="28"/>
          <w:szCs w:val="28"/>
        </w:rPr>
        <w:t xml:space="preserve">​РОСТОВ-НА-ДОНУ </w:t>
      </w:r>
    </w:p>
    <w:p w:rsidR="007011B2" w:rsidRPr="007011B2" w:rsidRDefault="007011B2" w:rsidP="007011B2">
      <w:pPr>
        <w:spacing w:after="0"/>
        <w:ind w:left="120"/>
        <w:jc w:val="center"/>
        <w:rPr>
          <w:rFonts w:ascii="Times New Roman" w:hAnsi="Times New Roman" w:cs="Times New Roman"/>
          <w:b/>
          <w:sz w:val="28"/>
          <w:szCs w:val="28"/>
        </w:rPr>
      </w:pPr>
      <w:r w:rsidRPr="007011B2">
        <w:rPr>
          <w:rFonts w:ascii="Times New Roman" w:hAnsi="Times New Roman" w:cs="Times New Roman"/>
          <w:b/>
          <w:color w:val="000000"/>
          <w:sz w:val="28"/>
          <w:szCs w:val="28"/>
        </w:rPr>
        <w:t>2023</w:t>
      </w:r>
    </w:p>
    <w:p w:rsidR="007011B2" w:rsidRPr="007011B2" w:rsidRDefault="007011B2">
      <w:pPr>
        <w:rPr>
          <w:rFonts w:ascii="Times New Roman" w:hAnsi="Times New Roman" w:cs="Times New Roman"/>
          <w:sz w:val="28"/>
          <w:szCs w:val="28"/>
        </w:rPr>
      </w:pPr>
    </w:p>
    <w:p w:rsidR="007011B2" w:rsidRPr="007011B2" w:rsidRDefault="007011B2" w:rsidP="007011B2">
      <w:pPr>
        <w:spacing w:line="360" w:lineRule="auto"/>
        <w:ind w:firstLine="567"/>
        <w:jc w:val="both"/>
        <w:rPr>
          <w:rFonts w:ascii="Times New Roman" w:hAnsi="Times New Roman" w:cs="Times New Roman"/>
          <w:b/>
          <w:sz w:val="28"/>
          <w:szCs w:val="28"/>
        </w:rPr>
      </w:pPr>
      <w:r w:rsidRPr="007011B2">
        <w:rPr>
          <w:rFonts w:ascii="Times New Roman" w:hAnsi="Times New Roman" w:cs="Times New Roman"/>
          <w:b/>
          <w:sz w:val="28"/>
          <w:szCs w:val="28"/>
        </w:rPr>
        <w:t>Пояснительная записка</w:t>
      </w:r>
    </w:p>
    <w:p w:rsidR="007011B2" w:rsidRPr="007011B2" w:rsidRDefault="007011B2" w:rsidP="007011B2">
      <w:pPr>
        <w:spacing w:line="360" w:lineRule="auto"/>
        <w:ind w:firstLine="567"/>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Рабочая программа по литературе для 11 классов составлена на основе следующих нормативно-правовых документов:</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 xml:space="preserve"> 1.Федерального закона от 29 декабря 2012 г. № 273-ФЗ «Об образовании в Российской Федерации» (с изменениями и дополнениями на 14.07.2022). </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 xml:space="preserve"> 2.Приказа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3.Приказа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7011B2" w:rsidRPr="007011B2" w:rsidRDefault="007011B2" w:rsidP="007011B2">
      <w:pPr>
        <w:widowControl w:val="0"/>
        <w:spacing w:line="360" w:lineRule="auto"/>
        <w:jc w:val="both"/>
        <w:rPr>
          <w:rFonts w:ascii="Times New Roman" w:hAnsi="Times New Roman" w:cs="Times New Roman"/>
          <w:b/>
          <w:bCs/>
          <w:kern w:val="2"/>
          <w:sz w:val="28"/>
          <w:szCs w:val="28"/>
          <w:lang w:eastAsia="hi-IN" w:bidi="hi-IN"/>
        </w:rPr>
      </w:pPr>
      <w:r w:rsidRPr="007011B2">
        <w:rPr>
          <w:rFonts w:ascii="Times New Roman" w:hAnsi="Times New Roman" w:cs="Times New Roman"/>
          <w:kern w:val="2"/>
          <w:sz w:val="28"/>
          <w:szCs w:val="28"/>
          <w:lang w:eastAsia="hi-IN" w:bidi="hi-IN"/>
        </w:rPr>
        <w:t xml:space="preserve">4."Распоряжения Правительства Российской Федерации от 29.05.2015 N 996-р "Об утверждении Стратегии развития воспитания в Российской Федерации на период до 2025 года". </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 xml:space="preserve">5. </w:t>
      </w:r>
      <w:proofErr w:type="gramStart"/>
      <w:r w:rsidRPr="007011B2">
        <w:rPr>
          <w:rFonts w:ascii="Times New Roman" w:hAnsi="Times New Roman" w:cs="Times New Roman"/>
          <w:kern w:val="2"/>
          <w:sz w:val="28"/>
          <w:szCs w:val="28"/>
          <w:lang w:eastAsia="hi-IN" w:bidi="hi-IN"/>
        </w:rPr>
        <w:t>Муниципальной программы «Развитие системы образования  города  Ростова-на-Дону»  (постановление  Администрации  Г.  Ростова-на-Дону от  30.09.2014 № 1110  (ред. от  25.07.2018).</w:t>
      </w:r>
      <w:proofErr w:type="gramEnd"/>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6. Образовательной программы МАОУ «Лицей № 27» на  2023-2024  учебный  год.</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7. Учебного плана  МАОУ «Лицей № 27» на  2023-2024  учебный  год</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8.Примерной программы  по литературе для 11-ых классов.</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lastRenderedPageBreak/>
        <w:t xml:space="preserve">9.Программы по литературе для 11 класса общеобразовательной школы под ред. </w:t>
      </w:r>
      <w:proofErr w:type="spellStart"/>
      <w:r w:rsidRPr="007011B2">
        <w:rPr>
          <w:rFonts w:ascii="Times New Roman" w:hAnsi="Times New Roman" w:cs="Times New Roman"/>
          <w:kern w:val="2"/>
          <w:sz w:val="28"/>
          <w:szCs w:val="28"/>
          <w:lang w:eastAsia="hi-IN" w:bidi="hi-IN"/>
        </w:rPr>
        <w:t>Г.С.Меркина</w:t>
      </w:r>
      <w:proofErr w:type="spellEnd"/>
      <w:r w:rsidRPr="007011B2">
        <w:rPr>
          <w:rFonts w:ascii="Times New Roman" w:hAnsi="Times New Roman" w:cs="Times New Roman"/>
          <w:kern w:val="2"/>
          <w:sz w:val="28"/>
          <w:szCs w:val="28"/>
          <w:lang w:eastAsia="hi-IN" w:bidi="hi-IN"/>
        </w:rPr>
        <w:t>,  "Русское слово", 2018 год.</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 xml:space="preserve">10.Учебно-методического комплекса под ред. </w:t>
      </w:r>
      <w:proofErr w:type="spellStart"/>
      <w:r w:rsidRPr="007011B2">
        <w:rPr>
          <w:rFonts w:ascii="Times New Roman" w:hAnsi="Times New Roman" w:cs="Times New Roman"/>
          <w:kern w:val="2"/>
          <w:sz w:val="28"/>
          <w:szCs w:val="28"/>
          <w:lang w:eastAsia="hi-IN" w:bidi="hi-IN"/>
        </w:rPr>
        <w:t>Меркина</w:t>
      </w:r>
      <w:proofErr w:type="spellEnd"/>
      <w:r w:rsidRPr="007011B2">
        <w:rPr>
          <w:rFonts w:ascii="Times New Roman" w:hAnsi="Times New Roman" w:cs="Times New Roman"/>
          <w:kern w:val="2"/>
          <w:sz w:val="28"/>
          <w:szCs w:val="28"/>
          <w:lang w:eastAsia="hi-IN" w:bidi="hi-IN"/>
        </w:rPr>
        <w:t xml:space="preserve"> Г.С. "Литература, 11 класс", "Русское слово", 2019 год. </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11. Годового календарного учебного графика  на  2023-2024  учебный  год.</w:t>
      </w:r>
    </w:p>
    <w:p w:rsidR="007011B2" w:rsidRPr="007011B2" w:rsidRDefault="007011B2" w:rsidP="007011B2">
      <w:pPr>
        <w:widowControl w:val="0"/>
        <w:spacing w:line="360" w:lineRule="auto"/>
        <w:jc w:val="both"/>
        <w:rPr>
          <w:rFonts w:ascii="Times New Roman" w:hAnsi="Times New Roman" w:cs="Times New Roman"/>
          <w:kern w:val="2"/>
          <w:sz w:val="28"/>
          <w:szCs w:val="28"/>
          <w:lang w:eastAsia="hi-IN" w:bidi="hi-IN"/>
        </w:rPr>
      </w:pPr>
      <w:r w:rsidRPr="007011B2">
        <w:rPr>
          <w:rFonts w:ascii="Times New Roman" w:hAnsi="Times New Roman" w:cs="Times New Roman"/>
          <w:kern w:val="2"/>
          <w:sz w:val="28"/>
          <w:szCs w:val="28"/>
          <w:lang w:eastAsia="hi-IN" w:bidi="hi-IN"/>
        </w:rPr>
        <w:t>12. Положения о рабочей программе  учебных  курсов,  предметов,  дисциплин  (модулей)  МАОУ «Лицей № 27».</w:t>
      </w:r>
    </w:p>
    <w:p w:rsidR="007011B2" w:rsidRPr="007011B2" w:rsidRDefault="007011B2" w:rsidP="007011B2">
      <w:pPr>
        <w:pStyle w:val="Standard"/>
        <w:spacing w:after="0" w:line="360" w:lineRule="auto"/>
        <w:ind w:firstLine="567"/>
        <w:jc w:val="center"/>
        <w:rPr>
          <w:rFonts w:ascii="Times New Roman" w:hAnsi="Times New Roman" w:cs="Times New Roman"/>
          <w:b/>
          <w:sz w:val="28"/>
          <w:szCs w:val="28"/>
        </w:rPr>
      </w:pPr>
    </w:p>
    <w:p w:rsidR="007011B2" w:rsidRPr="007011B2" w:rsidRDefault="007011B2" w:rsidP="007011B2">
      <w:pPr>
        <w:spacing w:line="360" w:lineRule="auto"/>
        <w:ind w:firstLine="567"/>
        <w:rPr>
          <w:rFonts w:ascii="Times New Roman" w:hAnsi="Times New Roman" w:cs="Times New Roman"/>
          <w:b/>
          <w:sz w:val="28"/>
          <w:szCs w:val="28"/>
          <w:lang w:eastAsia="en-US"/>
        </w:rPr>
      </w:pPr>
      <w:r w:rsidRPr="007011B2">
        <w:rPr>
          <w:rFonts w:ascii="Times New Roman" w:hAnsi="Times New Roman" w:cs="Times New Roman"/>
          <w:b/>
          <w:sz w:val="28"/>
          <w:szCs w:val="28"/>
        </w:rPr>
        <w:t>Место предмета в учебном плане</w:t>
      </w:r>
    </w:p>
    <w:p w:rsidR="007011B2" w:rsidRPr="007011B2" w:rsidRDefault="007011B2" w:rsidP="007011B2">
      <w:pPr>
        <w:pStyle w:val="c6"/>
        <w:spacing w:before="0" w:after="0" w:line="360" w:lineRule="auto"/>
        <w:jc w:val="both"/>
        <w:rPr>
          <w:sz w:val="28"/>
          <w:szCs w:val="28"/>
        </w:rPr>
      </w:pPr>
      <w:r w:rsidRPr="007011B2">
        <w:rPr>
          <w:sz w:val="28"/>
          <w:szCs w:val="28"/>
        </w:rPr>
        <w:t>Согласно действующему в Лицее учебному плану рабочая программа       предусматривает следующую организацию процесса обучения: в 11 классе предполагается обучение в объёме 102 часов (3 часа в неделю). В соответствии с Основной образовательной программой, учебным планом МАОУ «Лицей № 27» и годовым календарным графиком количество часов по литературе в</w:t>
      </w:r>
      <w:r w:rsidRPr="007011B2">
        <w:rPr>
          <w:rStyle w:val="c35"/>
          <w:color w:val="000000"/>
          <w:sz w:val="28"/>
          <w:szCs w:val="28"/>
        </w:rPr>
        <w:t xml:space="preserve"> 11-ых классах по факту отводится 102 часа.</w:t>
      </w:r>
    </w:p>
    <w:p w:rsidR="007011B2" w:rsidRPr="007011B2" w:rsidRDefault="007011B2" w:rsidP="007011B2">
      <w:pPr>
        <w:pStyle w:val="c6"/>
        <w:spacing w:before="0" w:after="0" w:line="360" w:lineRule="auto"/>
        <w:ind w:firstLine="567"/>
        <w:jc w:val="both"/>
        <w:rPr>
          <w:sz w:val="28"/>
          <w:szCs w:val="28"/>
        </w:rPr>
      </w:pPr>
    </w:p>
    <w:p w:rsidR="007011B2" w:rsidRPr="007011B2" w:rsidRDefault="007011B2" w:rsidP="007011B2">
      <w:pPr>
        <w:pStyle w:val="c6"/>
        <w:spacing w:before="0" w:after="0" w:line="360" w:lineRule="auto"/>
        <w:ind w:firstLine="567"/>
        <w:jc w:val="both"/>
        <w:rPr>
          <w:rStyle w:val="c35"/>
          <w:color w:val="000000"/>
          <w:sz w:val="28"/>
          <w:szCs w:val="28"/>
        </w:rPr>
      </w:pPr>
      <w:r w:rsidRPr="007011B2">
        <w:rPr>
          <w:rStyle w:val="c35"/>
          <w:b/>
          <w:bCs/>
          <w:color w:val="000000"/>
          <w:sz w:val="28"/>
          <w:szCs w:val="28"/>
        </w:rPr>
        <w:t>Цели и задачи обучения литературе на базовом уровне.</w:t>
      </w:r>
    </w:p>
    <w:p w:rsidR="007011B2" w:rsidRPr="007011B2" w:rsidRDefault="007011B2" w:rsidP="007011B2">
      <w:pPr>
        <w:pStyle w:val="c6"/>
        <w:spacing w:before="0" w:after="0" w:line="360" w:lineRule="auto"/>
        <w:jc w:val="both"/>
        <w:rPr>
          <w:rStyle w:val="c7"/>
          <w:b/>
          <w:bCs/>
          <w:color w:val="000000"/>
          <w:sz w:val="28"/>
          <w:szCs w:val="28"/>
        </w:rPr>
      </w:pPr>
      <w:r w:rsidRPr="007011B2">
        <w:rPr>
          <w:rStyle w:val="c35"/>
          <w:color w:val="000000"/>
          <w:sz w:val="28"/>
          <w:szCs w:val="28"/>
        </w:rPr>
        <w:t>Изучение литературы на базовом уровне среднего (полного) общего образования направлено на достижение</w:t>
      </w:r>
      <w:r w:rsidRPr="007011B2">
        <w:rPr>
          <w:rStyle w:val="apple-converted-space"/>
          <w:color w:val="000000"/>
          <w:sz w:val="28"/>
          <w:szCs w:val="28"/>
        </w:rPr>
        <w:t> </w:t>
      </w:r>
      <w:r w:rsidRPr="007011B2">
        <w:rPr>
          <w:rStyle w:val="c7c11"/>
          <w:b/>
          <w:bCs/>
          <w:i/>
          <w:iCs/>
          <w:color w:val="000000"/>
          <w:sz w:val="28"/>
          <w:szCs w:val="28"/>
        </w:rPr>
        <w:t>следующих целей:</w:t>
      </w:r>
    </w:p>
    <w:p w:rsidR="007011B2" w:rsidRPr="007011B2" w:rsidRDefault="007011B2" w:rsidP="007011B2">
      <w:pPr>
        <w:numPr>
          <w:ilvl w:val="0"/>
          <w:numId w:val="3"/>
        </w:numPr>
        <w:suppressAutoHyphens/>
        <w:spacing w:after="0" w:line="360" w:lineRule="auto"/>
        <w:ind w:left="0" w:firstLine="567"/>
        <w:jc w:val="both"/>
        <w:rPr>
          <w:rStyle w:val="c7"/>
          <w:rFonts w:ascii="Times New Roman" w:hAnsi="Times New Roman" w:cs="Times New Roman"/>
          <w:b/>
          <w:bCs/>
          <w:color w:val="000000"/>
          <w:sz w:val="28"/>
          <w:szCs w:val="28"/>
        </w:rPr>
      </w:pPr>
      <w:r w:rsidRPr="007011B2">
        <w:rPr>
          <w:rStyle w:val="c7"/>
          <w:rFonts w:ascii="Times New Roman" w:hAnsi="Times New Roman" w:cs="Times New Roman"/>
          <w:b/>
          <w:bCs/>
          <w:color w:val="000000"/>
          <w:sz w:val="28"/>
          <w:szCs w:val="28"/>
        </w:rPr>
        <w:t>воспитание</w:t>
      </w:r>
      <w:r w:rsidRPr="007011B2">
        <w:rPr>
          <w:rStyle w:val="c35"/>
          <w:rFonts w:ascii="Times New Roman" w:hAnsi="Times New Roman" w:cs="Times New Roman"/>
          <w:color w:val="000000"/>
          <w:sz w:val="28"/>
          <w:szCs w:val="28"/>
        </w:rPr>
        <w:t> духовно развитой личности, готовой к самопознанию и самосовершенствованию, способной к созидательной деятельности в современном мире;</w:t>
      </w:r>
    </w:p>
    <w:p w:rsidR="007011B2" w:rsidRPr="007011B2" w:rsidRDefault="007011B2" w:rsidP="007011B2">
      <w:pPr>
        <w:numPr>
          <w:ilvl w:val="0"/>
          <w:numId w:val="3"/>
        </w:numPr>
        <w:suppressAutoHyphens/>
        <w:spacing w:after="0" w:line="360" w:lineRule="auto"/>
        <w:ind w:left="0" w:firstLine="567"/>
        <w:jc w:val="both"/>
        <w:rPr>
          <w:rStyle w:val="c7"/>
          <w:rFonts w:ascii="Times New Roman" w:hAnsi="Times New Roman" w:cs="Times New Roman"/>
          <w:b/>
          <w:bCs/>
          <w:color w:val="000000"/>
          <w:sz w:val="28"/>
          <w:szCs w:val="28"/>
        </w:rPr>
      </w:pPr>
      <w:r w:rsidRPr="007011B2">
        <w:rPr>
          <w:rStyle w:val="c7"/>
          <w:rFonts w:ascii="Times New Roman" w:hAnsi="Times New Roman" w:cs="Times New Roman"/>
          <w:b/>
          <w:bCs/>
          <w:color w:val="000000"/>
          <w:sz w:val="28"/>
          <w:szCs w:val="28"/>
        </w:rPr>
        <w:t>формирование</w:t>
      </w:r>
      <w:r w:rsidRPr="007011B2">
        <w:rPr>
          <w:rStyle w:val="c35"/>
          <w:rFonts w:ascii="Times New Roman" w:hAnsi="Times New Roman" w:cs="Times New Roman"/>
          <w:color w:val="000000"/>
          <w:sz w:val="28"/>
          <w:szCs w:val="28"/>
        </w:rPr>
        <w:t>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011B2" w:rsidRPr="007011B2" w:rsidRDefault="007011B2" w:rsidP="007011B2">
      <w:pPr>
        <w:numPr>
          <w:ilvl w:val="0"/>
          <w:numId w:val="3"/>
        </w:numPr>
        <w:suppressAutoHyphens/>
        <w:spacing w:after="0" w:line="360" w:lineRule="auto"/>
        <w:ind w:left="0" w:firstLine="567"/>
        <w:jc w:val="both"/>
        <w:rPr>
          <w:rStyle w:val="c7"/>
          <w:rFonts w:ascii="Times New Roman" w:hAnsi="Times New Roman" w:cs="Times New Roman"/>
          <w:b/>
          <w:bCs/>
          <w:color w:val="000000"/>
          <w:sz w:val="28"/>
          <w:szCs w:val="28"/>
        </w:rPr>
      </w:pPr>
      <w:r w:rsidRPr="007011B2">
        <w:rPr>
          <w:rStyle w:val="c7"/>
          <w:rFonts w:ascii="Times New Roman" w:hAnsi="Times New Roman" w:cs="Times New Roman"/>
          <w:b/>
          <w:bCs/>
          <w:color w:val="000000"/>
          <w:sz w:val="28"/>
          <w:szCs w:val="28"/>
        </w:rPr>
        <w:t>развитие</w:t>
      </w:r>
      <w:r w:rsidRPr="007011B2">
        <w:rPr>
          <w:rStyle w:val="c35"/>
          <w:rFonts w:ascii="Times New Roman" w:hAnsi="Times New Roman" w:cs="Times New Roman"/>
          <w:color w:val="000000"/>
          <w:sz w:val="28"/>
          <w:szCs w:val="28"/>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w:t>
      </w:r>
      <w:r w:rsidRPr="007011B2">
        <w:rPr>
          <w:rStyle w:val="c35"/>
          <w:rFonts w:ascii="Times New Roman" w:hAnsi="Times New Roman" w:cs="Times New Roman"/>
          <w:color w:val="000000"/>
          <w:sz w:val="28"/>
          <w:szCs w:val="28"/>
        </w:rPr>
        <w:lastRenderedPageBreak/>
        <w:t>обусловленности литературного процесса, образного и аналитического мышления, эстетических способностей учащихся, читательских интересов, художественного вкуса; устной и письменной речи учащихся;</w:t>
      </w:r>
    </w:p>
    <w:p w:rsidR="007011B2" w:rsidRPr="007011B2" w:rsidRDefault="007011B2" w:rsidP="007011B2">
      <w:pPr>
        <w:numPr>
          <w:ilvl w:val="0"/>
          <w:numId w:val="3"/>
        </w:numPr>
        <w:suppressAutoHyphens/>
        <w:spacing w:after="0" w:line="360" w:lineRule="auto"/>
        <w:ind w:left="0" w:firstLine="567"/>
        <w:jc w:val="both"/>
        <w:rPr>
          <w:rStyle w:val="c7"/>
          <w:rFonts w:ascii="Times New Roman" w:hAnsi="Times New Roman" w:cs="Times New Roman"/>
          <w:b/>
          <w:bCs/>
          <w:color w:val="000000"/>
          <w:sz w:val="28"/>
          <w:szCs w:val="28"/>
        </w:rPr>
      </w:pPr>
      <w:r w:rsidRPr="007011B2">
        <w:rPr>
          <w:rStyle w:val="c7"/>
          <w:rFonts w:ascii="Times New Roman" w:hAnsi="Times New Roman" w:cs="Times New Roman"/>
          <w:b/>
          <w:bCs/>
          <w:color w:val="000000"/>
          <w:sz w:val="28"/>
          <w:szCs w:val="28"/>
        </w:rPr>
        <w:t>освоение</w:t>
      </w:r>
      <w:r w:rsidRPr="007011B2">
        <w:rPr>
          <w:rStyle w:val="c35"/>
          <w:rFonts w:ascii="Times New Roman" w:hAnsi="Times New Roman" w:cs="Times New Roman"/>
          <w:color w:val="000000"/>
          <w:sz w:val="28"/>
          <w:szCs w:val="28"/>
        </w:rPr>
        <w:t>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011B2" w:rsidRPr="007011B2" w:rsidRDefault="007011B2" w:rsidP="007011B2">
      <w:pPr>
        <w:numPr>
          <w:ilvl w:val="0"/>
          <w:numId w:val="3"/>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7"/>
          <w:rFonts w:ascii="Times New Roman" w:hAnsi="Times New Roman" w:cs="Times New Roman"/>
          <w:b/>
          <w:bCs/>
          <w:color w:val="000000"/>
          <w:sz w:val="28"/>
          <w:szCs w:val="28"/>
        </w:rPr>
        <w:t>совершенствование умений</w:t>
      </w:r>
      <w:r w:rsidRPr="007011B2">
        <w:rPr>
          <w:rStyle w:val="c35"/>
          <w:rFonts w:ascii="Times New Roman" w:hAnsi="Times New Roman" w:cs="Times New Roman"/>
          <w:color w:val="000000"/>
          <w:sz w:val="28"/>
          <w:szCs w:val="28"/>
        </w:rPr>
        <w:t>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жанров; поиска, систематизации и использования необходимой информации, в том числе в сети Интернета.</w:t>
      </w:r>
    </w:p>
    <w:p w:rsidR="007011B2" w:rsidRPr="007011B2" w:rsidRDefault="007011B2" w:rsidP="007011B2">
      <w:pPr>
        <w:pStyle w:val="c6"/>
        <w:spacing w:before="0" w:after="0" w:line="360" w:lineRule="auto"/>
        <w:ind w:firstLine="567"/>
        <w:jc w:val="both"/>
        <w:rPr>
          <w:rStyle w:val="c35"/>
          <w:color w:val="000000"/>
          <w:sz w:val="28"/>
          <w:szCs w:val="28"/>
        </w:rPr>
      </w:pPr>
      <w:r w:rsidRPr="007011B2">
        <w:rPr>
          <w:rStyle w:val="c35"/>
          <w:color w:val="000000"/>
          <w:sz w:val="28"/>
          <w:szCs w:val="28"/>
        </w:rPr>
        <w:t>     </w:t>
      </w:r>
    </w:p>
    <w:p w:rsidR="007011B2" w:rsidRPr="007011B2" w:rsidRDefault="007011B2" w:rsidP="007011B2">
      <w:pPr>
        <w:pStyle w:val="c6c83"/>
        <w:spacing w:before="0" w:after="0" w:line="360" w:lineRule="auto"/>
        <w:ind w:right="140"/>
        <w:jc w:val="both"/>
        <w:rPr>
          <w:rStyle w:val="c35"/>
          <w:color w:val="000000"/>
          <w:sz w:val="28"/>
          <w:szCs w:val="28"/>
        </w:rPr>
      </w:pPr>
      <w:r w:rsidRPr="007011B2">
        <w:rPr>
          <w:rStyle w:val="c7c11"/>
          <w:bCs/>
          <w:iCs/>
          <w:color w:val="000000"/>
          <w:sz w:val="28"/>
          <w:szCs w:val="28"/>
        </w:rPr>
        <w:t>Задачи изучения литературы</w:t>
      </w:r>
      <w:r w:rsidRPr="007011B2">
        <w:rPr>
          <w:rStyle w:val="c35"/>
          <w:color w:val="000000"/>
          <w:sz w:val="28"/>
          <w:szCs w:val="28"/>
        </w:rPr>
        <w:t> представлены двумя категориями: воспитательной и образовательной.</w:t>
      </w:r>
    </w:p>
    <w:p w:rsidR="007011B2" w:rsidRPr="007011B2" w:rsidRDefault="007011B2" w:rsidP="007011B2">
      <w:pPr>
        <w:pStyle w:val="c6c83"/>
        <w:spacing w:before="0" w:after="0" w:line="360" w:lineRule="auto"/>
        <w:ind w:right="140" w:firstLine="567"/>
        <w:jc w:val="both"/>
        <w:rPr>
          <w:rStyle w:val="c35"/>
          <w:color w:val="000000"/>
          <w:sz w:val="28"/>
          <w:szCs w:val="28"/>
        </w:rPr>
      </w:pPr>
      <w:r w:rsidRPr="007011B2">
        <w:rPr>
          <w:rStyle w:val="c35"/>
          <w:color w:val="000000"/>
          <w:sz w:val="28"/>
          <w:szCs w:val="28"/>
        </w:rPr>
        <w:t xml:space="preserve">  </w:t>
      </w:r>
      <w:r w:rsidRPr="007011B2">
        <w:rPr>
          <w:rStyle w:val="apple-converted-space"/>
          <w:color w:val="000000"/>
          <w:sz w:val="28"/>
          <w:szCs w:val="28"/>
        </w:rPr>
        <w:t> </w:t>
      </w:r>
      <w:r w:rsidRPr="007011B2">
        <w:rPr>
          <w:rStyle w:val="c7"/>
          <w:b/>
          <w:bCs/>
          <w:color w:val="000000"/>
          <w:sz w:val="28"/>
          <w:szCs w:val="28"/>
        </w:rPr>
        <w:t>Воспитательные задачи:</w:t>
      </w:r>
    </w:p>
    <w:p w:rsidR="007011B2" w:rsidRPr="007011B2" w:rsidRDefault="007011B2" w:rsidP="007011B2">
      <w:pPr>
        <w:pStyle w:val="c6c83"/>
        <w:spacing w:before="0" w:after="0" w:line="360" w:lineRule="auto"/>
        <w:ind w:right="140" w:firstLine="567"/>
        <w:jc w:val="both"/>
        <w:rPr>
          <w:rStyle w:val="c35"/>
          <w:color w:val="000000"/>
          <w:sz w:val="28"/>
          <w:szCs w:val="28"/>
        </w:rPr>
      </w:pPr>
      <w:r w:rsidRPr="007011B2">
        <w:rPr>
          <w:rStyle w:val="c35"/>
          <w:color w:val="000000"/>
          <w:sz w:val="28"/>
          <w:szCs w:val="28"/>
        </w:rPr>
        <w:t>   - формирование эстетического идеала, развитие эстетического вкуса для верного и глубокого постижения прочитанного, содействия появления прочного, устойчивого интереса к книге;</w:t>
      </w:r>
    </w:p>
    <w:p w:rsidR="007011B2" w:rsidRPr="007011B2" w:rsidRDefault="007011B2" w:rsidP="007011B2">
      <w:pPr>
        <w:pStyle w:val="c6c83"/>
        <w:spacing w:before="0" w:after="0" w:line="360" w:lineRule="auto"/>
        <w:ind w:right="140" w:firstLine="567"/>
        <w:jc w:val="both"/>
        <w:rPr>
          <w:rStyle w:val="c35"/>
          <w:color w:val="000000"/>
          <w:sz w:val="28"/>
          <w:szCs w:val="28"/>
        </w:rPr>
      </w:pPr>
      <w:r w:rsidRPr="007011B2">
        <w:rPr>
          <w:rStyle w:val="c35"/>
          <w:color w:val="000000"/>
          <w:sz w:val="28"/>
          <w:szCs w:val="28"/>
        </w:rPr>
        <w:t>   - воспитание доброты, сердечности и сострадания как важнейших качеств развитой личности.</w:t>
      </w:r>
    </w:p>
    <w:p w:rsidR="007011B2" w:rsidRPr="007011B2" w:rsidRDefault="007011B2" w:rsidP="007011B2">
      <w:pPr>
        <w:pStyle w:val="c6c83"/>
        <w:spacing w:before="0" w:after="0" w:line="360" w:lineRule="auto"/>
        <w:ind w:right="140" w:firstLine="567"/>
        <w:jc w:val="both"/>
        <w:rPr>
          <w:rStyle w:val="c35"/>
          <w:color w:val="000000"/>
          <w:sz w:val="28"/>
          <w:szCs w:val="28"/>
        </w:rPr>
      </w:pPr>
      <w:r w:rsidRPr="007011B2">
        <w:rPr>
          <w:rStyle w:val="c7"/>
          <w:b/>
          <w:bCs/>
          <w:color w:val="000000"/>
          <w:sz w:val="28"/>
          <w:szCs w:val="28"/>
        </w:rPr>
        <w:t>      Образовательные задачи</w:t>
      </w:r>
      <w:r w:rsidRPr="007011B2">
        <w:rPr>
          <w:rStyle w:val="c35"/>
          <w:color w:val="000000"/>
          <w:sz w:val="28"/>
          <w:szCs w:val="28"/>
        </w:rPr>
        <w:t>:</w:t>
      </w:r>
    </w:p>
    <w:p w:rsidR="007011B2" w:rsidRPr="007011B2" w:rsidRDefault="007011B2" w:rsidP="007011B2">
      <w:pPr>
        <w:pStyle w:val="c6c83"/>
        <w:spacing w:before="0" w:after="0" w:line="360" w:lineRule="auto"/>
        <w:ind w:right="140" w:firstLine="567"/>
        <w:jc w:val="both"/>
        <w:rPr>
          <w:rStyle w:val="c35"/>
          <w:color w:val="000000"/>
          <w:sz w:val="28"/>
          <w:szCs w:val="28"/>
        </w:rPr>
      </w:pPr>
      <w:r w:rsidRPr="007011B2">
        <w:rPr>
          <w:rStyle w:val="c35"/>
          <w:color w:val="000000"/>
          <w:sz w:val="28"/>
          <w:szCs w:val="28"/>
        </w:rPr>
        <w:t>    - формирование умений творческого углублённого чтения, читательской самостоятельности, умений видеть текст и подтекст, особенности создания художественного образа, освоение предлагаемых произведений как искусства слова;</w:t>
      </w:r>
    </w:p>
    <w:p w:rsidR="007011B2" w:rsidRPr="007011B2" w:rsidRDefault="007011B2" w:rsidP="007011B2">
      <w:pPr>
        <w:pStyle w:val="c6c83"/>
        <w:spacing w:before="0" w:after="0" w:line="360" w:lineRule="auto"/>
        <w:ind w:right="140" w:firstLine="567"/>
        <w:jc w:val="both"/>
        <w:rPr>
          <w:rStyle w:val="c35"/>
          <w:color w:val="000000"/>
          <w:sz w:val="28"/>
          <w:szCs w:val="28"/>
        </w:rPr>
      </w:pPr>
      <w:r w:rsidRPr="007011B2">
        <w:rPr>
          <w:rStyle w:val="c35"/>
          <w:color w:val="000000"/>
          <w:sz w:val="28"/>
          <w:szCs w:val="28"/>
        </w:rPr>
        <w:t xml:space="preserve">   - формирование речевых умений – умений составить план и пересказать прочитанное, составить конспект статьи, умений прокомментировать прочитанное, объяснить слово, строку и рассказать об </w:t>
      </w:r>
      <w:r w:rsidRPr="007011B2">
        <w:rPr>
          <w:rStyle w:val="c35"/>
          <w:color w:val="000000"/>
          <w:sz w:val="28"/>
          <w:szCs w:val="28"/>
        </w:rPr>
        <w:lastRenderedPageBreak/>
        <w:t>их роли в тексте, умений видеть писателя в контексте общей культуры, истории и мирового искусства.  </w:t>
      </w:r>
    </w:p>
    <w:p w:rsidR="007011B2" w:rsidRPr="007011B2" w:rsidRDefault="007011B2" w:rsidP="007011B2">
      <w:pPr>
        <w:pStyle w:val="c6"/>
        <w:spacing w:before="0" w:after="0" w:line="360" w:lineRule="auto"/>
        <w:ind w:firstLine="567"/>
        <w:jc w:val="both"/>
        <w:rPr>
          <w:rStyle w:val="c35"/>
          <w:color w:val="000000"/>
          <w:sz w:val="28"/>
          <w:szCs w:val="28"/>
        </w:rPr>
      </w:pPr>
      <w:r w:rsidRPr="007011B2">
        <w:rPr>
          <w:rStyle w:val="c35"/>
          <w:color w:val="000000"/>
          <w:sz w:val="28"/>
          <w:szCs w:val="28"/>
        </w:rPr>
        <w:t xml:space="preserve">       С базовым курсом литературы соотнесен включенный в рабочую программу </w:t>
      </w:r>
      <w:r w:rsidRPr="007011B2">
        <w:rPr>
          <w:rStyle w:val="c7"/>
          <w:b/>
          <w:bCs/>
          <w:color w:val="000000"/>
          <w:sz w:val="28"/>
          <w:szCs w:val="28"/>
        </w:rPr>
        <w:t>региональный компонент</w:t>
      </w:r>
      <w:r w:rsidRPr="007011B2">
        <w:rPr>
          <w:rStyle w:val="c35"/>
          <w:color w:val="000000"/>
          <w:sz w:val="28"/>
          <w:szCs w:val="28"/>
        </w:rPr>
        <w:t> литературного образования, что позволяет синхронизировать его изучение на основе широкого применения сопоставительного анализа произведений с учетом их хронологической, жанрово-художественной близости, добиваясь при этом системного подхода, высокого уровня восприятия, осмысления и запоминания учебной информации при экономии времени и сил школьников.</w:t>
      </w:r>
    </w:p>
    <w:p w:rsidR="007011B2" w:rsidRPr="007011B2" w:rsidRDefault="007011B2" w:rsidP="007011B2">
      <w:pPr>
        <w:pStyle w:val="c6"/>
        <w:spacing w:before="0" w:after="0" w:line="360" w:lineRule="auto"/>
        <w:ind w:firstLine="567"/>
        <w:jc w:val="both"/>
        <w:rPr>
          <w:rStyle w:val="c35"/>
          <w:color w:val="000000"/>
          <w:sz w:val="28"/>
          <w:szCs w:val="28"/>
        </w:rPr>
      </w:pPr>
      <w:r w:rsidRPr="007011B2">
        <w:rPr>
          <w:rStyle w:val="c35"/>
          <w:color w:val="000000"/>
          <w:sz w:val="28"/>
          <w:szCs w:val="28"/>
        </w:rPr>
        <w:t>  </w:t>
      </w:r>
      <w:r w:rsidRPr="007011B2">
        <w:rPr>
          <w:rStyle w:val="apple-converted-space"/>
          <w:color w:val="000000"/>
          <w:sz w:val="28"/>
          <w:szCs w:val="28"/>
        </w:rPr>
        <w:t xml:space="preserve">    </w:t>
      </w:r>
      <w:r w:rsidRPr="007011B2">
        <w:rPr>
          <w:rStyle w:val="c7"/>
          <w:b/>
          <w:bCs/>
          <w:color w:val="000000"/>
          <w:sz w:val="28"/>
          <w:szCs w:val="28"/>
        </w:rPr>
        <w:t>Главная цель</w:t>
      </w:r>
      <w:r w:rsidRPr="007011B2">
        <w:rPr>
          <w:rStyle w:val="c35"/>
          <w:color w:val="000000"/>
          <w:sz w:val="28"/>
          <w:szCs w:val="28"/>
        </w:rPr>
        <w:t> региональной программы – приобщение к духовной культуре родного края и воспитание на ее основе молодых поколений, вступающих в жизнь.</w:t>
      </w:r>
    </w:p>
    <w:p w:rsidR="007011B2" w:rsidRPr="007011B2" w:rsidRDefault="007011B2" w:rsidP="007011B2">
      <w:pPr>
        <w:pStyle w:val="c6"/>
        <w:spacing w:before="0" w:after="0" w:line="360" w:lineRule="auto"/>
        <w:ind w:firstLine="567"/>
        <w:jc w:val="both"/>
        <w:rPr>
          <w:rStyle w:val="c35"/>
          <w:color w:val="000000"/>
          <w:sz w:val="28"/>
          <w:szCs w:val="28"/>
        </w:rPr>
      </w:pPr>
      <w:r w:rsidRPr="007011B2">
        <w:rPr>
          <w:rStyle w:val="c35"/>
          <w:color w:val="000000"/>
          <w:sz w:val="28"/>
          <w:szCs w:val="28"/>
        </w:rPr>
        <w:t>     При отборе произведений регионального компонента определяющими явились такие критерии, как идейно-художественная значимость, сопоставимость с произведениями базового компонента курса литературы, соответствие возрастным особенностям и интересам школьников. Это позволяет решить такие</w:t>
      </w:r>
      <w:r w:rsidRPr="007011B2">
        <w:rPr>
          <w:rStyle w:val="apple-converted-space"/>
          <w:color w:val="000000"/>
          <w:sz w:val="28"/>
          <w:szCs w:val="28"/>
        </w:rPr>
        <w:t> </w:t>
      </w:r>
      <w:r w:rsidRPr="007011B2">
        <w:rPr>
          <w:rStyle w:val="c7"/>
          <w:b/>
          <w:bCs/>
          <w:color w:val="000000"/>
          <w:sz w:val="28"/>
          <w:szCs w:val="28"/>
        </w:rPr>
        <w:t>учебно-воспитательные задачи</w:t>
      </w:r>
      <w:r w:rsidRPr="007011B2">
        <w:rPr>
          <w:rStyle w:val="c35"/>
          <w:color w:val="000000"/>
          <w:sz w:val="28"/>
          <w:szCs w:val="28"/>
        </w:rPr>
        <w:t>:</w:t>
      </w:r>
    </w:p>
    <w:p w:rsidR="007011B2" w:rsidRPr="007011B2" w:rsidRDefault="007011B2" w:rsidP="007011B2">
      <w:pPr>
        <w:numPr>
          <w:ilvl w:val="0"/>
          <w:numId w:val="8"/>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расширение и углубление знаний по литературе за счет введения регионального содержания;</w:t>
      </w:r>
    </w:p>
    <w:p w:rsidR="007011B2" w:rsidRPr="007011B2" w:rsidRDefault="007011B2" w:rsidP="007011B2">
      <w:pPr>
        <w:numPr>
          <w:ilvl w:val="0"/>
          <w:numId w:val="5"/>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освоение содержания  литературы Дона и о Доне как феномена отечественной духовной культуры;</w:t>
      </w:r>
    </w:p>
    <w:p w:rsidR="007011B2" w:rsidRPr="007011B2" w:rsidRDefault="007011B2" w:rsidP="007011B2">
      <w:pPr>
        <w:numPr>
          <w:ilvl w:val="0"/>
          <w:numId w:val="5"/>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 использование регионального материала для формирования у школьников интереса к духовной культуре своей малой родины, уважения к ее людям;</w:t>
      </w:r>
    </w:p>
    <w:p w:rsidR="007011B2" w:rsidRPr="007011B2" w:rsidRDefault="007011B2" w:rsidP="007011B2">
      <w:pPr>
        <w:numPr>
          <w:ilvl w:val="0"/>
          <w:numId w:val="5"/>
        </w:numPr>
        <w:suppressAutoHyphens/>
        <w:spacing w:after="0" w:line="360" w:lineRule="auto"/>
        <w:ind w:left="0" w:firstLine="567"/>
        <w:jc w:val="both"/>
        <w:rPr>
          <w:rFonts w:ascii="Times New Roman" w:hAnsi="Times New Roman" w:cs="Times New Roman"/>
          <w:sz w:val="28"/>
          <w:szCs w:val="28"/>
        </w:rPr>
      </w:pPr>
      <w:r w:rsidRPr="007011B2">
        <w:rPr>
          <w:rStyle w:val="c35"/>
          <w:rFonts w:ascii="Times New Roman" w:hAnsi="Times New Roman" w:cs="Times New Roman"/>
          <w:color w:val="000000"/>
          <w:sz w:val="28"/>
          <w:szCs w:val="28"/>
        </w:rPr>
        <w:t>- развитие интеллекта и творческих способностей детей.</w:t>
      </w:r>
    </w:p>
    <w:p w:rsidR="007011B2" w:rsidRPr="007011B2" w:rsidRDefault="007011B2" w:rsidP="007011B2">
      <w:pPr>
        <w:pStyle w:val="c8c26"/>
        <w:spacing w:before="0" w:after="0" w:line="360" w:lineRule="auto"/>
        <w:ind w:firstLine="567"/>
        <w:jc w:val="center"/>
        <w:rPr>
          <w:sz w:val="28"/>
          <w:szCs w:val="28"/>
        </w:rPr>
      </w:pPr>
    </w:p>
    <w:p w:rsidR="007011B2" w:rsidRPr="007011B2" w:rsidRDefault="007011B2" w:rsidP="007011B2">
      <w:pPr>
        <w:pStyle w:val="c8c26"/>
        <w:spacing w:before="0" w:after="0" w:line="360" w:lineRule="auto"/>
        <w:ind w:firstLine="567"/>
        <w:jc w:val="center"/>
        <w:rPr>
          <w:sz w:val="28"/>
          <w:szCs w:val="28"/>
        </w:rPr>
      </w:pPr>
    </w:p>
    <w:p w:rsidR="007011B2" w:rsidRPr="007011B2" w:rsidRDefault="007011B2" w:rsidP="007011B2">
      <w:pPr>
        <w:pStyle w:val="c8c26"/>
        <w:spacing w:before="0" w:after="0" w:line="360" w:lineRule="auto"/>
        <w:ind w:firstLine="567"/>
        <w:jc w:val="center"/>
        <w:rPr>
          <w:sz w:val="28"/>
          <w:szCs w:val="28"/>
        </w:rPr>
      </w:pPr>
    </w:p>
    <w:p w:rsidR="007011B2" w:rsidRPr="007011B2" w:rsidRDefault="007011B2" w:rsidP="007011B2">
      <w:pPr>
        <w:pStyle w:val="c8c26"/>
        <w:spacing w:before="0" w:after="0" w:line="360" w:lineRule="auto"/>
        <w:ind w:firstLine="567"/>
        <w:jc w:val="center"/>
        <w:rPr>
          <w:sz w:val="28"/>
          <w:szCs w:val="28"/>
        </w:rPr>
      </w:pPr>
    </w:p>
    <w:p w:rsidR="007011B2" w:rsidRPr="007011B2" w:rsidRDefault="007011B2" w:rsidP="007011B2">
      <w:pPr>
        <w:pStyle w:val="c8c26"/>
        <w:spacing w:before="0" w:after="0" w:line="360" w:lineRule="auto"/>
        <w:ind w:firstLine="567"/>
        <w:jc w:val="center"/>
        <w:rPr>
          <w:sz w:val="28"/>
          <w:szCs w:val="28"/>
        </w:rPr>
      </w:pPr>
    </w:p>
    <w:p w:rsidR="007011B2" w:rsidRPr="007011B2" w:rsidRDefault="007011B2" w:rsidP="007011B2">
      <w:pPr>
        <w:pStyle w:val="c8c26"/>
        <w:spacing w:before="0" w:after="0" w:line="360" w:lineRule="auto"/>
        <w:ind w:firstLine="567"/>
        <w:jc w:val="center"/>
        <w:rPr>
          <w:sz w:val="28"/>
          <w:szCs w:val="28"/>
        </w:rPr>
      </w:pPr>
      <w:r w:rsidRPr="007011B2">
        <w:rPr>
          <w:rStyle w:val="c7c11"/>
          <w:b/>
          <w:bCs/>
          <w:color w:val="000000"/>
          <w:sz w:val="28"/>
          <w:szCs w:val="28"/>
        </w:rPr>
        <w:lastRenderedPageBreak/>
        <w:t>Планируемые результаты освоения учебного предмета</w:t>
      </w:r>
    </w:p>
    <w:bookmarkStart w:id="0" w:name="9f46879f2a3c3a195df34e9648f9a5b8420119f7"/>
    <w:bookmarkStart w:id="1" w:name="0"/>
    <w:p w:rsidR="007011B2" w:rsidRPr="007011B2" w:rsidRDefault="002C631B" w:rsidP="007011B2">
      <w:pPr>
        <w:spacing w:line="360" w:lineRule="auto"/>
        <w:ind w:firstLine="567"/>
        <w:rPr>
          <w:rFonts w:ascii="Times New Roman" w:hAnsi="Times New Roman" w:cs="Times New Roman"/>
          <w:sz w:val="28"/>
          <w:szCs w:val="28"/>
        </w:rPr>
      </w:pPr>
      <w:r w:rsidRPr="007011B2">
        <w:rPr>
          <w:rFonts w:ascii="Times New Roman" w:hAnsi="Times New Roman" w:cs="Times New Roman"/>
          <w:sz w:val="28"/>
          <w:szCs w:val="28"/>
        </w:rPr>
        <w:fldChar w:fldCharType="begin"/>
      </w:r>
      <w:r w:rsidR="007011B2" w:rsidRPr="007011B2">
        <w:rPr>
          <w:rFonts w:ascii="Times New Roman" w:hAnsi="Times New Roman" w:cs="Times New Roman"/>
          <w:sz w:val="28"/>
          <w:szCs w:val="28"/>
        </w:rPr>
        <w:instrText xml:space="preserve"> HYPERLINK "http://nsportal.ru/shkola/literatura/library/2014/11/04/rabochaya-programma-po-literature-dlya-11-klassa-uchebnik"</w:instrText>
      </w:r>
      <w:r w:rsidRPr="007011B2">
        <w:rPr>
          <w:rFonts w:ascii="Times New Roman" w:hAnsi="Times New Roman" w:cs="Times New Roman"/>
          <w:sz w:val="28"/>
          <w:szCs w:val="28"/>
        </w:rPr>
        <w:fldChar w:fldCharType="end"/>
      </w:r>
      <w:bookmarkEnd w:id="0"/>
      <w:bookmarkEnd w:id="1"/>
    </w:p>
    <w:tbl>
      <w:tblPr>
        <w:tblW w:w="10774" w:type="dxa"/>
        <w:tblInd w:w="-369" w:type="dxa"/>
        <w:tblLayout w:type="fixed"/>
        <w:tblCellMar>
          <w:top w:w="340" w:type="dxa"/>
          <w:left w:w="340" w:type="dxa"/>
          <w:bottom w:w="340" w:type="dxa"/>
          <w:right w:w="340" w:type="dxa"/>
        </w:tblCellMar>
        <w:tblLook w:val="0000" w:firstRow="0" w:lastRow="0" w:firstColumn="0" w:lastColumn="0" w:noHBand="0" w:noVBand="0"/>
      </w:tblPr>
      <w:tblGrid>
        <w:gridCol w:w="2827"/>
        <w:gridCol w:w="7947"/>
      </w:tblGrid>
      <w:tr w:rsidR="007011B2" w:rsidRPr="007011B2" w:rsidTr="00DA3190">
        <w:tc>
          <w:tcPr>
            <w:tcW w:w="2827" w:type="dxa"/>
            <w:tcBorders>
              <w:top w:val="single" w:sz="8" w:space="0" w:color="000000"/>
              <w:left w:val="single" w:sz="8" w:space="0" w:color="000000"/>
              <w:bottom w:val="single" w:sz="8" w:space="0" w:color="000000"/>
            </w:tcBorders>
            <w:shd w:val="clear" w:color="auto" w:fill="auto"/>
          </w:tcPr>
          <w:p w:rsidR="007011B2" w:rsidRPr="007011B2" w:rsidRDefault="007011B2" w:rsidP="00DA3190">
            <w:pPr>
              <w:snapToGrid w:val="0"/>
              <w:spacing w:line="360" w:lineRule="auto"/>
              <w:rPr>
                <w:rFonts w:ascii="Times New Roman" w:hAnsi="Times New Roman" w:cs="Times New Roman"/>
                <w:sz w:val="28"/>
                <w:szCs w:val="28"/>
              </w:rPr>
            </w:pPr>
          </w:p>
        </w:tc>
        <w:tc>
          <w:tcPr>
            <w:tcW w:w="7947" w:type="dxa"/>
            <w:tcBorders>
              <w:top w:val="single" w:sz="8" w:space="0" w:color="000000"/>
              <w:left w:val="single" w:sz="8" w:space="0" w:color="000000"/>
              <w:bottom w:val="single" w:sz="8" w:space="0" w:color="000000"/>
              <w:right w:val="single" w:sz="8" w:space="0" w:color="000000"/>
            </w:tcBorders>
            <w:shd w:val="clear" w:color="auto" w:fill="auto"/>
          </w:tcPr>
          <w:p w:rsidR="007011B2" w:rsidRPr="007011B2" w:rsidRDefault="007011B2" w:rsidP="00DA3190">
            <w:pPr>
              <w:pStyle w:val="c6c26"/>
              <w:spacing w:before="0" w:after="0" w:line="360" w:lineRule="auto"/>
              <w:jc w:val="both"/>
              <w:rPr>
                <w:sz w:val="28"/>
                <w:szCs w:val="28"/>
              </w:rPr>
            </w:pPr>
            <w:r w:rsidRPr="007011B2">
              <w:rPr>
                <w:rStyle w:val="c7c50"/>
                <w:b/>
                <w:bCs/>
                <w:color w:val="000000"/>
                <w:sz w:val="28"/>
                <w:szCs w:val="28"/>
                <w:shd w:val="clear" w:color="auto" w:fill="FFFFFF"/>
              </w:rPr>
              <w:t>Компетенции</w:t>
            </w:r>
          </w:p>
        </w:tc>
      </w:tr>
      <w:tr w:rsidR="007011B2" w:rsidRPr="007011B2" w:rsidTr="00DA3190">
        <w:tc>
          <w:tcPr>
            <w:tcW w:w="2827" w:type="dxa"/>
            <w:tcBorders>
              <w:left w:val="single" w:sz="8" w:space="0" w:color="000000"/>
              <w:bottom w:val="single" w:sz="8" w:space="0" w:color="000000"/>
            </w:tcBorders>
            <w:shd w:val="clear" w:color="auto" w:fill="auto"/>
          </w:tcPr>
          <w:p w:rsidR="007011B2" w:rsidRPr="007011B2" w:rsidRDefault="007011B2" w:rsidP="00DA3190">
            <w:pPr>
              <w:pStyle w:val="c8c26"/>
              <w:spacing w:before="0" w:after="0" w:line="360" w:lineRule="auto"/>
              <w:jc w:val="center"/>
              <w:rPr>
                <w:rStyle w:val="c7c50"/>
                <w:b/>
                <w:bCs/>
                <w:color w:val="000000"/>
                <w:sz w:val="28"/>
                <w:szCs w:val="28"/>
                <w:shd w:val="clear" w:color="auto" w:fill="FFFFFF"/>
              </w:rPr>
            </w:pPr>
            <w:proofErr w:type="spellStart"/>
            <w:r w:rsidRPr="007011B2">
              <w:rPr>
                <w:rStyle w:val="c7"/>
                <w:b/>
                <w:bCs/>
                <w:color w:val="000000"/>
                <w:sz w:val="28"/>
                <w:szCs w:val="28"/>
              </w:rPr>
              <w:t>Общеучебные</w:t>
            </w:r>
            <w:proofErr w:type="spellEnd"/>
          </w:p>
        </w:tc>
        <w:tc>
          <w:tcPr>
            <w:tcW w:w="7947" w:type="dxa"/>
            <w:tcBorders>
              <w:left w:val="single" w:sz="8" w:space="0" w:color="000000"/>
              <w:bottom w:val="single" w:sz="8" w:space="0" w:color="000000"/>
              <w:right w:val="single" w:sz="8" w:space="0" w:color="000000"/>
            </w:tcBorders>
            <w:shd w:val="clear" w:color="auto" w:fill="auto"/>
          </w:tcPr>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xml:space="preserve"> - Сформировать</w:t>
            </w:r>
            <w:r w:rsidRPr="007011B2">
              <w:rPr>
                <w:rStyle w:val="c35"/>
                <w:color w:val="000000"/>
                <w:sz w:val="28"/>
                <w:szCs w:val="28"/>
              </w:rPr>
              <w:t> представления о художественной литературе как искусстве слова и её месте в культуре страны и народа;</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осознать</w:t>
            </w:r>
            <w:r w:rsidRPr="007011B2">
              <w:rPr>
                <w:rStyle w:val="c35"/>
                <w:color w:val="000000"/>
                <w:sz w:val="28"/>
                <w:szCs w:val="28"/>
              </w:rPr>
              <w:t> своеобразие и богатство литературы как искусства;</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освоить</w:t>
            </w:r>
            <w:r w:rsidRPr="007011B2">
              <w:rPr>
                <w:rStyle w:val="c35"/>
                <w:color w:val="000000"/>
                <w:sz w:val="28"/>
                <w:szCs w:val="28"/>
              </w:rPr>
              <w:t> теоретические понятия, которые способствуют более глубокому постижению конкретных художественных произведений;</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приобщать</w:t>
            </w:r>
            <w:r w:rsidRPr="007011B2">
              <w:rPr>
                <w:rStyle w:val="c35"/>
                <w:color w:val="000000"/>
                <w:sz w:val="28"/>
                <w:szCs w:val="28"/>
              </w:rPr>
              <w:t> учащихся к богатствам отечественной и мировой художественной литературы;</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формировать</w:t>
            </w:r>
            <w:r w:rsidRPr="007011B2">
              <w:rPr>
                <w:rStyle w:val="c35"/>
                <w:color w:val="000000"/>
                <w:sz w:val="28"/>
                <w:szCs w:val="28"/>
              </w:rPr>
              <w:t> гуманистическое мировоззрение учащихся;</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развивать</w:t>
            </w:r>
            <w:r w:rsidRPr="007011B2">
              <w:rPr>
                <w:rStyle w:val="c35"/>
                <w:color w:val="000000"/>
                <w:sz w:val="28"/>
                <w:szCs w:val="28"/>
              </w:rPr>
              <w:t> у учащихся способности эстетического восприятия и оценки художественных произведений и их выбору для самостоятельного чтения;</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воспитывать</w:t>
            </w:r>
            <w:r w:rsidRPr="007011B2">
              <w:rPr>
                <w:rStyle w:val="c35"/>
                <w:color w:val="000000"/>
                <w:sz w:val="28"/>
                <w:szCs w:val="28"/>
              </w:rPr>
              <w:t> высокие нравственные качества личности, патриотические чувства, гражданскую позицию; культуру речи и чтения учащихся; сформировать потребности в чтении;</w:t>
            </w:r>
          </w:p>
          <w:p w:rsidR="007011B2" w:rsidRPr="007011B2" w:rsidRDefault="007011B2" w:rsidP="00DA3190">
            <w:pPr>
              <w:pStyle w:val="c6c26"/>
              <w:spacing w:before="0" w:after="0" w:line="360" w:lineRule="auto"/>
              <w:jc w:val="both"/>
              <w:rPr>
                <w:sz w:val="28"/>
                <w:szCs w:val="28"/>
              </w:rPr>
            </w:pPr>
            <w:r w:rsidRPr="007011B2">
              <w:rPr>
                <w:rStyle w:val="c7c50"/>
                <w:color w:val="000000"/>
                <w:sz w:val="28"/>
                <w:szCs w:val="28"/>
                <w:shd w:val="clear" w:color="auto" w:fill="FFFFFF"/>
              </w:rPr>
              <w:t>- использовать</w:t>
            </w:r>
            <w:r w:rsidRPr="007011B2">
              <w:rPr>
                <w:rStyle w:val="c35"/>
                <w:color w:val="000000"/>
                <w:sz w:val="28"/>
                <w:szCs w:val="28"/>
              </w:rPr>
              <w:t> изучение литературы для повышения речевой культуры, совершенствования собственной устной и письменной речи.</w:t>
            </w:r>
          </w:p>
        </w:tc>
      </w:tr>
      <w:tr w:rsidR="007011B2" w:rsidRPr="007011B2" w:rsidTr="00DA3190">
        <w:tc>
          <w:tcPr>
            <w:tcW w:w="2827" w:type="dxa"/>
            <w:tcBorders>
              <w:left w:val="single" w:sz="8" w:space="0" w:color="000000"/>
              <w:bottom w:val="single" w:sz="8" w:space="0" w:color="000000"/>
            </w:tcBorders>
            <w:shd w:val="clear" w:color="auto" w:fill="auto"/>
          </w:tcPr>
          <w:p w:rsidR="007011B2" w:rsidRPr="007011B2" w:rsidRDefault="007011B2" w:rsidP="00DA3190">
            <w:pPr>
              <w:pStyle w:val="c8c26"/>
              <w:spacing w:before="0" w:after="0" w:line="360" w:lineRule="auto"/>
              <w:jc w:val="center"/>
              <w:rPr>
                <w:rStyle w:val="c7"/>
                <w:b/>
                <w:bCs/>
                <w:color w:val="000000"/>
                <w:sz w:val="28"/>
                <w:szCs w:val="28"/>
              </w:rPr>
            </w:pPr>
            <w:proofErr w:type="gramStart"/>
            <w:r w:rsidRPr="007011B2">
              <w:rPr>
                <w:rStyle w:val="c7"/>
                <w:b/>
                <w:bCs/>
                <w:color w:val="000000"/>
                <w:sz w:val="28"/>
                <w:szCs w:val="28"/>
              </w:rPr>
              <w:t>Предметно-</w:t>
            </w:r>
            <w:r w:rsidRPr="007011B2">
              <w:rPr>
                <w:rStyle w:val="c7"/>
                <w:b/>
                <w:bCs/>
                <w:color w:val="000000"/>
                <w:sz w:val="28"/>
                <w:szCs w:val="28"/>
              </w:rPr>
              <w:lastRenderedPageBreak/>
              <w:t>ориентирован</w:t>
            </w:r>
            <w:proofErr w:type="gramEnd"/>
          </w:p>
          <w:p w:rsidR="007011B2" w:rsidRPr="007011B2" w:rsidRDefault="007011B2" w:rsidP="00DA3190">
            <w:pPr>
              <w:pStyle w:val="c8c26"/>
              <w:spacing w:before="0" w:after="0" w:line="360" w:lineRule="auto"/>
              <w:jc w:val="center"/>
              <w:rPr>
                <w:rStyle w:val="c7"/>
                <w:color w:val="000000"/>
                <w:sz w:val="28"/>
                <w:szCs w:val="28"/>
              </w:rPr>
            </w:pPr>
            <w:proofErr w:type="spellStart"/>
            <w:r w:rsidRPr="007011B2">
              <w:rPr>
                <w:rStyle w:val="c7"/>
                <w:b/>
                <w:bCs/>
                <w:color w:val="000000"/>
                <w:sz w:val="28"/>
                <w:szCs w:val="28"/>
              </w:rPr>
              <w:t>ные</w:t>
            </w:r>
            <w:proofErr w:type="spellEnd"/>
          </w:p>
        </w:tc>
        <w:tc>
          <w:tcPr>
            <w:tcW w:w="7947" w:type="dxa"/>
            <w:tcBorders>
              <w:left w:val="single" w:sz="8" w:space="0" w:color="000000"/>
              <w:bottom w:val="single" w:sz="8" w:space="0" w:color="000000"/>
              <w:right w:val="single" w:sz="8" w:space="0" w:color="000000"/>
            </w:tcBorders>
            <w:shd w:val="clear" w:color="auto" w:fill="auto"/>
          </w:tcPr>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
                <w:color w:val="000000"/>
                <w:sz w:val="28"/>
                <w:szCs w:val="28"/>
              </w:rPr>
              <w:lastRenderedPageBreak/>
              <w:t>1. Культура устной и письменной речи.</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lastRenderedPageBreak/>
              <w:t> - Читать</w:t>
            </w:r>
            <w:r w:rsidRPr="007011B2">
              <w:rPr>
                <w:rStyle w:val="c7"/>
                <w:color w:val="000000"/>
                <w:sz w:val="28"/>
                <w:szCs w:val="28"/>
              </w:rPr>
              <w:t> </w:t>
            </w:r>
            <w:r w:rsidRPr="007011B2">
              <w:rPr>
                <w:rStyle w:val="c35"/>
                <w:color w:val="000000"/>
                <w:sz w:val="28"/>
                <w:szCs w:val="28"/>
              </w:rPr>
              <w:t>правильно, бегло и выразительно вслух художественные и учебные тексты, в том числе и наизусть;</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вести</w:t>
            </w:r>
            <w:r w:rsidRPr="007011B2">
              <w:rPr>
                <w:rStyle w:val="c35"/>
                <w:color w:val="000000"/>
                <w:sz w:val="28"/>
                <w:szCs w:val="28"/>
              </w:rPr>
              <w:t> устный пересказ (подробный, выборочный, сжатый от другого лица художественного текста - небольшого отрывка, главы, повести и т.д.;</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составлять</w:t>
            </w:r>
            <w:r w:rsidRPr="007011B2">
              <w:rPr>
                <w:rStyle w:val="c35"/>
                <w:color w:val="000000"/>
                <w:sz w:val="28"/>
                <w:szCs w:val="28"/>
              </w:rPr>
              <w:t> отзыв на самостоятельно прочитанное произведение, просмотренный фильм, спектакль и т.д.;</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готовить</w:t>
            </w:r>
            <w:r w:rsidRPr="007011B2">
              <w:rPr>
                <w:rStyle w:val="c35"/>
                <w:color w:val="000000"/>
                <w:sz w:val="28"/>
                <w:szCs w:val="28"/>
              </w:rPr>
              <w:t> сообщение, доклад, эссе, интервью на литературную тему, диалог литературных героев;</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владеть</w:t>
            </w:r>
            <w:r w:rsidRPr="007011B2">
              <w:rPr>
                <w:rStyle w:val="c35"/>
                <w:color w:val="000000"/>
                <w:sz w:val="28"/>
                <w:szCs w:val="28"/>
              </w:rPr>
              <w:t> свободно монологической и диалогической речью в объеме изученных приведений (в процессе беседы, сообщений и пр.);</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отвечать</w:t>
            </w:r>
            <w:r w:rsidRPr="007011B2">
              <w:rPr>
                <w:rStyle w:val="c35"/>
                <w:color w:val="000000"/>
                <w:sz w:val="28"/>
                <w:szCs w:val="28"/>
              </w:rPr>
              <w:t> на вопросы в соответствии с их характером и назначением;</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вести</w:t>
            </w:r>
            <w:r w:rsidRPr="007011B2">
              <w:rPr>
                <w:rStyle w:val="c35"/>
                <w:color w:val="000000"/>
                <w:sz w:val="28"/>
                <w:szCs w:val="28"/>
              </w:rPr>
              <w:t> диалог в целях получения, уточнения, систематизации информации; связно излагать материал из нескольких источников;</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пользоваться</w:t>
            </w:r>
            <w:r w:rsidRPr="007011B2">
              <w:rPr>
                <w:rStyle w:val="c35"/>
                <w:color w:val="000000"/>
                <w:sz w:val="28"/>
                <w:szCs w:val="28"/>
              </w:rPr>
              <w:t> свернутыми формами ответа (план, тезисы, таблицы);</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использовать</w:t>
            </w:r>
            <w:r w:rsidRPr="007011B2">
              <w:rPr>
                <w:rStyle w:val="c35"/>
                <w:color w:val="000000"/>
                <w:sz w:val="28"/>
                <w:szCs w:val="28"/>
              </w:rPr>
              <w:t> следующие виды письменных работ:</w:t>
            </w:r>
          </w:p>
          <w:p w:rsidR="007011B2" w:rsidRPr="007011B2" w:rsidRDefault="007011B2" w:rsidP="00DA3190">
            <w:pPr>
              <w:pStyle w:val="c6c26c78"/>
              <w:spacing w:before="0" w:after="0" w:line="360" w:lineRule="auto"/>
              <w:jc w:val="both"/>
              <w:rPr>
                <w:rStyle w:val="c7"/>
                <w:color w:val="000000"/>
                <w:sz w:val="28"/>
                <w:szCs w:val="28"/>
              </w:rPr>
            </w:pPr>
            <w:r w:rsidRPr="007011B2">
              <w:rPr>
                <w:rStyle w:val="c7c50"/>
                <w:color w:val="000000"/>
                <w:sz w:val="28"/>
                <w:szCs w:val="28"/>
                <w:shd w:val="clear" w:color="auto" w:fill="FFFFFF"/>
              </w:rPr>
              <w:t>- развернутый</w:t>
            </w:r>
            <w:r w:rsidRPr="007011B2">
              <w:rPr>
                <w:rStyle w:val="c35"/>
                <w:color w:val="000000"/>
                <w:sz w:val="28"/>
                <w:szCs w:val="28"/>
              </w:rPr>
              <w:t> ответ на вопрос в связи с изучаемым художественным произведением; сочинение на литературную и свободную тему небольшого объема; письменный рассказ-характеристику одного из героев или группы героев, двух героев (сравнительная характеристика); письменный отзыв или рецензия; план будущего сочинения.</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
                <w:color w:val="000000"/>
                <w:sz w:val="28"/>
                <w:szCs w:val="28"/>
              </w:rPr>
              <w:t>     2. Работа с книгой и другими источниками информации</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lastRenderedPageBreak/>
              <w:t>- Владеть</w:t>
            </w:r>
            <w:r w:rsidRPr="007011B2">
              <w:rPr>
                <w:rStyle w:val="c35"/>
                <w:color w:val="000000"/>
                <w:sz w:val="28"/>
                <w:szCs w:val="28"/>
              </w:rPr>
              <w:t> всеми видами учебного чтения;</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сохранять</w:t>
            </w:r>
            <w:r w:rsidRPr="007011B2">
              <w:rPr>
                <w:rStyle w:val="c35"/>
                <w:color w:val="000000"/>
                <w:sz w:val="28"/>
                <w:szCs w:val="28"/>
              </w:rPr>
              <w:t> максимальный темп при ознакомительном чтении;</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совершенствовать</w:t>
            </w:r>
            <w:r w:rsidRPr="007011B2">
              <w:rPr>
                <w:rStyle w:val="c35"/>
                <w:color w:val="000000"/>
                <w:sz w:val="28"/>
                <w:szCs w:val="28"/>
              </w:rPr>
              <w:t> навыки выразительного чтения художественных произведений;</w:t>
            </w:r>
          </w:p>
          <w:p w:rsidR="007011B2" w:rsidRPr="007011B2" w:rsidRDefault="007011B2" w:rsidP="00DA3190">
            <w:pPr>
              <w:pStyle w:val="c6c26"/>
              <w:spacing w:before="0" w:after="0" w:line="360" w:lineRule="auto"/>
              <w:jc w:val="both"/>
              <w:rPr>
                <w:rStyle w:val="c7"/>
                <w:color w:val="000000"/>
                <w:sz w:val="28"/>
                <w:szCs w:val="28"/>
              </w:rPr>
            </w:pPr>
            <w:r w:rsidRPr="007011B2">
              <w:rPr>
                <w:rStyle w:val="c7c50"/>
                <w:color w:val="000000"/>
                <w:sz w:val="28"/>
                <w:szCs w:val="28"/>
                <w:shd w:val="clear" w:color="auto" w:fill="FFFFFF"/>
              </w:rPr>
              <w:t>- совершенствовать</w:t>
            </w:r>
            <w:r w:rsidRPr="007011B2">
              <w:rPr>
                <w:rStyle w:val="c35"/>
                <w:color w:val="000000"/>
                <w:sz w:val="28"/>
                <w:szCs w:val="28"/>
              </w:rPr>
              <w:t> технику извлечения информации;</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
                <w:color w:val="000000"/>
                <w:sz w:val="28"/>
                <w:szCs w:val="28"/>
              </w:rPr>
              <w:t>- уметь обобщать и систематизировать</w:t>
            </w:r>
            <w:r w:rsidRPr="007011B2">
              <w:rPr>
                <w:rStyle w:val="c35c50"/>
                <w:color w:val="000000"/>
                <w:sz w:val="28"/>
                <w:szCs w:val="28"/>
                <w:shd w:val="clear" w:color="auto" w:fill="FFFFFF"/>
              </w:rPr>
              <w:t> материал в пределах учебной темы;</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слушать</w:t>
            </w:r>
            <w:r w:rsidRPr="007011B2">
              <w:rPr>
                <w:rStyle w:val="c35"/>
                <w:color w:val="000000"/>
                <w:sz w:val="28"/>
                <w:szCs w:val="28"/>
              </w:rPr>
              <w:t> лекцию учителя, доклад ученика с опорой на план;</w:t>
            </w:r>
          </w:p>
          <w:p w:rsidR="007011B2" w:rsidRPr="007011B2" w:rsidRDefault="007011B2" w:rsidP="00DA3190">
            <w:pPr>
              <w:pStyle w:val="c6c26"/>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вести</w:t>
            </w:r>
            <w:r w:rsidRPr="007011B2">
              <w:rPr>
                <w:rStyle w:val="c35"/>
                <w:color w:val="000000"/>
                <w:sz w:val="28"/>
                <w:szCs w:val="28"/>
              </w:rPr>
              <w:t> записи основных положений в виде плана, тезисов или конспекта;</w:t>
            </w:r>
          </w:p>
          <w:p w:rsidR="007011B2" w:rsidRPr="007011B2" w:rsidRDefault="007011B2" w:rsidP="00DA3190">
            <w:pPr>
              <w:pStyle w:val="c6c26c78"/>
              <w:spacing w:before="0" w:after="0" w:line="360" w:lineRule="auto"/>
              <w:jc w:val="both"/>
              <w:rPr>
                <w:rStyle w:val="c7c50"/>
                <w:color w:val="000000"/>
                <w:sz w:val="28"/>
                <w:szCs w:val="28"/>
                <w:shd w:val="clear" w:color="auto" w:fill="FFFFFF"/>
              </w:rPr>
            </w:pPr>
            <w:r w:rsidRPr="007011B2">
              <w:rPr>
                <w:rStyle w:val="c7c50"/>
                <w:color w:val="000000"/>
                <w:sz w:val="28"/>
                <w:szCs w:val="28"/>
                <w:shd w:val="clear" w:color="auto" w:fill="FFFFFF"/>
              </w:rPr>
              <w:t>- учиться работать</w:t>
            </w:r>
            <w:r w:rsidRPr="007011B2">
              <w:rPr>
                <w:rStyle w:val="c35"/>
                <w:color w:val="000000"/>
                <w:sz w:val="28"/>
                <w:szCs w:val="28"/>
              </w:rPr>
              <w:t> с критической литературой, использовать научно-популярную литературу и периодические издания;</w:t>
            </w:r>
          </w:p>
          <w:p w:rsidR="007011B2" w:rsidRPr="007011B2" w:rsidRDefault="007011B2" w:rsidP="00DA3190">
            <w:pPr>
              <w:pStyle w:val="c6c26c78"/>
              <w:spacing w:before="0" w:after="0" w:line="360" w:lineRule="auto"/>
              <w:jc w:val="both"/>
              <w:rPr>
                <w:sz w:val="28"/>
                <w:szCs w:val="28"/>
              </w:rPr>
            </w:pPr>
            <w:r w:rsidRPr="007011B2">
              <w:rPr>
                <w:rStyle w:val="c7c50"/>
                <w:color w:val="000000"/>
                <w:sz w:val="28"/>
                <w:szCs w:val="28"/>
                <w:shd w:val="clear" w:color="auto" w:fill="FFFFFF"/>
              </w:rPr>
              <w:t>- уметь пользоваться</w:t>
            </w:r>
            <w:r w:rsidRPr="007011B2">
              <w:rPr>
                <w:rStyle w:val="c35"/>
                <w:color w:val="000000"/>
                <w:sz w:val="28"/>
                <w:szCs w:val="28"/>
              </w:rPr>
              <w:t> различными словарями, литературными справочниками, энциклопедиями.</w:t>
            </w:r>
          </w:p>
        </w:tc>
      </w:tr>
      <w:tr w:rsidR="007011B2" w:rsidRPr="007011B2" w:rsidTr="00DA3190">
        <w:tc>
          <w:tcPr>
            <w:tcW w:w="2827" w:type="dxa"/>
            <w:tcBorders>
              <w:left w:val="single" w:sz="8" w:space="0" w:color="000000"/>
              <w:bottom w:val="single" w:sz="8" w:space="0" w:color="000000"/>
            </w:tcBorders>
            <w:shd w:val="clear" w:color="auto" w:fill="auto"/>
          </w:tcPr>
          <w:p w:rsidR="007011B2" w:rsidRPr="007011B2" w:rsidRDefault="007011B2" w:rsidP="00DA3190">
            <w:pPr>
              <w:snapToGrid w:val="0"/>
              <w:spacing w:line="360" w:lineRule="auto"/>
              <w:rPr>
                <w:rFonts w:ascii="Times New Roman" w:hAnsi="Times New Roman" w:cs="Times New Roman"/>
                <w:sz w:val="28"/>
                <w:szCs w:val="28"/>
              </w:rPr>
            </w:pPr>
          </w:p>
        </w:tc>
        <w:tc>
          <w:tcPr>
            <w:tcW w:w="7947" w:type="dxa"/>
            <w:tcBorders>
              <w:left w:val="single" w:sz="8" w:space="0" w:color="000000"/>
              <w:bottom w:val="single" w:sz="8" w:space="0" w:color="000000"/>
              <w:right w:val="single" w:sz="8" w:space="0" w:color="000000"/>
            </w:tcBorders>
            <w:shd w:val="clear" w:color="auto" w:fill="auto"/>
          </w:tcPr>
          <w:p w:rsidR="007011B2" w:rsidRPr="007011B2" w:rsidRDefault="007011B2" w:rsidP="00DA3190">
            <w:pPr>
              <w:pStyle w:val="c6c26"/>
              <w:spacing w:before="0" w:after="0" w:line="360" w:lineRule="auto"/>
              <w:jc w:val="both"/>
              <w:rPr>
                <w:sz w:val="28"/>
                <w:szCs w:val="28"/>
              </w:rPr>
            </w:pPr>
            <w:r w:rsidRPr="007011B2">
              <w:rPr>
                <w:rStyle w:val="c7"/>
                <w:b/>
                <w:bCs/>
                <w:color w:val="000000"/>
                <w:sz w:val="28"/>
                <w:szCs w:val="28"/>
              </w:rPr>
              <w:t>Компоненты</w:t>
            </w:r>
          </w:p>
        </w:tc>
      </w:tr>
      <w:tr w:rsidR="007011B2" w:rsidRPr="007011B2" w:rsidTr="00DA3190">
        <w:tc>
          <w:tcPr>
            <w:tcW w:w="2827" w:type="dxa"/>
            <w:tcBorders>
              <w:left w:val="single" w:sz="8" w:space="0" w:color="000000"/>
              <w:bottom w:val="single" w:sz="8" w:space="0" w:color="000000"/>
            </w:tcBorders>
            <w:shd w:val="clear" w:color="auto" w:fill="auto"/>
          </w:tcPr>
          <w:p w:rsidR="007011B2" w:rsidRPr="007011B2" w:rsidRDefault="007011B2" w:rsidP="00DA3190">
            <w:pPr>
              <w:pStyle w:val="c6c26"/>
              <w:spacing w:before="0" w:after="0" w:line="360" w:lineRule="auto"/>
              <w:jc w:val="both"/>
              <w:rPr>
                <w:rStyle w:val="c35"/>
                <w:color w:val="000000"/>
                <w:sz w:val="28"/>
                <w:szCs w:val="28"/>
              </w:rPr>
            </w:pPr>
            <w:r w:rsidRPr="007011B2">
              <w:rPr>
                <w:rStyle w:val="c7"/>
                <w:b/>
                <w:bCs/>
                <w:color w:val="000000"/>
                <w:sz w:val="28"/>
                <w:szCs w:val="28"/>
              </w:rPr>
              <w:t>Региональные</w:t>
            </w:r>
          </w:p>
        </w:tc>
        <w:tc>
          <w:tcPr>
            <w:tcW w:w="7947" w:type="dxa"/>
            <w:tcBorders>
              <w:left w:val="single" w:sz="8" w:space="0" w:color="000000"/>
              <w:bottom w:val="single" w:sz="8" w:space="0" w:color="000000"/>
              <w:right w:val="single" w:sz="8" w:space="0" w:color="000000"/>
            </w:tcBorders>
            <w:shd w:val="clear" w:color="auto" w:fill="auto"/>
          </w:tcPr>
          <w:p w:rsidR="007011B2" w:rsidRPr="007011B2" w:rsidRDefault="007011B2" w:rsidP="00DA3190">
            <w:pPr>
              <w:pStyle w:val="c6c26"/>
              <w:spacing w:before="0" w:after="0" w:line="360" w:lineRule="auto"/>
              <w:jc w:val="both"/>
              <w:rPr>
                <w:rStyle w:val="c35"/>
                <w:color w:val="000000"/>
                <w:sz w:val="28"/>
                <w:szCs w:val="28"/>
              </w:rPr>
            </w:pPr>
            <w:r w:rsidRPr="007011B2">
              <w:rPr>
                <w:rStyle w:val="c35"/>
                <w:color w:val="000000"/>
                <w:sz w:val="28"/>
                <w:szCs w:val="28"/>
              </w:rPr>
              <w:t>Расширение знаний о своём родном крае, культуре своей малой Родины.</w:t>
            </w:r>
          </w:p>
          <w:p w:rsidR="007011B2" w:rsidRPr="007011B2" w:rsidRDefault="007011B2" w:rsidP="00DA3190">
            <w:pPr>
              <w:pStyle w:val="c6c26"/>
              <w:spacing w:before="0" w:after="0" w:line="360" w:lineRule="auto"/>
              <w:jc w:val="both"/>
              <w:rPr>
                <w:sz w:val="28"/>
                <w:szCs w:val="28"/>
              </w:rPr>
            </w:pPr>
            <w:r w:rsidRPr="007011B2">
              <w:rPr>
                <w:rStyle w:val="c35"/>
                <w:color w:val="000000"/>
                <w:sz w:val="28"/>
                <w:szCs w:val="28"/>
              </w:rPr>
              <w:t>Более глубокое понимание роли и места казачества в истории России.</w:t>
            </w:r>
          </w:p>
        </w:tc>
      </w:tr>
      <w:tr w:rsidR="007011B2" w:rsidRPr="007011B2" w:rsidTr="00DA3190">
        <w:tc>
          <w:tcPr>
            <w:tcW w:w="2827" w:type="dxa"/>
            <w:tcBorders>
              <w:left w:val="single" w:sz="8" w:space="0" w:color="000000"/>
              <w:bottom w:val="single" w:sz="8" w:space="0" w:color="000000"/>
            </w:tcBorders>
            <w:shd w:val="clear" w:color="auto" w:fill="auto"/>
          </w:tcPr>
          <w:p w:rsidR="007011B2" w:rsidRPr="007011B2" w:rsidRDefault="007011B2" w:rsidP="00DA3190">
            <w:pPr>
              <w:pStyle w:val="c6c26"/>
              <w:spacing w:before="0" w:after="0" w:line="360" w:lineRule="auto"/>
              <w:jc w:val="both"/>
              <w:rPr>
                <w:rStyle w:val="c35"/>
                <w:color w:val="000000"/>
                <w:sz w:val="28"/>
                <w:szCs w:val="28"/>
              </w:rPr>
            </w:pPr>
            <w:r w:rsidRPr="007011B2">
              <w:rPr>
                <w:rStyle w:val="c7"/>
                <w:b/>
                <w:bCs/>
                <w:color w:val="000000"/>
                <w:sz w:val="28"/>
                <w:szCs w:val="28"/>
              </w:rPr>
              <w:t>Лицейские</w:t>
            </w:r>
          </w:p>
        </w:tc>
        <w:tc>
          <w:tcPr>
            <w:tcW w:w="7947" w:type="dxa"/>
            <w:tcBorders>
              <w:left w:val="single" w:sz="8" w:space="0" w:color="000000"/>
              <w:bottom w:val="single" w:sz="8" w:space="0" w:color="000000"/>
              <w:right w:val="single" w:sz="8" w:space="0" w:color="000000"/>
            </w:tcBorders>
            <w:shd w:val="clear" w:color="auto" w:fill="auto"/>
          </w:tcPr>
          <w:p w:rsidR="007011B2" w:rsidRPr="007011B2" w:rsidRDefault="007011B2" w:rsidP="00DA3190">
            <w:pPr>
              <w:pStyle w:val="c6c26"/>
              <w:spacing w:before="0" w:after="0" w:line="360" w:lineRule="auto"/>
              <w:jc w:val="both"/>
              <w:rPr>
                <w:sz w:val="28"/>
                <w:szCs w:val="28"/>
              </w:rPr>
            </w:pPr>
            <w:r w:rsidRPr="007011B2">
              <w:rPr>
                <w:rStyle w:val="c35"/>
                <w:color w:val="000000"/>
                <w:sz w:val="28"/>
                <w:szCs w:val="28"/>
              </w:rPr>
              <w:t xml:space="preserve">Переход от концентрического изучения литературы к историко-литературному; умение понимать логику </w:t>
            </w:r>
            <w:r w:rsidRPr="007011B2">
              <w:rPr>
                <w:rStyle w:val="c35"/>
                <w:color w:val="000000"/>
                <w:sz w:val="28"/>
                <w:szCs w:val="28"/>
              </w:rPr>
              <w:lastRenderedPageBreak/>
              <w:t>литературного процесса; умение сопоставлять разные произведения.</w:t>
            </w:r>
          </w:p>
        </w:tc>
      </w:tr>
    </w:tbl>
    <w:p w:rsidR="007011B2" w:rsidRPr="007011B2" w:rsidRDefault="007011B2" w:rsidP="007011B2">
      <w:pPr>
        <w:pStyle w:val="c142"/>
        <w:spacing w:before="0" w:after="0" w:line="360" w:lineRule="auto"/>
        <w:ind w:firstLine="567"/>
        <w:rPr>
          <w:sz w:val="28"/>
          <w:szCs w:val="28"/>
        </w:rPr>
      </w:pPr>
    </w:p>
    <w:p w:rsidR="007011B2" w:rsidRPr="007011B2" w:rsidRDefault="007011B2" w:rsidP="007011B2">
      <w:pPr>
        <w:pStyle w:val="c142"/>
        <w:spacing w:before="0" w:after="0" w:line="360" w:lineRule="auto"/>
        <w:ind w:firstLine="567"/>
        <w:rPr>
          <w:sz w:val="28"/>
          <w:szCs w:val="28"/>
        </w:rPr>
      </w:pPr>
      <w:r w:rsidRPr="007011B2">
        <w:rPr>
          <w:rStyle w:val="c7c11"/>
          <w:b/>
          <w:bCs/>
          <w:i/>
          <w:iCs/>
          <w:color w:val="000000"/>
          <w:sz w:val="28"/>
          <w:szCs w:val="28"/>
        </w:rPr>
        <w:t>Компетенции</w:t>
      </w:r>
    </w:p>
    <w:bookmarkStart w:id="2" w:name="f5bfa7d88e86bf5b0e40d99068582d3b819e25ad"/>
    <w:bookmarkStart w:id="3" w:name="1"/>
    <w:p w:rsidR="007011B2" w:rsidRPr="007011B2" w:rsidRDefault="002C631B" w:rsidP="007011B2">
      <w:pPr>
        <w:spacing w:line="360" w:lineRule="auto"/>
        <w:ind w:firstLine="567"/>
        <w:rPr>
          <w:rFonts w:ascii="Times New Roman" w:hAnsi="Times New Roman" w:cs="Times New Roman"/>
          <w:sz w:val="28"/>
          <w:szCs w:val="28"/>
        </w:rPr>
      </w:pPr>
      <w:r w:rsidRPr="007011B2">
        <w:rPr>
          <w:rFonts w:ascii="Times New Roman" w:hAnsi="Times New Roman" w:cs="Times New Roman"/>
          <w:sz w:val="28"/>
          <w:szCs w:val="28"/>
        </w:rPr>
        <w:fldChar w:fldCharType="begin"/>
      </w:r>
      <w:r w:rsidR="007011B2" w:rsidRPr="007011B2">
        <w:rPr>
          <w:rFonts w:ascii="Times New Roman" w:hAnsi="Times New Roman" w:cs="Times New Roman"/>
          <w:sz w:val="28"/>
          <w:szCs w:val="28"/>
        </w:rPr>
        <w:instrText xml:space="preserve"> HYPERLINK "http://nsportal.ru/shkola/literatura/library/2014/11/04/rabochaya-programma-po-literature-dlya-11-klassa-uchebnik"</w:instrText>
      </w:r>
      <w:r w:rsidRPr="007011B2">
        <w:rPr>
          <w:rFonts w:ascii="Times New Roman" w:hAnsi="Times New Roman" w:cs="Times New Roman"/>
          <w:sz w:val="28"/>
          <w:szCs w:val="28"/>
        </w:rPr>
        <w:fldChar w:fldCharType="end"/>
      </w:r>
      <w:bookmarkEnd w:id="2"/>
      <w:bookmarkEnd w:id="3"/>
    </w:p>
    <w:tbl>
      <w:tblPr>
        <w:tblW w:w="10774" w:type="dxa"/>
        <w:tblInd w:w="-699" w:type="dxa"/>
        <w:tblLayout w:type="fixed"/>
        <w:tblCellMar>
          <w:left w:w="0" w:type="dxa"/>
          <w:right w:w="0" w:type="dxa"/>
        </w:tblCellMar>
        <w:tblLook w:val="0000" w:firstRow="0" w:lastRow="0" w:firstColumn="0" w:lastColumn="0" w:noHBand="0" w:noVBand="0"/>
      </w:tblPr>
      <w:tblGrid>
        <w:gridCol w:w="3135"/>
        <w:gridCol w:w="7639"/>
      </w:tblGrid>
      <w:tr w:rsidR="007011B2" w:rsidRPr="007011B2" w:rsidTr="00DA3190">
        <w:tc>
          <w:tcPr>
            <w:tcW w:w="3135" w:type="dxa"/>
            <w:tcBorders>
              <w:top w:val="single" w:sz="8" w:space="0" w:color="000000"/>
              <w:left w:val="single" w:sz="8" w:space="0" w:color="000000"/>
              <w:bottom w:val="single" w:sz="8" w:space="0" w:color="000000"/>
            </w:tcBorders>
            <w:shd w:val="clear" w:color="auto" w:fill="auto"/>
          </w:tcPr>
          <w:p w:rsidR="007011B2" w:rsidRPr="007011B2" w:rsidRDefault="007011B2" w:rsidP="00DA3190">
            <w:pPr>
              <w:pStyle w:val="c131"/>
              <w:spacing w:before="0" w:after="0" w:line="360" w:lineRule="auto"/>
              <w:ind w:firstLine="567"/>
              <w:rPr>
                <w:rStyle w:val="c7"/>
                <w:b/>
                <w:bCs/>
                <w:color w:val="000000"/>
                <w:sz w:val="28"/>
                <w:szCs w:val="28"/>
              </w:rPr>
            </w:pPr>
            <w:r w:rsidRPr="007011B2">
              <w:rPr>
                <w:rStyle w:val="c153"/>
                <w:b/>
                <w:bCs/>
                <w:sz w:val="28"/>
                <w:szCs w:val="28"/>
              </w:rPr>
              <w:t xml:space="preserve"> Знать:</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rsidR="007011B2" w:rsidRPr="007011B2" w:rsidRDefault="007011B2" w:rsidP="00DA3190">
            <w:pPr>
              <w:pStyle w:val="c6c138"/>
              <w:spacing w:before="0" w:after="0" w:line="360" w:lineRule="auto"/>
              <w:ind w:firstLine="567"/>
              <w:jc w:val="both"/>
              <w:rPr>
                <w:rStyle w:val="c35"/>
                <w:color w:val="000000"/>
                <w:sz w:val="28"/>
                <w:szCs w:val="28"/>
              </w:rPr>
            </w:pPr>
            <w:r w:rsidRPr="007011B2">
              <w:rPr>
                <w:rStyle w:val="c7"/>
                <w:b/>
                <w:bCs/>
                <w:color w:val="000000"/>
                <w:sz w:val="28"/>
                <w:szCs w:val="28"/>
              </w:rPr>
              <w:t>1. Круг обязательного чтения:</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произведения, предназначенные для чтения и изучения;</w:t>
            </w:r>
          </w:p>
          <w:p w:rsidR="007011B2" w:rsidRPr="007011B2" w:rsidRDefault="007011B2" w:rsidP="00DA3190">
            <w:pPr>
              <w:spacing w:line="360" w:lineRule="auto"/>
              <w:ind w:firstLine="567"/>
              <w:jc w:val="both"/>
              <w:rPr>
                <w:rStyle w:val="c7"/>
                <w:rFonts w:ascii="Times New Roman" w:hAnsi="Times New Roman" w:cs="Times New Roman"/>
                <w:b/>
                <w:bCs/>
                <w:color w:val="000000"/>
                <w:sz w:val="28"/>
                <w:szCs w:val="28"/>
              </w:rPr>
            </w:pPr>
            <w:r w:rsidRPr="007011B2">
              <w:rPr>
                <w:rStyle w:val="c35"/>
                <w:rFonts w:ascii="Times New Roman" w:hAnsi="Times New Roman" w:cs="Times New Roman"/>
                <w:color w:val="000000"/>
                <w:sz w:val="28"/>
                <w:szCs w:val="28"/>
              </w:rPr>
              <w:t>несколько произведений из числа рекомендуемых для чтения и обсуждения и самостоятельного чтения.</w:t>
            </w:r>
          </w:p>
          <w:p w:rsidR="007011B2" w:rsidRPr="007011B2" w:rsidRDefault="007011B2" w:rsidP="00DA3190">
            <w:pPr>
              <w:pStyle w:val="c8c158"/>
              <w:spacing w:before="0" w:after="0" w:line="360" w:lineRule="auto"/>
              <w:ind w:firstLine="567"/>
              <w:jc w:val="both"/>
              <w:rPr>
                <w:rStyle w:val="c35"/>
                <w:color w:val="000000"/>
                <w:sz w:val="28"/>
                <w:szCs w:val="28"/>
              </w:rPr>
            </w:pPr>
            <w:r w:rsidRPr="007011B2">
              <w:rPr>
                <w:rStyle w:val="c7"/>
                <w:b/>
                <w:bCs/>
                <w:color w:val="000000"/>
                <w:sz w:val="28"/>
                <w:szCs w:val="28"/>
              </w:rPr>
              <w:t xml:space="preserve">  2.Знания о литературе:</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общую характеристику развития русской литературы (этапы развития, основные литературные направления);</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авторов и содержание изученных произведений;</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основные теоретические понятия, связанные с характеристикой литературного процесса, такие как литературный процесс, классика, литературные направления (классицизм, сентиментализм, романтизм, реализм), а также изученные ранее понятия;</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основные признаки понятий: художественный образ, тема, идея, сюжет, композиция художественного произведения;</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изобразительно-выразительные средства языка: эпитет, сравнение, метафора, гипербола, олицетворение;</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элементы стихотворной речи: ритм, размеры, строфа;</w:t>
            </w:r>
          </w:p>
          <w:p w:rsidR="007011B2" w:rsidRPr="007011B2" w:rsidRDefault="007011B2" w:rsidP="00DA3190">
            <w:pPr>
              <w:spacing w:line="360" w:lineRule="auto"/>
              <w:ind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 xml:space="preserve">основные признаки родов литературы: эпос, лирика, </w:t>
            </w:r>
            <w:r w:rsidRPr="007011B2">
              <w:rPr>
                <w:rStyle w:val="c35"/>
                <w:rFonts w:ascii="Times New Roman" w:hAnsi="Times New Roman" w:cs="Times New Roman"/>
                <w:color w:val="000000"/>
                <w:sz w:val="28"/>
                <w:szCs w:val="28"/>
              </w:rPr>
              <w:lastRenderedPageBreak/>
              <w:t>драма;</w:t>
            </w:r>
          </w:p>
          <w:p w:rsidR="007011B2" w:rsidRPr="007011B2" w:rsidRDefault="007011B2" w:rsidP="00DA3190">
            <w:pPr>
              <w:spacing w:line="360" w:lineRule="auto"/>
              <w:ind w:firstLine="567"/>
              <w:jc w:val="both"/>
              <w:rPr>
                <w:rFonts w:ascii="Times New Roman" w:hAnsi="Times New Roman" w:cs="Times New Roman"/>
                <w:sz w:val="28"/>
                <w:szCs w:val="28"/>
              </w:rPr>
            </w:pPr>
            <w:r w:rsidRPr="007011B2">
              <w:rPr>
                <w:rStyle w:val="c35"/>
                <w:rFonts w:ascii="Times New Roman" w:hAnsi="Times New Roman" w:cs="Times New Roman"/>
                <w:color w:val="000000"/>
                <w:sz w:val="28"/>
                <w:szCs w:val="28"/>
              </w:rPr>
              <w:t>иметь представление о времени создания изученного произведения, а также о связи его с личностью и жизнью писателя.</w:t>
            </w:r>
          </w:p>
        </w:tc>
      </w:tr>
      <w:tr w:rsidR="007011B2" w:rsidRPr="007011B2" w:rsidTr="00DA3190">
        <w:tc>
          <w:tcPr>
            <w:tcW w:w="3135" w:type="dxa"/>
            <w:tcBorders>
              <w:top w:val="single" w:sz="8" w:space="0" w:color="000000"/>
              <w:left w:val="single" w:sz="8" w:space="0" w:color="000000"/>
              <w:bottom w:val="single" w:sz="8" w:space="0" w:color="000000"/>
            </w:tcBorders>
            <w:shd w:val="clear" w:color="auto" w:fill="auto"/>
          </w:tcPr>
          <w:p w:rsidR="007011B2" w:rsidRPr="007011B2" w:rsidRDefault="007011B2" w:rsidP="00DA3190">
            <w:pPr>
              <w:pStyle w:val="c131"/>
              <w:spacing w:before="0" w:after="0" w:line="360" w:lineRule="auto"/>
              <w:ind w:firstLine="567"/>
              <w:rPr>
                <w:rStyle w:val="c7"/>
                <w:b/>
                <w:bCs/>
                <w:color w:val="000000"/>
                <w:sz w:val="28"/>
                <w:szCs w:val="28"/>
              </w:rPr>
            </w:pPr>
            <w:r w:rsidRPr="007011B2">
              <w:rPr>
                <w:rStyle w:val="c153"/>
                <w:b/>
                <w:bCs/>
                <w:sz w:val="28"/>
                <w:szCs w:val="28"/>
              </w:rPr>
              <w:lastRenderedPageBreak/>
              <w:t>Уметь:</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rsidR="007011B2" w:rsidRPr="007011B2" w:rsidRDefault="007011B2" w:rsidP="00DA3190">
            <w:pPr>
              <w:pStyle w:val="c6c168"/>
              <w:spacing w:before="0" w:after="0" w:line="360" w:lineRule="auto"/>
              <w:ind w:firstLine="567"/>
              <w:jc w:val="both"/>
              <w:rPr>
                <w:rStyle w:val="c35c50"/>
                <w:color w:val="000000"/>
                <w:sz w:val="28"/>
                <w:szCs w:val="28"/>
                <w:shd w:val="clear" w:color="auto" w:fill="FFFFFF"/>
              </w:rPr>
            </w:pPr>
            <w:r w:rsidRPr="007011B2">
              <w:rPr>
                <w:rStyle w:val="c7"/>
                <w:b/>
                <w:bCs/>
                <w:color w:val="000000"/>
                <w:sz w:val="28"/>
                <w:szCs w:val="28"/>
              </w:rPr>
              <w:t>3. Читательская и литературно-творческая деятельность:</w:t>
            </w:r>
          </w:p>
          <w:p w:rsidR="007011B2" w:rsidRPr="007011B2" w:rsidRDefault="007011B2" w:rsidP="007011B2">
            <w:pPr>
              <w:numPr>
                <w:ilvl w:val="0"/>
                <w:numId w:val="9"/>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c50"/>
                <w:rFonts w:ascii="Times New Roman" w:hAnsi="Times New Roman" w:cs="Times New Roman"/>
                <w:color w:val="000000"/>
                <w:sz w:val="28"/>
                <w:szCs w:val="28"/>
                <w:shd w:val="clear" w:color="auto" w:fill="FFFFFF"/>
              </w:rPr>
              <w:t>комментировать</w:t>
            </w:r>
            <w:r w:rsidRPr="007011B2">
              <w:rPr>
                <w:rStyle w:val="c35"/>
                <w:rFonts w:ascii="Times New Roman" w:hAnsi="Times New Roman" w:cs="Times New Roman"/>
                <w:color w:val="000000"/>
                <w:sz w:val="28"/>
                <w:szCs w:val="28"/>
              </w:rPr>
              <w:t> изученные произведения и доказательно их оценивать;</w:t>
            </w:r>
          </w:p>
          <w:p w:rsidR="007011B2" w:rsidRPr="007011B2" w:rsidRDefault="007011B2" w:rsidP="007011B2">
            <w:pPr>
              <w:pStyle w:val="c6c44"/>
              <w:numPr>
                <w:ilvl w:val="0"/>
                <w:numId w:val="9"/>
              </w:numPr>
              <w:spacing w:before="0" w:after="0" w:line="360" w:lineRule="auto"/>
              <w:jc w:val="both"/>
              <w:rPr>
                <w:rStyle w:val="c35c50"/>
                <w:color w:val="000000"/>
                <w:sz w:val="28"/>
                <w:szCs w:val="28"/>
                <w:shd w:val="clear" w:color="auto" w:fill="FFFFFF"/>
              </w:rPr>
            </w:pPr>
            <w:r w:rsidRPr="007011B2">
              <w:rPr>
                <w:rStyle w:val="c35c50"/>
                <w:color w:val="000000"/>
                <w:sz w:val="28"/>
                <w:szCs w:val="28"/>
                <w:shd w:val="clear" w:color="auto" w:fill="FFFFFF"/>
              </w:rPr>
              <w:t>использовать</w:t>
            </w:r>
            <w:r w:rsidRPr="007011B2">
              <w:rPr>
                <w:rStyle w:val="c35"/>
                <w:color w:val="000000"/>
                <w:sz w:val="28"/>
                <w:szCs w:val="28"/>
              </w:rPr>
              <w:t> специфику рода, жанра, тематики, авторской манеры и позиции автора при анализе и оценке произведения;</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обращаться</w:t>
            </w:r>
            <w:r w:rsidRPr="007011B2">
              <w:rPr>
                <w:rStyle w:val="c35"/>
                <w:rFonts w:ascii="Times New Roman" w:hAnsi="Times New Roman" w:cs="Times New Roman"/>
                <w:color w:val="000000"/>
                <w:sz w:val="28"/>
                <w:szCs w:val="28"/>
              </w:rPr>
              <w:t> к различным формам монологической и диалогической речи в процессе анализа и обсуждения произведения;</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использовать</w:t>
            </w:r>
            <w:r w:rsidRPr="007011B2">
              <w:rPr>
                <w:rStyle w:val="c35"/>
                <w:rFonts w:ascii="Times New Roman" w:hAnsi="Times New Roman" w:cs="Times New Roman"/>
                <w:color w:val="000000"/>
                <w:sz w:val="28"/>
                <w:szCs w:val="28"/>
              </w:rPr>
              <w:t> сведения по теории литературы в процессе изучения и оценки художественного текста;</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пользоваться</w:t>
            </w:r>
            <w:r w:rsidRPr="007011B2">
              <w:rPr>
                <w:rStyle w:val="c35"/>
                <w:rFonts w:ascii="Times New Roman" w:hAnsi="Times New Roman" w:cs="Times New Roman"/>
                <w:color w:val="000000"/>
                <w:sz w:val="28"/>
                <w:szCs w:val="28"/>
              </w:rPr>
              <w:t> различными видами справочной литературы, включая все типы энциклопедических изданий;</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использовать</w:t>
            </w:r>
            <w:r w:rsidRPr="007011B2">
              <w:rPr>
                <w:rStyle w:val="c35"/>
                <w:rFonts w:ascii="Times New Roman" w:hAnsi="Times New Roman" w:cs="Times New Roman"/>
                <w:color w:val="000000"/>
                <w:sz w:val="28"/>
                <w:szCs w:val="28"/>
              </w:rPr>
              <w:t> активно и доказательно другие виды искусства в процессе изучения литературы;</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устанавливать</w:t>
            </w:r>
            <w:r w:rsidRPr="007011B2">
              <w:rPr>
                <w:rStyle w:val="c35"/>
                <w:rFonts w:ascii="Times New Roman" w:hAnsi="Times New Roman" w:cs="Times New Roman"/>
                <w:color w:val="000000"/>
                <w:sz w:val="28"/>
                <w:szCs w:val="28"/>
              </w:rPr>
              <w:t> связь между эстетической и нравственной позициями писателя, литературным родом и жанром произведения;</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определять</w:t>
            </w:r>
            <w:r w:rsidRPr="007011B2">
              <w:rPr>
                <w:rStyle w:val="c35"/>
                <w:rFonts w:ascii="Times New Roman" w:hAnsi="Times New Roman" w:cs="Times New Roman"/>
                <w:color w:val="000000"/>
                <w:sz w:val="28"/>
                <w:szCs w:val="28"/>
              </w:rPr>
              <w:t> традиционные темы, мотивы, образы в литературном произведении и интерпретировать их трансформацию в нем;</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выделять</w:t>
            </w:r>
            <w:r w:rsidRPr="007011B2">
              <w:rPr>
                <w:rStyle w:val="c35"/>
                <w:rFonts w:ascii="Times New Roman" w:hAnsi="Times New Roman" w:cs="Times New Roman"/>
                <w:color w:val="000000"/>
                <w:sz w:val="28"/>
                <w:szCs w:val="28"/>
              </w:rPr>
              <w:t> способы авторской оценки событий, литературных героев исторической эпохи и культуры;</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сопоставлять и интерпретировать</w:t>
            </w:r>
            <w:r w:rsidRPr="007011B2">
              <w:rPr>
                <w:rStyle w:val="c35"/>
                <w:rFonts w:ascii="Times New Roman" w:hAnsi="Times New Roman" w:cs="Times New Roman"/>
                <w:color w:val="000000"/>
                <w:sz w:val="28"/>
                <w:szCs w:val="28"/>
              </w:rPr>
              <w:t xml:space="preserve"> приемы </w:t>
            </w:r>
            <w:r w:rsidRPr="007011B2">
              <w:rPr>
                <w:rStyle w:val="c35"/>
                <w:rFonts w:ascii="Times New Roman" w:hAnsi="Times New Roman" w:cs="Times New Roman"/>
                <w:color w:val="000000"/>
                <w:sz w:val="28"/>
                <w:szCs w:val="28"/>
              </w:rPr>
              <w:lastRenderedPageBreak/>
              <w:t>выразительности тематически близких произведений разных стилей, жанров, эпох;</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определять</w:t>
            </w:r>
            <w:r w:rsidRPr="007011B2">
              <w:rPr>
                <w:rStyle w:val="c35"/>
                <w:rFonts w:ascii="Times New Roman" w:hAnsi="Times New Roman" w:cs="Times New Roman"/>
                <w:color w:val="000000"/>
                <w:sz w:val="28"/>
                <w:szCs w:val="28"/>
              </w:rPr>
              <w:t> в общих чертах исторические тенденции развития русской прозы, поэзии, драматургии и уметь по фрагменту произведения отнести текст к определенной культурной эпохе;</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владеть</w:t>
            </w:r>
            <w:r w:rsidRPr="007011B2">
              <w:rPr>
                <w:rStyle w:val="c35"/>
                <w:rFonts w:ascii="Times New Roman" w:hAnsi="Times New Roman" w:cs="Times New Roman"/>
                <w:color w:val="000000"/>
                <w:sz w:val="28"/>
                <w:szCs w:val="28"/>
              </w:rPr>
              <w:t xml:space="preserve"> творческими приемами претворения литературного произведения: устным словесным рисованием, составлением киносценария, </w:t>
            </w:r>
            <w:proofErr w:type="spellStart"/>
            <w:r w:rsidRPr="007011B2">
              <w:rPr>
                <w:rStyle w:val="c35"/>
                <w:rFonts w:ascii="Times New Roman" w:hAnsi="Times New Roman" w:cs="Times New Roman"/>
                <w:color w:val="000000"/>
                <w:sz w:val="28"/>
                <w:szCs w:val="28"/>
              </w:rPr>
              <w:t>инсценирования</w:t>
            </w:r>
            <w:proofErr w:type="spellEnd"/>
            <w:r w:rsidRPr="007011B2">
              <w:rPr>
                <w:rStyle w:val="c35"/>
                <w:rFonts w:ascii="Times New Roman" w:hAnsi="Times New Roman" w:cs="Times New Roman"/>
                <w:color w:val="000000"/>
                <w:sz w:val="28"/>
                <w:szCs w:val="28"/>
              </w:rPr>
              <w:t xml:space="preserve"> и драматизации;</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выделять</w:t>
            </w:r>
            <w:r w:rsidRPr="007011B2">
              <w:rPr>
                <w:rStyle w:val="c35"/>
                <w:rFonts w:ascii="Times New Roman" w:hAnsi="Times New Roman" w:cs="Times New Roman"/>
                <w:color w:val="000000"/>
                <w:sz w:val="28"/>
                <w:szCs w:val="28"/>
              </w:rPr>
              <w:t> смысловые и эстетические различия литературного произведения и его интерпретации в театре, кино, музыке, изобразительном искусстве;</w:t>
            </w:r>
          </w:p>
          <w:p w:rsidR="007011B2" w:rsidRPr="007011B2" w:rsidRDefault="007011B2" w:rsidP="007011B2">
            <w:pPr>
              <w:numPr>
                <w:ilvl w:val="0"/>
                <w:numId w:val="7"/>
              </w:numPr>
              <w:suppressAutoHyphens/>
              <w:spacing w:after="0" w:line="360" w:lineRule="auto"/>
              <w:ind w:left="0" w:firstLine="567"/>
              <w:jc w:val="both"/>
              <w:rPr>
                <w:rStyle w:val="c35c50"/>
                <w:rFonts w:ascii="Times New Roman" w:hAnsi="Times New Roman" w:cs="Times New Roman"/>
                <w:color w:val="000000"/>
                <w:sz w:val="28"/>
                <w:szCs w:val="28"/>
                <w:shd w:val="clear" w:color="auto" w:fill="FFFFFF"/>
              </w:rPr>
            </w:pPr>
            <w:r w:rsidRPr="007011B2">
              <w:rPr>
                <w:rStyle w:val="c35c50"/>
                <w:rFonts w:ascii="Times New Roman" w:hAnsi="Times New Roman" w:cs="Times New Roman"/>
                <w:color w:val="000000"/>
                <w:sz w:val="28"/>
                <w:szCs w:val="28"/>
                <w:shd w:val="clear" w:color="auto" w:fill="FFFFFF"/>
              </w:rPr>
              <w:t>писать</w:t>
            </w:r>
            <w:r w:rsidRPr="007011B2">
              <w:rPr>
                <w:rStyle w:val="c35"/>
                <w:rFonts w:ascii="Times New Roman" w:hAnsi="Times New Roman" w:cs="Times New Roman"/>
                <w:color w:val="000000"/>
                <w:sz w:val="28"/>
                <w:szCs w:val="28"/>
              </w:rPr>
              <w:t> сочинения-эссе на этико-философские темы по проблематике изученных произведений; сочинения по элементарным историко-литературным темам;</w:t>
            </w:r>
          </w:p>
          <w:p w:rsidR="007011B2" w:rsidRPr="007011B2" w:rsidRDefault="007011B2" w:rsidP="007011B2">
            <w:pPr>
              <w:pStyle w:val="c6c56"/>
              <w:numPr>
                <w:ilvl w:val="0"/>
                <w:numId w:val="7"/>
              </w:numPr>
              <w:tabs>
                <w:tab w:val="clear" w:pos="720"/>
                <w:tab w:val="num" w:pos="-16"/>
              </w:tabs>
              <w:spacing w:before="0" w:after="0" w:line="360" w:lineRule="auto"/>
              <w:ind w:left="0" w:firstLine="268"/>
              <w:jc w:val="both"/>
              <w:rPr>
                <w:rStyle w:val="c35c50"/>
                <w:color w:val="000000"/>
                <w:sz w:val="28"/>
                <w:szCs w:val="28"/>
                <w:shd w:val="clear" w:color="auto" w:fill="FFFFFF"/>
              </w:rPr>
            </w:pPr>
            <w:r w:rsidRPr="007011B2">
              <w:rPr>
                <w:rStyle w:val="c35c50"/>
                <w:color w:val="000000"/>
                <w:sz w:val="28"/>
                <w:szCs w:val="28"/>
                <w:shd w:val="clear" w:color="auto" w:fill="FFFFFF"/>
              </w:rPr>
              <w:t>- характеризовать и оценивать</w:t>
            </w:r>
            <w:r w:rsidRPr="007011B2">
              <w:rPr>
                <w:rStyle w:val="c35"/>
                <w:color w:val="000000"/>
                <w:sz w:val="28"/>
                <w:szCs w:val="28"/>
              </w:rPr>
              <w:t> героев тех эпических и драматических произведений, которые предназначены для чтения и изучения, выявляя в них общее и индивидуальное;</w:t>
            </w:r>
          </w:p>
          <w:p w:rsidR="007011B2" w:rsidRPr="007011B2" w:rsidRDefault="007011B2" w:rsidP="007011B2">
            <w:pPr>
              <w:pStyle w:val="c6"/>
              <w:numPr>
                <w:ilvl w:val="0"/>
                <w:numId w:val="7"/>
              </w:numPr>
              <w:tabs>
                <w:tab w:val="clear" w:pos="720"/>
                <w:tab w:val="num" w:pos="-16"/>
              </w:tabs>
              <w:spacing w:before="0" w:after="0" w:line="360" w:lineRule="auto"/>
              <w:ind w:left="0" w:firstLine="268"/>
              <w:jc w:val="both"/>
              <w:rPr>
                <w:rStyle w:val="c35c50"/>
                <w:color w:val="000000"/>
                <w:sz w:val="28"/>
                <w:szCs w:val="28"/>
                <w:shd w:val="clear" w:color="auto" w:fill="FFFFFF"/>
              </w:rPr>
            </w:pPr>
            <w:r w:rsidRPr="007011B2">
              <w:rPr>
                <w:rStyle w:val="c35c50"/>
                <w:color w:val="000000"/>
                <w:sz w:val="28"/>
                <w:szCs w:val="28"/>
                <w:shd w:val="clear" w:color="auto" w:fill="FFFFFF"/>
              </w:rPr>
              <w:t>- сопоставлять</w:t>
            </w:r>
            <w:r w:rsidRPr="007011B2">
              <w:rPr>
                <w:rStyle w:val="c35"/>
                <w:color w:val="000000"/>
                <w:sz w:val="28"/>
                <w:szCs w:val="28"/>
              </w:rPr>
              <w:t> героев одного или нескольких изученных произведений;</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 объяснять</w:t>
            </w:r>
            <w:r w:rsidRPr="007011B2">
              <w:rPr>
                <w:rStyle w:val="c35"/>
                <w:color w:val="000000"/>
                <w:sz w:val="28"/>
                <w:szCs w:val="28"/>
              </w:rPr>
              <w:t> идейно-нравственный смысл изученного произведения; связь произведения с эпохой создания и нашим временем;</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 анализировать и выявлять</w:t>
            </w:r>
            <w:r w:rsidRPr="007011B2">
              <w:rPr>
                <w:rStyle w:val="c35"/>
                <w:color w:val="000000"/>
                <w:sz w:val="28"/>
                <w:szCs w:val="28"/>
              </w:rPr>
              <w:t> значение важнейших эпизодов (сцен), обнаруживать понимание их взаимосвязи;</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 обнаруживать</w:t>
            </w:r>
            <w:r w:rsidRPr="007011B2">
              <w:rPr>
                <w:rStyle w:val="c35"/>
                <w:color w:val="000000"/>
                <w:sz w:val="28"/>
                <w:szCs w:val="28"/>
              </w:rPr>
              <w:t xml:space="preserve"> понимание авторского отношения к </w:t>
            </w:r>
            <w:proofErr w:type="gramStart"/>
            <w:r w:rsidRPr="007011B2">
              <w:rPr>
                <w:rStyle w:val="c35"/>
                <w:color w:val="000000"/>
                <w:sz w:val="28"/>
                <w:szCs w:val="28"/>
              </w:rPr>
              <w:t>изображаемому</w:t>
            </w:r>
            <w:proofErr w:type="gramEnd"/>
            <w:r w:rsidRPr="007011B2">
              <w:rPr>
                <w:rStyle w:val="c35"/>
                <w:color w:val="000000"/>
                <w:sz w:val="28"/>
                <w:szCs w:val="28"/>
              </w:rPr>
              <w:t>; сходство тематики в произведениях разных писателей; давать обоснованную оценку героям и событиям изученного произведения;</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 определять</w:t>
            </w:r>
            <w:r w:rsidRPr="007011B2">
              <w:rPr>
                <w:rStyle w:val="c35"/>
                <w:color w:val="000000"/>
                <w:sz w:val="28"/>
                <w:szCs w:val="28"/>
              </w:rPr>
              <w:t xml:space="preserve"> практически принадлежность изученных и </w:t>
            </w:r>
            <w:r w:rsidRPr="007011B2">
              <w:rPr>
                <w:rStyle w:val="c35"/>
                <w:color w:val="000000"/>
                <w:sz w:val="28"/>
                <w:szCs w:val="28"/>
              </w:rPr>
              <w:lastRenderedPageBreak/>
              <w:t>самостоятельно прочитанных произведений к одному из литературных родов и жанров;</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пересказывать</w:t>
            </w:r>
            <w:r w:rsidRPr="007011B2">
              <w:rPr>
                <w:rStyle w:val="c35"/>
                <w:color w:val="000000"/>
                <w:sz w:val="28"/>
                <w:szCs w:val="28"/>
              </w:rPr>
              <w:t> подробно или кратко основные узловые сцены и эпизоды произведений, предназначенных для изучения;</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давать</w:t>
            </w:r>
            <w:r w:rsidRPr="007011B2">
              <w:rPr>
                <w:rStyle w:val="c35"/>
                <w:color w:val="000000"/>
                <w:sz w:val="28"/>
                <w:szCs w:val="28"/>
              </w:rPr>
              <w:t> устный и письменный развернутый ответ на вопрос о нравственном содержании сцены или эпизода;</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писать</w:t>
            </w:r>
            <w:r w:rsidRPr="007011B2">
              <w:rPr>
                <w:rStyle w:val="c35"/>
                <w:color w:val="000000"/>
                <w:sz w:val="28"/>
                <w:szCs w:val="28"/>
              </w:rPr>
              <w:t> сочинения на литературную или публицистическую тему; отзыв о самостоятельно прочитанном произведении с мотивировкой собственного отношения к героям и событиям;</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читать</w:t>
            </w:r>
            <w:r w:rsidRPr="007011B2">
              <w:rPr>
                <w:rStyle w:val="c35"/>
                <w:color w:val="000000"/>
                <w:sz w:val="28"/>
                <w:szCs w:val="28"/>
              </w:rPr>
              <w:t> выразительно изученные произведения или фрагменты с учетом жанровой принадлежности произведения;</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обладать</w:t>
            </w:r>
            <w:r w:rsidRPr="007011B2">
              <w:rPr>
                <w:rStyle w:val="c35"/>
                <w:color w:val="000000"/>
                <w:sz w:val="28"/>
                <w:szCs w:val="28"/>
              </w:rPr>
              <w:t> элементарными навыками сбора информации и обработки по фольклору и литературе писателей Дона и о Доне;</w:t>
            </w:r>
          </w:p>
          <w:p w:rsidR="007011B2" w:rsidRPr="007011B2" w:rsidRDefault="007011B2" w:rsidP="007011B2">
            <w:pPr>
              <w:pStyle w:val="c6c56c108"/>
              <w:numPr>
                <w:ilvl w:val="0"/>
                <w:numId w:val="7"/>
              </w:numPr>
              <w:tabs>
                <w:tab w:val="clear" w:pos="720"/>
                <w:tab w:val="num" w:pos="-16"/>
              </w:tabs>
              <w:spacing w:before="0" w:after="0" w:line="360" w:lineRule="auto"/>
              <w:ind w:left="0" w:right="120" w:firstLine="268"/>
              <w:jc w:val="both"/>
              <w:rPr>
                <w:rStyle w:val="c35c50"/>
                <w:color w:val="000000"/>
                <w:sz w:val="28"/>
                <w:szCs w:val="28"/>
                <w:shd w:val="clear" w:color="auto" w:fill="FFFFFF"/>
              </w:rPr>
            </w:pPr>
            <w:r w:rsidRPr="007011B2">
              <w:rPr>
                <w:rStyle w:val="c35c50"/>
                <w:color w:val="000000"/>
                <w:sz w:val="28"/>
                <w:szCs w:val="28"/>
                <w:shd w:val="clear" w:color="auto" w:fill="FFFFFF"/>
              </w:rPr>
              <w:t>уметь использовать</w:t>
            </w:r>
            <w:r w:rsidRPr="007011B2">
              <w:rPr>
                <w:rStyle w:val="c35"/>
                <w:color w:val="000000"/>
                <w:sz w:val="28"/>
                <w:szCs w:val="28"/>
              </w:rPr>
              <w:t> собственные впечатления и наблюдения по Донскому краю, факты литературного краеведения при анализе произведений донских или других авторов о Доне, привлекать материалы других предметов, научно-популярных изданий, средств массовой информации, смежных с литературой искусств;</w:t>
            </w:r>
          </w:p>
          <w:p w:rsidR="007011B2" w:rsidRPr="007011B2" w:rsidRDefault="007011B2" w:rsidP="007011B2">
            <w:pPr>
              <w:pStyle w:val="c39"/>
              <w:numPr>
                <w:ilvl w:val="0"/>
                <w:numId w:val="7"/>
              </w:numPr>
              <w:tabs>
                <w:tab w:val="clear" w:pos="720"/>
                <w:tab w:val="num" w:pos="-16"/>
              </w:tabs>
              <w:spacing w:before="0" w:after="0" w:line="360" w:lineRule="auto"/>
              <w:ind w:left="0" w:firstLine="268"/>
              <w:jc w:val="both"/>
              <w:rPr>
                <w:sz w:val="28"/>
                <w:szCs w:val="28"/>
              </w:rPr>
            </w:pPr>
            <w:r w:rsidRPr="007011B2">
              <w:rPr>
                <w:rStyle w:val="c35c50"/>
                <w:color w:val="000000"/>
                <w:sz w:val="28"/>
                <w:szCs w:val="28"/>
                <w:shd w:val="clear" w:color="auto" w:fill="FFFFFF"/>
              </w:rPr>
              <w:t>рассматривать</w:t>
            </w:r>
            <w:r w:rsidRPr="007011B2">
              <w:rPr>
                <w:rStyle w:val="c7"/>
                <w:b/>
                <w:bCs/>
                <w:color w:val="000000"/>
                <w:sz w:val="28"/>
                <w:szCs w:val="28"/>
              </w:rPr>
              <w:t> </w:t>
            </w:r>
            <w:r w:rsidRPr="007011B2">
              <w:rPr>
                <w:rStyle w:val="c35"/>
                <w:color w:val="000000"/>
                <w:sz w:val="28"/>
                <w:szCs w:val="28"/>
              </w:rPr>
              <w:t>наиболее значимые в идейно-художественном плане произведения литературы Дона и о Доне в контексте времени и культурных процессов в масштабе региона, страны и мира.</w:t>
            </w:r>
          </w:p>
        </w:tc>
      </w:tr>
    </w:tbl>
    <w:p w:rsidR="007011B2" w:rsidRPr="007011B2" w:rsidRDefault="007011B2" w:rsidP="007011B2">
      <w:pPr>
        <w:pStyle w:val="c8"/>
        <w:spacing w:before="0" w:after="0" w:line="360" w:lineRule="auto"/>
        <w:ind w:firstLine="567"/>
        <w:jc w:val="center"/>
        <w:rPr>
          <w:sz w:val="28"/>
          <w:szCs w:val="28"/>
        </w:rPr>
      </w:pPr>
    </w:p>
    <w:p w:rsidR="007011B2" w:rsidRPr="007011B2" w:rsidRDefault="007011B2" w:rsidP="007011B2">
      <w:pPr>
        <w:pStyle w:val="c6c31"/>
        <w:spacing w:before="0" w:after="0" w:line="360" w:lineRule="auto"/>
        <w:ind w:right="-64" w:firstLine="567"/>
        <w:jc w:val="both"/>
        <w:rPr>
          <w:rStyle w:val="c35"/>
          <w:color w:val="000000"/>
          <w:sz w:val="28"/>
          <w:szCs w:val="28"/>
        </w:rPr>
      </w:pPr>
      <w:r w:rsidRPr="007011B2">
        <w:rPr>
          <w:rStyle w:val="c7c50"/>
          <w:b/>
          <w:bCs/>
          <w:color w:val="000000"/>
          <w:sz w:val="28"/>
          <w:szCs w:val="28"/>
          <w:shd w:val="clear" w:color="auto" w:fill="FFFFFF"/>
        </w:rPr>
        <w:lastRenderedPageBreak/>
        <w:t>   </w:t>
      </w:r>
      <w:r w:rsidRPr="007011B2">
        <w:rPr>
          <w:rStyle w:val="c35"/>
          <w:color w:val="000000"/>
          <w:sz w:val="28"/>
          <w:szCs w:val="28"/>
        </w:rPr>
        <w:t>         Курс литературы опирается на следующие</w:t>
      </w:r>
      <w:r w:rsidRPr="007011B2">
        <w:rPr>
          <w:rStyle w:val="apple-converted-space"/>
          <w:color w:val="000000"/>
          <w:sz w:val="28"/>
          <w:szCs w:val="28"/>
        </w:rPr>
        <w:t> </w:t>
      </w:r>
      <w:r w:rsidRPr="007011B2">
        <w:rPr>
          <w:rStyle w:val="c7c11"/>
          <w:b/>
          <w:bCs/>
          <w:i/>
          <w:iCs/>
          <w:color w:val="000000"/>
          <w:sz w:val="28"/>
          <w:szCs w:val="28"/>
        </w:rPr>
        <w:t>виды деятельности</w:t>
      </w:r>
      <w:r w:rsidRPr="007011B2">
        <w:rPr>
          <w:rStyle w:val="c35"/>
          <w:color w:val="000000"/>
          <w:sz w:val="28"/>
          <w:szCs w:val="28"/>
        </w:rPr>
        <w:t> по освоению литературных произведений и теоретико-литературных понятий:</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Осознанное, творческое чтение художественных произведений разных жанров.</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Выразительное чтение художественного текста.</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 xml:space="preserve">Различные виды пересказа (подробный, краткий, выборочный, с элементами комментария, с творческим заданием). </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Определение принадлежности литературного текста к тому или иному роду и жанру.</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Заучивание наизусть стихотворных и прозаических текстов.</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Выявление языковых средств художественной образности и определение их роли в раскрытии идейно-тематического содержания произведения.</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Участие в дискуссии, утверждение и доказательство своей точки зрения с учетом мнения оппонента.</w:t>
      </w:r>
    </w:p>
    <w:p w:rsidR="007011B2" w:rsidRPr="007011B2" w:rsidRDefault="007011B2" w:rsidP="007011B2">
      <w:pPr>
        <w:numPr>
          <w:ilvl w:val="0"/>
          <w:numId w:val="7"/>
        </w:numPr>
        <w:tabs>
          <w:tab w:val="clear" w:pos="720"/>
          <w:tab w:val="num" w:pos="0"/>
        </w:tabs>
        <w:suppressAutoHyphens/>
        <w:spacing w:after="0" w:line="360" w:lineRule="auto"/>
        <w:ind w:left="0" w:right="140"/>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Подготовка рефератов, докладов; написание сочинений на основе и по мотивам литературных произведений.</w:t>
      </w:r>
    </w:p>
    <w:p w:rsidR="007011B2" w:rsidRPr="007011B2" w:rsidRDefault="007011B2" w:rsidP="007011B2">
      <w:pPr>
        <w:pStyle w:val="c6"/>
        <w:spacing w:before="0" w:after="0" w:line="360" w:lineRule="auto"/>
        <w:ind w:firstLine="567"/>
        <w:jc w:val="both"/>
        <w:rPr>
          <w:rStyle w:val="c35"/>
          <w:color w:val="000000"/>
          <w:sz w:val="28"/>
          <w:szCs w:val="28"/>
        </w:rPr>
      </w:pPr>
      <w:r w:rsidRPr="007011B2">
        <w:rPr>
          <w:rStyle w:val="c35"/>
          <w:color w:val="000000"/>
          <w:sz w:val="28"/>
          <w:szCs w:val="28"/>
        </w:rPr>
        <w:t xml:space="preserve">Современное школьное литературное образование выполняет важнейшие </w:t>
      </w:r>
      <w:proofErr w:type="spellStart"/>
      <w:r w:rsidRPr="007011B2">
        <w:rPr>
          <w:rStyle w:val="c35"/>
          <w:color w:val="000000"/>
          <w:sz w:val="28"/>
          <w:szCs w:val="28"/>
        </w:rPr>
        <w:t>культуросберегающие</w:t>
      </w:r>
      <w:proofErr w:type="spellEnd"/>
      <w:r w:rsidRPr="007011B2">
        <w:rPr>
          <w:rStyle w:val="c35"/>
          <w:color w:val="000000"/>
          <w:sz w:val="28"/>
          <w:szCs w:val="28"/>
        </w:rPr>
        <w:t>, развивающие и воспитательные функции, являясь неотъемлемой частью общего процесса духовного развития нации.</w:t>
      </w:r>
    </w:p>
    <w:p w:rsidR="007011B2" w:rsidRPr="007011B2" w:rsidRDefault="007011B2" w:rsidP="007011B2">
      <w:pPr>
        <w:pStyle w:val="c6c83"/>
        <w:spacing w:before="0" w:after="0" w:line="360" w:lineRule="auto"/>
        <w:ind w:right="140" w:firstLine="567"/>
        <w:jc w:val="both"/>
        <w:rPr>
          <w:rStyle w:val="c7c23"/>
          <w:b/>
          <w:bCs/>
          <w:color w:val="000000"/>
          <w:sz w:val="28"/>
          <w:szCs w:val="28"/>
        </w:rPr>
      </w:pPr>
      <w:r w:rsidRPr="007011B2">
        <w:rPr>
          <w:rStyle w:val="c35"/>
          <w:color w:val="000000"/>
          <w:sz w:val="28"/>
          <w:szCs w:val="28"/>
        </w:rPr>
        <w:t xml:space="preserve">          </w:t>
      </w:r>
    </w:p>
    <w:p w:rsidR="007011B2" w:rsidRPr="007011B2" w:rsidRDefault="007011B2" w:rsidP="007011B2">
      <w:pPr>
        <w:pStyle w:val="c8"/>
        <w:spacing w:before="0" w:after="0" w:line="360" w:lineRule="auto"/>
        <w:ind w:firstLine="567"/>
        <w:jc w:val="center"/>
        <w:rPr>
          <w:rStyle w:val="c35"/>
          <w:color w:val="000000"/>
          <w:sz w:val="28"/>
          <w:szCs w:val="28"/>
        </w:rPr>
      </w:pPr>
      <w:r w:rsidRPr="007011B2">
        <w:rPr>
          <w:rStyle w:val="c7c23"/>
          <w:b/>
          <w:bCs/>
          <w:color w:val="000000"/>
          <w:sz w:val="28"/>
          <w:szCs w:val="28"/>
        </w:rPr>
        <w:t>Содержание учебного предмета</w:t>
      </w:r>
    </w:p>
    <w:p w:rsidR="007011B2" w:rsidRPr="007011B2" w:rsidRDefault="007011B2" w:rsidP="007011B2">
      <w:pPr>
        <w:pStyle w:val="c6"/>
        <w:spacing w:before="0" w:after="0" w:line="360" w:lineRule="auto"/>
        <w:ind w:firstLine="567"/>
        <w:jc w:val="both"/>
        <w:rPr>
          <w:rStyle w:val="c35c98"/>
          <w:color w:val="000000"/>
          <w:sz w:val="28"/>
          <w:szCs w:val="28"/>
        </w:rPr>
      </w:pPr>
      <w:r w:rsidRPr="007011B2">
        <w:rPr>
          <w:rStyle w:val="c35"/>
          <w:color w:val="000000"/>
          <w:sz w:val="28"/>
          <w:szCs w:val="28"/>
        </w:rPr>
        <w:t>Изучение курса литературы в старших классах являет собой завершающий этап школьного литературного образования. В целях обеспечения последовательного, систематического изложения материала курс построен</w:t>
      </w:r>
      <w:r w:rsidRPr="007011B2">
        <w:rPr>
          <w:rStyle w:val="apple-converted-space"/>
          <w:color w:val="000000"/>
          <w:sz w:val="28"/>
          <w:szCs w:val="28"/>
        </w:rPr>
        <w:t> </w:t>
      </w:r>
      <w:r w:rsidRPr="007011B2">
        <w:rPr>
          <w:rStyle w:val="c35c11"/>
          <w:i/>
          <w:iCs/>
          <w:color w:val="000000"/>
          <w:sz w:val="28"/>
          <w:szCs w:val="28"/>
        </w:rPr>
        <w:t xml:space="preserve">на историко-литературной основе, </w:t>
      </w:r>
      <w:r w:rsidRPr="007011B2">
        <w:rPr>
          <w:rStyle w:val="c35"/>
          <w:color w:val="000000"/>
          <w:sz w:val="28"/>
          <w:szCs w:val="28"/>
        </w:rPr>
        <w:t xml:space="preserve">что предполагает следование хронологии литературного процесса. Выбор писательских имен и </w:t>
      </w:r>
      <w:r w:rsidRPr="007011B2">
        <w:rPr>
          <w:rStyle w:val="c35"/>
          <w:color w:val="000000"/>
          <w:sz w:val="28"/>
          <w:szCs w:val="28"/>
        </w:rPr>
        <w:lastRenderedPageBreak/>
        <w:t>произведений обусловлен их значимостью для отечественной и мировой культуры, масштабностью их дарований, что соответствует требованиям обязательного минимума содержания основных образовательных программ по предмету.      </w:t>
      </w:r>
    </w:p>
    <w:p w:rsidR="007011B2" w:rsidRPr="007011B2" w:rsidRDefault="007011B2" w:rsidP="007011B2">
      <w:pPr>
        <w:pStyle w:val="c6"/>
        <w:spacing w:before="0" w:after="0" w:line="360" w:lineRule="auto"/>
        <w:ind w:firstLine="567"/>
        <w:jc w:val="both"/>
        <w:rPr>
          <w:rStyle w:val="c35c98"/>
          <w:color w:val="000000"/>
          <w:sz w:val="28"/>
          <w:szCs w:val="28"/>
        </w:rPr>
      </w:pPr>
      <w:r w:rsidRPr="007011B2">
        <w:rPr>
          <w:rStyle w:val="c35c98"/>
          <w:color w:val="000000"/>
          <w:sz w:val="28"/>
          <w:szCs w:val="28"/>
        </w:rPr>
        <w:t>Содержательная сторона программы отражает необходимость рассмотрения всех основных потоков литературы XIX – XX веков как высокого патриотического и гуманистического единства. Любовь к России и человеку – вот главный нравственно-философский стержень курса, определяющий его образовательно-воспитательную ценность.</w:t>
      </w:r>
    </w:p>
    <w:p w:rsidR="007011B2" w:rsidRPr="007011B2" w:rsidRDefault="007011B2" w:rsidP="007011B2">
      <w:pPr>
        <w:pStyle w:val="c6c31"/>
        <w:spacing w:before="0" w:after="0" w:line="360" w:lineRule="auto"/>
        <w:ind w:right="-64" w:firstLine="567"/>
        <w:jc w:val="both"/>
        <w:rPr>
          <w:sz w:val="28"/>
          <w:szCs w:val="28"/>
        </w:rPr>
      </w:pPr>
      <w:r w:rsidRPr="007011B2">
        <w:rPr>
          <w:rStyle w:val="c7c50"/>
          <w:b/>
          <w:bCs/>
          <w:color w:val="000000"/>
          <w:sz w:val="28"/>
          <w:szCs w:val="28"/>
          <w:shd w:val="clear" w:color="auto" w:fill="FFFFFF"/>
        </w:rPr>
        <w:t>Структура программы</w:t>
      </w:r>
      <w:r w:rsidRPr="007011B2">
        <w:rPr>
          <w:rStyle w:val="c35"/>
          <w:color w:val="000000"/>
          <w:sz w:val="28"/>
          <w:szCs w:val="28"/>
        </w:rPr>
        <w:t> старшей школы отражает принцип поступательности в развитии литературы и, в частности, преемственности литературных явлений, различного рода художественных взаимодействий (этот важный аспект изучения курса представлен рубрикой «</w:t>
      </w:r>
      <w:proofErr w:type="spellStart"/>
      <w:r w:rsidRPr="007011B2">
        <w:rPr>
          <w:rStyle w:val="c35"/>
          <w:color w:val="000000"/>
          <w:sz w:val="28"/>
          <w:szCs w:val="28"/>
        </w:rPr>
        <w:t>Внутрипредметные</w:t>
      </w:r>
      <w:proofErr w:type="spellEnd"/>
      <w:r w:rsidRPr="007011B2">
        <w:rPr>
          <w:rStyle w:val="c35"/>
          <w:color w:val="000000"/>
          <w:sz w:val="28"/>
          <w:szCs w:val="28"/>
        </w:rPr>
        <w:t xml:space="preserve"> связи»). Не менее важным и значимым является </w:t>
      </w:r>
      <w:proofErr w:type="spellStart"/>
      <w:r w:rsidRPr="007011B2">
        <w:rPr>
          <w:rStyle w:val="c35"/>
          <w:color w:val="000000"/>
          <w:sz w:val="28"/>
          <w:szCs w:val="28"/>
        </w:rPr>
        <w:t>культуроведческий</w:t>
      </w:r>
      <w:proofErr w:type="spellEnd"/>
      <w:r w:rsidRPr="007011B2">
        <w:rPr>
          <w:rStyle w:val="c35"/>
          <w:color w:val="000000"/>
          <w:sz w:val="28"/>
          <w:szCs w:val="28"/>
        </w:rPr>
        <w:t xml:space="preserve"> аспект рассмотрения литературных явлений (соответствующий материал содержится в рубрике «</w:t>
      </w:r>
      <w:proofErr w:type="spellStart"/>
      <w:r w:rsidRPr="007011B2">
        <w:rPr>
          <w:rStyle w:val="c35"/>
          <w:color w:val="000000"/>
          <w:sz w:val="28"/>
          <w:szCs w:val="28"/>
        </w:rPr>
        <w:t>Межпредметные</w:t>
      </w:r>
      <w:proofErr w:type="spellEnd"/>
      <w:r w:rsidRPr="007011B2">
        <w:rPr>
          <w:rStyle w:val="c35"/>
          <w:color w:val="000000"/>
          <w:sz w:val="28"/>
          <w:szCs w:val="28"/>
        </w:rPr>
        <w:t xml:space="preserve"> связи») Оптимальное соотношение обзорных и монографических тем позволяет на разных уровнях рассмотреть наиболее значительные явления того или иного историко-литературного периода.</w:t>
      </w:r>
    </w:p>
    <w:p w:rsidR="007011B2" w:rsidRPr="007011B2" w:rsidRDefault="007011B2" w:rsidP="007011B2">
      <w:pPr>
        <w:pStyle w:val="c6c31"/>
        <w:spacing w:before="0" w:after="0" w:line="360" w:lineRule="auto"/>
        <w:ind w:right="-64" w:firstLine="567"/>
        <w:jc w:val="both"/>
        <w:rPr>
          <w:sz w:val="28"/>
          <w:szCs w:val="28"/>
        </w:rPr>
      </w:pPr>
    </w:p>
    <w:p w:rsidR="007011B2" w:rsidRPr="007011B2" w:rsidRDefault="007011B2" w:rsidP="007011B2">
      <w:pPr>
        <w:pStyle w:val="c6c31"/>
        <w:spacing w:before="0" w:after="0" w:line="360" w:lineRule="auto"/>
        <w:ind w:right="-64" w:firstLine="567"/>
        <w:jc w:val="center"/>
        <w:rPr>
          <w:rStyle w:val="c7c11"/>
          <w:b/>
          <w:bCs/>
          <w:color w:val="000000"/>
          <w:sz w:val="28"/>
          <w:szCs w:val="28"/>
        </w:rPr>
      </w:pPr>
      <w:r w:rsidRPr="007011B2">
        <w:rPr>
          <w:rStyle w:val="c7c11"/>
          <w:b/>
          <w:bCs/>
          <w:color w:val="000000"/>
          <w:sz w:val="28"/>
          <w:szCs w:val="28"/>
        </w:rPr>
        <w:t>СОДЕРЖАНИЕ УЧЕБНОГО КУРСА</w:t>
      </w:r>
    </w:p>
    <w:p w:rsidR="007011B2" w:rsidRPr="007011B2" w:rsidRDefault="007011B2" w:rsidP="007011B2">
      <w:pPr>
        <w:pStyle w:val="c6c31"/>
        <w:spacing w:before="0" w:after="0" w:line="360" w:lineRule="auto"/>
        <w:ind w:right="-64" w:firstLine="567"/>
        <w:jc w:val="center"/>
        <w:rPr>
          <w:sz w:val="28"/>
          <w:szCs w:val="28"/>
        </w:rPr>
      </w:pPr>
      <w:r w:rsidRPr="007011B2">
        <w:rPr>
          <w:rStyle w:val="c14"/>
          <w:b/>
          <w:bCs/>
          <w:color w:val="000000"/>
          <w:sz w:val="28"/>
          <w:szCs w:val="28"/>
        </w:rPr>
        <w:t>РУССКАЯ ЛИТЕРАТУРА XX ВЕКА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Введение</w:t>
      </w:r>
    </w:p>
    <w:p w:rsidR="007011B2" w:rsidRPr="007011B2" w:rsidRDefault="007011B2" w:rsidP="007011B2">
      <w:pPr>
        <w:pStyle w:val="c6"/>
        <w:spacing w:before="0" w:after="0" w:line="360" w:lineRule="auto"/>
        <w:ind w:firstLine="567"/>
        <w:jc w:val="both"/>
        <w:rPr>
          <w:sz w:val="28"/>
          <w:szCs w:val="28"/>
        </w:rPr>
      </w:pPr>
      <w:r w:rsidRPr="007011B2">
        <w:rPr>
          <w:rStyle w:val="c4"/>
          <w:color w:val="000000"/>
          <w:sz w:val="28"/>
          <w:szCs w:val="28"/>
        </w:rPr>
        <w:t>       Сложность и самобытность русской литературы XX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 деление на советскую и эмигрантскую литературу). «Русская точка зрения» как глубинная основа внутреннего развития классики XX века, рождения «людей-эпох», переживших свое время.</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Русская литература начала XX века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lastRenderedPageBreak/>
        <w:t>     «Ностальгия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 в литературе и искусстве. Достижения русского реализма в творчестве Л.Н. Толстого и А.П. Чехова рубежа веков.</w:t>
      </w:r>
    </w:p>
    <w:p w:rsidR="007011B2" w:rsidRPr="007011B2" w:rsidRDefault="007011B2" w:rsidP="007011B2">
      <w:pPr>
        <w:pStyle w:val="c8"/>
        <w:spacing w:before="0" w:after="0" w:line="360" w:lineRule="auto"/>
        <w:ind w:firstLine="567"/>
        <w:jc w:val="center"/>
        <w:rPr>
          <w:rStyle w:val="c14"/>
          <w:b/>
          <w:bCs/>
          <w:color w:val="000000"/>
          <w:sz w:val="28"/>
          <w:szCs w:val="28"/>
        </w:rPr>
      </w:pPr>
      <w:r w:rsidRPr="007011B2">
        <w:rPr>
          <w:rStyle w:val="c14"/>
          <w:b/>
          <w:bCs/>
          <w:color w:val="000000"/>
          <w:sz w:val="28"/>
          <w:szCs w:val="28"/>
        </w:rPr>
        <w:t>Писатели-реалисты начала XX века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И.А. Бунин</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Стихотворения</w:t>
      </w:r>
      <w:r w:rsidRPr="007011B2">
        <w:rPr>
          <w:rStyle w:val="apple-converted-space"/>
          <w:color w:val="000000"/>
          <w:sz w:val="28"/>
          <w:szCs w:val="28"/>
        </w:rPr>
        <w:t> </w:t>
      </w:r>
      <w:r w:rsidRPr="007011B2">
        <w:rPr>
          <w:rStyle w:val="c4c11"/>
          <w:i/>
          <w:iCs/>
          <w:color w:val="000000"/>
          <w:sz w:val="28"/>
          <w:szCs w:val="28"/>
        </w:rPr>
        <w:t>«Вечер», «Сумерки», «Слово», «Седое небо надо мной...», «Христос воскрес! Опять с зарею...»</w:t>
      </w:r>
      <w:r w:rsidRPr="007011B2">
        <w:rPr>
          <w:rStyle w:val="c4"/>
          <w:color w:val="000000"/>
          <w:sz w:val="28"/>
          <w:szCs w:val="28"/>
        </w:rPr>
        <w:t> и др. по выбору.</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w:t>
      </w:r>
      <w:r w:rsidRPr="007011B2">
        <w:rPr>
          <w:rStyle w:val="c4"/>
          <w:b/>
          <w:bCs/>
          <w:color w:val="000000"/>
          <w:sz w:val="28"/>
          <w:szCs w:val="28"/>
        </w:rPr>
        <w:t xml:space="preserve"> Рассказы</w:t>
      </w:r>
      <w:r w:rsidRPr="007011B2">
        <w:rPr>
          <w:rStyle w:val="apple-converted-space"/>
          <w:b/>
          <w:bCs/>
          <w:color w:val="000000"/>
          <w:sz w:val="28"/>
          <w:szCs w:val="28"/>
        </w:rPr>
        <w:t> </w:t>
      </w:r>
      <w:r w:rsidRPr="007011B2">
        <w:rPr>
          <w:rStyle w:val="c4c11"/>
          <w:b/>
          <w:bCs/>
          <w:i/>
          <w:iCs/>
          <w:color w:val="000000"/>
          <w:sz w:val="28"/>
          <w:szCs w:val="28"/>
        </w:rPr>
        <w:t>«Антоновские яблоки», «Господин из Сан-Франциско», «Легкое дыхание», «Чистый понедельник».</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Бунинская поэтика «остывших» усадеб и лирических воспоминаний. Тема «закатной» цивилизации и образ «нового чело века со старым сердцем». Мотивы ускользающей красоты, преодоления суетного в стихии вечности. Тема России, ее духовных тайн и нерушимых ценностей.</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лирическая проза, приемы словесной живописи.</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И.А. Бунин и М. Горький; Л.Н. Толстой о творчестве И.А. Бунина; влияние реализма И.С. Тургенева и А.П. Чехова на бунинскую прозу.</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«лирические» пейзажи М.В. Нестерова; романсы С.В.Рахманинова на стихи И.А. Бунина.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gramStart"/>
      <w:r w:rsidRPr="007011B2">
        <w:rPr>
          <w:rStyle w:val="c14"/>
          <w:b/>
          <w:bCs/>
          <w:color w:val="000000"/>
          <w:sz w:val="28"/>
          <w:szCs w:val="28"/>
        </w:rPr>
        <w:t>Для самостоятельного чтения:</w:t>
      </w:r>
      <w:r w:rsidRPr="007011B2">
        <w:rPr>
          <w:rStyle w:val="c4"/>
          <w:color w:val="000000"/>
          <w:sz w:val="28"/>
          <w:szCs w:val="28"/>
        </w:rPr>
        <w:t> повести «Деревня», «Суходол», рассказы «Косцы», «Книга», «Чаша жизни».</w:t>
      </w:r>
      <w:proofErr w:type="gramEnd"/>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М.Горький</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w:t>
      </w:r>
      <w:r w:rsidRPr="007011B2">
        <w:rPr>
          <w:rStyle w:val="c4"/>
          <w:b/>
          <w:bCs/>
          <w:color w:val="000000"/>
          <w:sz w:val="28"/>
          <w:szCs w:val="28"/>
        </w:rPr>
        <w:t> Рассказы</w:t>
      </w:r>
      <w:r w:rsidRPr="007011B2">
        <w:rPr>
          <w:rStyle w:val="apple-converted-space"/>
          <w:b/>
          <w:bCs/>
          <w:color w:val="000000"/>
          <w:sz w:val="28"/>
          <w:szCs w:val="28"/>
        </w:rPr>
        <w:t> </w:t>
      </w:r>
      <w:r w:rsidRPr="007011B2">
        <w:rPr>
          <w:rStyle w:val="c4c11"/>
          <w:b/>
          <w:bCs/>
          <w:i/>
          <w:iCs/>
          <w:color w:val="000000"/>
          <w:sz w:val="28"/>
          <w:szCs w:val="28"/>
        </w:rPr>
        <w:t xml:space="preserve">«Старуха </w:t>
      </w:r>
      <w:proofErr w:type="spellStart"/>
      <w:r w:rsidRPr="007011B2">
        <w:rPr>
          <w:rStyle w:val="c4c11"/>
          <w:b/>
          <w:bCs/>
          <w:i/>
          <w:iCs/>
          <w:color w:val="000000"/>
          <w:sz w:val="28"/>
          <w:szCs w:val="28"/>
        </w:rPr>
        <w:t>Изергиль</w:t>
      </w:r>
      <w:proofErr w:type="spellEnd"/>
      <w:r w:rsidRPr="007011B2">
        <w:rPr>
          <w:rStyle w:val="c4c11"/>
          <w:b/>
          <w:bCs/>
          <w:i/>
          <w:iCs/>
          <w:color w:val="000000"/>
          <w:sz w:val="28"/>
          <w:szCs w:val="28"/>
        </w:rPr>
        <w:t>»</w:t>
      </w:r>
      <w:r w:rsidRPr="007011B2">
        <w:rPr>
          <w:rStyle w:val="c4"/>
          <w:color w:val="000000"/>
          <w:sz w:val="28"/>
          <w:szCs w:val="28"/>
        </w:rPr>
        <w:t xml:space="preserve"> и др. по выбору. Воспевание красоты и духовной мощи свободного человека в горьковских рассказах-легендах. </w:t>
      </w:r>
      <w:r w:rsidRPr="007011B2">
        <w:rPr>
          <w:rStyle w:val="c4"/>
          <w:color w:val="000000"/>
          <w:sz w:val="28"/>
          <w:szCs w:val="28"/>
        </w:rPr>
        <w:lastRenderedPageBreak/>
        <w:t xml:space="preserve">Необычность героя-рассказчика и персонажей легенд. Романтическая ирония автора в рассказах «босяцкого» цикла. </w:t>
      </w:r>
      <w:proofErr w:type="spellStart"/>
      <w:r w:rsidRPr="007011B2">
        <w:rPr>
          <w:rStyle w:val="c4"/>
          <w:b/>
          <w:bCs/>
          <w:color w:val="000000"/>
          <w:sz w:val="28"/>
          <w:szCs w:val="28"/>
        </w:rPr>
        <w:t>Челкаш</w:t>
      </w:r>
      <w:proofErr w:type="spellEnd"/>
      <w:r w:rsidRPr="007011B2">
        <w:rPr>
          <w:rStyle w:val="c4"/>
          <w:b/>
          <w:bCs/>
          <w:color w:val="000000"/>
          <w:sz w:val="28"/>
          <w:szCs w:val="28"/>
        </w:rPr>
        <w:t xml:space="preserve"> и Гаврила как два нравственных полюса «низовой» жизни России.</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Повесть</w:t>
      </w:r>
      <w:r w:rsidRPr="007011B2">
        <w:rPr>
          <w:rStyle w:val="apple-converted-space"/>
          <w:color w:val="000000"/>
          <w:sz w:val="28"/>
          <w:szCs w:val="28"/>
        </w:rPr>
        <w:t> </w:t>
      </w:r>
      <w:r w:rsidRPr="007011B2">
        <w:rPr>
          <w:rStyle w:val="c4c11"/>
          <w:i/>
          <w:iCs/>
          <w:color w:val="000000"/>
          <w:sz w:val="28"/>
          <w:szCs w:val="28"/>
        </w:rPr>
        <w:t>«Фома Гордеев».</w:t>
      </w:r>
      <w:r w:rsidRPr="007011B2">
        <w:rPr>
          <w:rStyle w:val="c4"/>
          <w:color w:val="000000"/>
          <w:sz w:val="28"/>
          <w:szCs w:val="28"/>
        </w:rPr>
        <w:t xml:space="preserve"> Протест героя-одиночки против «бескрылого» существования, «пустыря в душе». Противопоставление могучей красоты Волги алчной идеологии </w:t>
      </w:r>
      <w:proofErr w:type="spellStart"/>
      <w:r w:rsidRPr="007011B2">
        <w:rPr>
          <w:rStyle w:val="c4"/>
          <w:color w:val="000000"/>
          <w:sz w:val="28"/>
          <w:szCs w:val="28"/>
        </w:rPr>
        <w:t>маякиных</w:t>
      </w:r>
      <w:proofErr w:type="spellEnd"/>
      <w:r w:rsidRPr="007011B2">
        <w:rPr>
          <w:rStyle w:val="c4"/>
          <w:color w:val="000000"/>
          <w:sz w:val="28"/>
          <w:szCs w:val="28"/>
        </w:rPr>
        <w:t>. Призыв к раскрепощению человеческой души как главная черта горьковского «нового реализма».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 Пьеса</w:t>
      </w:r>
      <w:r w:rsidRPr="007011B2">
        <w:rPr>
          <w:rStyle w:val="apple-converted-space"/>
          <w:b/>
          <w:bCs/>
          <w:color w:val="000000"/>
          <w:sz w:val="28"/>
          <w:szCs w:val="28"/>
        </w:rPr>
        <w:t> </w:t>
      </w:r>
      <w:r w:rsidRPr="007011B2">
        <w:rPr>
          <w:rStyle w:val="c4c11"/>
          <w:b/>
          <w:bCs/>
          <w:i/>
          <w:iCs/>
          <w:color w:val="000000"/>
          <w:sz w:val="28"/>
          <w:szCs w:val="28"/>
        </w:rPr>
        <w:t>«На дне»</w:t>
      </w:r>
      <w:r w:rsidRPr="007011B2">
        <w:rPr>
          <w:rStyle w:val="c4c11"/>
          <w:i/>
          <w:iCs/>
          <w:color w:val="000000"/>
          <w:sz w:val="28"/>
          <w:szCs w:val="28"/>
        </w:rPr>
        <w:t>.</w:t>
      </w:r>
      <w:r w:rsidRPr="007011B2">
        <w:rPr>
          <w:rStyle w:val="apple-converted-space"/>
          <w:i/>
          <w:iCs/>
          <w:color w:val="000000"/>
          <w:sz w:val="28"/>
          <w:szCs w:val="28"/>
        </w:rPr>
        <w:t> </w:t>
      </w:r>
      <w:r w:rsidRPr="007011B2">
        <w:rPr>
          <w:rStyle w:val="c4"/>
          <w:color w:val="000000"/>
          <w:sz w:val="28"/>
          <w:szCs w:val="28"/>
        </w:rPr>
        <w:t>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основного конфликта драмы. Сложность и неоднозначность авторской позиции.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xml:space="preserve"> романтизированная проза; принцип </w:t>
      </w:r>
      <w:proofErr w:type="spellStart"/>
      <w:r w:rsidRPr="007011B2">
        <w:rPr>
          <w:rStyle w:val="c4"/>
          <w:color w:val="000000"/>
          <w:sz w:val="28"/>
          <w:szCs w:val="28"/>
        </w:rPr>
        <w:t>полилога</w:t>
      </w:r>
      <w:proofErr w:type="spellEnd"/>
      <w:r w:rsidRPr="007011B2">
        <w:rPr>
          <w:rStyle w:val="c4"/>
          <w:color w:val="000000"/>
          <w:sz w:val="28"/>
          <w:szCs w:val="28"/>
        </w:rPr>
        <w:t xml:space="preserve"> и полифонии в драме.</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традиции романтизма в раннем творчестве М. Горького; М. Горький и писатели объединения «Среды»; И. Анненский о драматургии М. Горького («Книги отражений»).</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М. Горький и МХТ; сценические интерпретации пьесы «На дне».</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рассказы «Мальва», «Проводник», «Бывшие люди», «Ледоход».</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А.И. Куприн</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4"/>
          <w:color w:val="000000"/>
          <w:sz w:val="28"/>
          <w:szCs w:val="28"/>
        </w:rPr>
        <w:t>   </w:t>
      </w:r>
      <w:r w:rsidRPr="007011B2">
        <w:rPr>
          <w:rStyle w:val="c4"/>
          <w:b/>
          <w:bCs/>
          <w:color w:val="000000"/>
          <w:sz w:val="28"/>
          <w:szCs w:val="28"/>
        </w:rPr>
        <w:t>Повести</w:t>
      </w:r>
      <w:r w:rsidRPr="007011B2">
        <w:rPr>
          <w:rStyle w:val="apple-converted-space"/>
          <w:b/>
          <w:bCs/>
          <w:color w:val="000000"/>
          <w:sz w:val="28"/>
          <w:szCs w:val="28"/>
        </w:rPr>
        <w:t> </w:t>
      </w:r>
      <w:r w:rsidRPr="007011B2">
        <w:rPr>
          <w:rStyle w:val="c4c11"/>
          <w:b/>
          <w:bCs/>
          <w:i/>
          <w:iCs/>
          <w:color w:val="000000"/>
          <w:sz w:val="28"/>
          <w:szCs w:val="28"/>
        </w:rPr>
        <w:t>«Олеся», «Поединок».</w:t>
      </w:r>
      <w:r w:rsidRPr="007011B2">
        <w:rPr>
          <w:rStyle w:val="c4"/>
          <w:b/>
          <w:bCs/>
          <w:color w:val="000000"/>
          <w:sz w:val="28"/>
          <w:szCs w:val="28"/>
        </w:rPr>
        <w:t> Внутренняя цельность и красота «природного» человека в повести «Олеся».</w:t>
      </w:r>
      <w:r w:rsidRPr="007011B2">
        <w:rPr>
          <w:rStyle w:val="c4"/>
          <w:color w:val="000000"/>
          <w:sz w:val="28"/>
          <w:szCs w:val="28"/>
        </w:rPr>
        <w:t xml:space="preserve"> Любовная драма героини, ее духовное превосходство над «образованным» рассказчиком. Мастерство Куприна в изображении природы. Этнографический колорит повести.</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Мир армейских отношений как отражение духовного кризиса общества («Поединок»). Трагизм нравственного противостояния героя и среды. Развенчание «правды» </w:t>
      </w:r>
      <w:proofErr w:type="spellStart"/>
      <w:r w:rsidRPr="007011B2">
        <w:rPr>
          <w:rStyle w:val="c4"/>
          <w:color w:val="000000"/>
          <w:sz w:val="28"/>
          <w:szCs w:val="28"/>
        </w:rPr>
        <w:t>Назанского</w:t>
      </w:r>
      <w:proofErr w:type="spellEnd"/>
      <w:r w:rsidRPr="007011B2">
        <w:rPr>
          <w:rStyle w:val="c4"/>
          <w:color w:val="000000"/>
          <w:sz w:val="28"/>
          <w:szCs w:val="28"/>
        </w:rPr>
        <w:t xml:space="preserve"> и Шурочки Ивановой. Символичность названия повести.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lastRenderedPageBreak/>
        <w:t xml:space="preserve">    </w:t>
      </w:r>
      <w:r w:rsidRPr="007011B2">
        <w:rPr>
          <w:rStyle w:val="c4"/>
          <w:b/>
          <w:bCs/>
          <w:color w:val="000000"/>
          <w:sz w:val="28"/>
          <w:szCs w:val="28"/>
        </w:rPr>
        <w:t>Рассказ</w:t>
      </w:r>
      <w:r w:rsidRPr="007011B2">
        <w:rPr>
          <w:rStyle w:val="apple-converted-space"/>
          <w:b/>
          <w:bCs/>
          <w:color w:val="000000"/>
          <w:sz w:val="28"/>
          <w:szCs w:val="28"/>
        </w:rPr>
        <w:t> </w:t>
      </w:r>
      <w:r w:rsidRPr="007011B2">
        <w:rPr>
          <w:rStyle w:val="c4c11"/>
          <w:b/>
          <w:bCs/>
          <w:i/>
          <w:iCs/>
          <w:color w:val="000000"/>
          <w:sz w:val="28"/>
          <w:szCs w:val="28"/>
        </w:rPr>
        <w:t>«Гранатовый браслет».</w:t>
      </w:r>
      <w:r w:rsidRPr="007011B2">
        <w:rPr>
          <w:rStyle w:val="apple-converted-space"/>
          <w:i/>
          <w:iCs/>
          <w:color w:val="000000"/>
          <w:sz w:val="28"/>
          <w:szCs w:val="28"/>
        </w:rPr>
        <w:t> </w:t>
      </w:r>
      <w:r w:rsidRPr="007011B2">
        <w:rPr>
          <w:rStyle w:val="c4"/>
          <w:color w:val="000000"/>
          <w:sz w:val="28"/>
          <w:szCs w:val="28"/>
        </w:rPr>
        <w:t>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очерковая проза; символическая де таль.</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толстовские мотивы в повести А.И. Куприна «Олеся»; повесть «Поединок» и мотив дуэли в русской классике.</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Л.В. Бетховен. Соната 2 (ор. 2. №2) (к рассказу «Гранатовый браслет»).</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повесть «Молох», рассказы «</w:t>
      </w:r>
      <w:proofErr w:type="spellStart"/>
      <w:proofErr w:type="gramStart"/>
      <w:r w:rsidRPr="007011B2">
        <w:rPr>
          <w:rStyle w:val="c4"/>
          <w:color w:val="000000"/>
          <w:sz w:val="28"/>
          <w:szCs w:val="28"/>
        </w:rPr>
        <w:t>А</w:t>
      </w:r>
      <w:proofErr w:type="gramEnd"/>
      <w:r w:rsidRPr="007011B2">
        <w:rPr>
          <w:rStyle w:val="c4"/>
          <w:color w:val="000000"/>
          <w:sz w:val="28"/>
          <w:szCs w:val="28"/>
        </w:rPr>
        <w:t>llez</w:t>
      </w:r>
      <w:proofErr w:type="spellEnd"/>
      <w:r w:rsidRPr="007011B2">
        <w:rPr>
          <w:rStyle w:val="c4"/>
          <w:color w:val="000000"/>
          <w:sz w:val="28"/>
          <w:szCs w:val="28"/>
        </w:rPr>
        <w:t>!», «Гамбринус», «Штабс-капитан Рыбников».</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Л.Н. Андреев</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 Рассказы</w:t>
      </w:r>
      <w:r w:rsidRPr="007011B2">
        <w:rPr>
          <w:rStyle w:val="apple-converted-space"/>
          <w:b/>
          <w:bCs/>
          <w:color w:val="000000"/>
          <w:sz w:val="28"/>
          <w:szCs w:val="28"/>
        </w:rPr>
        <w:t> </w:t>
      </w:r>
      <w:r w:rsidRPr="007011B2">
        <w:rPr>
          <w:rStyle w:val="c4c11"/>
          <w:b/>
          <w:bCs/>
          <w:i/>
          <w:iCs/>
          <w:color w:val="000000"/>
          <w:sz w:val="28"/>
          <w:szCs w:val="28"/>
        </w:rPr>
        <w:t>«Иуда Искариот», «Жизнь Василия Фивейского».</w:t>
      </w:r>
      <w:r w:rsidRPr="007011B2">
        <w:rPr>
          <w:rStyle w:val="apple-converted-space"/>
          <w:i/>
          <w:iCs/>
          <w:color w:val="000000"/>
          <w:sz w:val="28"/>
          <w:szCs w:val="28"/>
        </w:rPr>
        <w:t> </w:t>
      </w:r>
      <w:r w:rsidRPr="007011B2">
        <w:rPr>
          <w:rStyle w:val="c4"/>
          <w:color w:val="000000"/>
          <w:sz w:val="28"/>
          <w:szCs w:val="28"/>
        </w:rPr>
        <w:t xml:space="preserve">«Бездны» человеческой души как главный объект изображения в творчестве Л.Н. Андреева. Переосмысление евангельских сюжетов в философской прозе писателя. Устремленность героев Л.Н. Андреева к вечным вопросам человеческого бытия. Своеобразие </w:t>
      </w:r>
      <w:proofErr w:type="spellStart"/>
      <w:r w:rsidRPr="007011B2">
        <w:rPr>
          <w:rStyle w:val="c4"/>
          <w:color w:val="000000"/>
          <w:sz w:val="28"/>
          <w:szCs w:val="28"/>
        </w:rPr>
        <w:t>андреевского</w:t>
      </w:r>
      <w:proofErr w:type="spellEnd"/>
      <w:r w:rsidRPr="007011B2">
        <w:rPr>
          <w:rStyle w:val="c4"/>
          <w:color w:val="000000"/>
          <w:sz w:val="28"/>
          <w:szCs w:val="28"/>
        </w:rPr>
        <w:t xml:space="preserve"> стиля, выразительность и экспрессивность художественной детали.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неореализм; евангельский мотив.</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М. Горький и А.А. Блок о творчестве Л.Н. Андреева; традиции житийной литературы в «Жизни Василия Фивейского».</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творческие связи Л.Н. Андреева и И.Е. Репина; рисунки Л.Н. Андреева.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рассказы «Вор», «Первый гонорар», «Ангелочек», «Стена».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У литературной карты России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Обзор творчества В.Я. Шишкова, А.П. Чапыгина, С.Н. Сергеева-Ценского по выбору. Объединение малой и большой родины в творческой биографии писателей («сибирская» проза В.Я.Шишкова, мастерство </w:t>
      </w:r>
      <w:r w:rsidRPr="007011B2">
        <w:rPr>
          <w:rStyle w:val="c4"/>
          <w:color w:val="000000"/>
          <w:sz w:val="28"/>
          <w:szCs w:val="28"/>
        </w:rPr>
        <w:lastRenderedPageBreak/>
        <w:t>«слушания земли» в произведениях А.П. Чапыгина и С.Н. Сергеева-Ценского).</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«Серебряный век» русской поэзии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 Основные направления в русской поэзии начала XX века (символизм, акмеизм, футуризм).</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Символизм и русские поэты-символисты</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proofErr w:type="spellStart"/>
      <w:r w:rsidRPr="007011B2">
        <w:rPr>
          <w:rStyle w:val="c4"/>
          <w:color w:val="000000"/>
          <w:sz w:val="28"/>
          <w:szCs w:val="28"/>
        </w:rPr>
        <w:t>Предсимволистские</w:t>
      </w:r>
      <w:proofErr w:type="spellEnd"/>
      <w:r w:rsidRPr="007011B2">
        <w:rPr>
          <w:rStyle w:val="c4"/>
          <w:color w:val="000000"/>
          <w:sz w:val="28"/>
          <w:szCs w:val="28"/>
        </w:rPr>
        <w:t xml:space="preserve"> тенденции в русской поэзии (творчество С. Надсона, К. </w:t>
      </w:r>
      <w:proofErr w:type="spellStart"/>
      <w:r w:rsidRPr="007011B2">
        <w:rPr>
          <w:rStyle w:val="c4"/>
          <w:color w:val="000000"/>
          <w:sz w:val="28"/>
          <w:szCs w:val="28"/>
        </w:rPr>
        <w:t>Фофанова</w:t>
      </w:r>
      <w:proofErr w:type="spellEnd"/>
      <w:r w:rsidRPr="007011B2">
        <w:rPr>
          <w:rStyle w:val="c4"/>
          <w:color w:val="000000"/>
          <w:sz w:val="28"/>
          <w:szCs w:val="28"/>
        </w:rPr>
        <w:t xml:space="preserve">, К. Случевского и др.). Манифесты, поэтические самоопределения, творческие дебюты поэтов-символистов. Образный мир символизма, принципы символизации, приемы художественной выразительности. Старшее поколение символистов (Д.Мережковский, 3.Гиппиус, В.Брюсов, К. Бальмонт и др.) и </w:t>
      </w:r>
      <w:proofErr w:type="spellStart"/>
      <w:r w:rsidRPr="007011B2">
        <w:rPr>
          <w:rStyle w:val="c4"/>
          <w:color w:val="000000"/>
          <w:sz w:val="28"/>
          <w:szCs w:val="28"/>
        </w:rPr>
        <w:t>младосимволисты</w:t>
      </w:r>
      <w:proofErr w:type="spellEnd"/>
      <w:r w:rsidRPr="007011B2">
        <w:rPr>
          <w:rStyle w:val="c4"/>
          <w:color w:val="000000"/>
          <w:sz w:val="28"/>
          <w:szCs w:val="28"/>
        </w:rPr>
        <w:t xml:space="preserve"> (</w:t>
      </w:r>
      <w:proofErr w:type="spellStart"/>
      <w:r w:rsidRPr="007011B2">
        <w:rPr>
          <w:rStyle w:val="c4"/>
          <w:color w:val="000000"/>
          <w:sz w:val="28"/>
          <w:szCs w:val="28"/>
        </w:rPr>
        <w:t>А.Блок</w:t>
      </w:r>
      <w:proofErr w:type="spellEnd"/>
      <w:r w:rsidRPr="007011B2">
        <w:rPr>
          <w:rStyle w:val="c4"/>
          <w:color w:val="000000"/>
          <w:sz w:val="28"/>
          <w:szCs w:val="28"/>
        </w:rPr>
        <w:t xml:space="preserve">, </w:t>
      </w:r>
      <w:proofErr w:type="spellStart"/>
      <w:r w:rsidRPr="007011B2">
        <w:rPr>
          <w:rStyle w:val="c4"/>
          <w:color w:val="000000"/>
          <w:sz w:val="28"/>
          <w:szCs w:val="28"/>
        </w:rPr>
        <w:t>А.Белый</w:t>
      </w:r>
      <w:proofErr w:type="spellEnd"/>
      <w:r w:rsidRPr="007011B2">
        <w:rPr>
          <w:rStyle w:val="c4"/>
          <w:color w:val="000000"/>
          <w:sz w:val="28"/>
          <w:szCs w:val="28"/>
        </w:rPr>
        <w:t xml:space="preserve">, </w:t>
      </w:r>
      <w:proofErr w:type="spellStart"/>
      <w:r w:rsidRPr="007011B2">
        <w:rPr>
          <w:rStyle w:val="c4"/>
          <w:color w:val="000000"/>
          <w:sz w:val="28"/>
          <w:szCs w:val="28"/>
        </w:rPr>
        <w:t>С.Соловьев</w:t>
      </w:r>
      <w:proofErr w:type="spellEnd"/>
      <w:r w:rsidRPr="007011B2">
        <w:rPr>
          <w:rStyle w:val="c4"/>
          <w:color w:val="000000"/>
          <w:sz w:val="28"/>
          <w:szCs w:val="28"/>
        </w:rPr>
        <w:t xml:space="preserve">, </w:t>
      </w:r>
      <w:proofErr w:type="spellStart"/>
      <w:r w:rsidRPr="007011B2">
        <w:rPr>
          <w:rStyle w:val="c4"/>
          <w:color w:val="000000"/>
          <w:sz w:val="28"/>
          <w:szCs w:val="28"/>
        </w:rPr>
        <w:t>Вяч</w:t>
      </w:r>
      <w:proofErr w:type="gramStart"/>
      <w:r w:rsidRPr="007011B2">
        <w:rPr>
          <w:rStyle w:val="c4"/>
          <w:color w:val="000000"/>
          <w:sz w:val="28"/>
          <w:szCs w:val="28"/>
        </w:rPr>
        <w:t>.И</w:t>
      </w:r>
      <w:proofErr w:type="gramEnd"/>
      <w:r w:rsidRPr="007011B2">
        <w:rPr>
          <w:rStyle w:val="c4"/>
          <w:color w:val="000000"/>
          <w:sz w:val="28"/>
          <w:szCs w:val="28"/>
        </w:rPr>
        <w:t>ванов</w:t>
      </w:r>
      <w:proofErr w:type="spellEnd"/>
      <w:r w:rsidRPr="007011B2">
        <w:rPr>
          <w:rStyle w:val="c4"/>
          <w:color w:val="000000"/>
          <w:sz w:val="28"/>
          <w:szCs w:val="28"/>
        </w:rPr>
        <w:t xml:space="preserve">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14"/>
          <w:b/>
          <w:bCs/>
          <w:color w:val="000000"/>
          <w:sz w:val="28"/>
          <w:szCs w:val="28"/>
        </w:rPr>
        <w:t>       В.Я. Брюсов.</w:t>
      </w:r>
      <w:r w:rsidRPr="007011B2">
        <w:rPr>
          <w:rStyle w:val="apple-converted-space"/>
          <w:b/>
          <w:bCs/>
          <w:color w:val="000000"/>
          <w:sz w:val="28"/>
          <w:szCs w:val="28"/>
        </w:rPr>
        <w:t> </w:t>
      </w:r>
      <w:proofErr w:type="gramStart"/>
      <w:r w:rsidRPr="007011B2">
        <w:rPr>
          <w:rStyle w:val="c4"/>
          <w:color w:val="000000"/>
          <w:sz w:val="28"/>
          <w:szCs w:val="28"/>
        </w:rPr>
        <w:t>Стихотворения</w:t>
      </w:r>
      <w:r w:rsidRPr="007011B2">
        <w:rPr>
          <w:rStyle w:val="apple-converted-space"/>
          <w:color w:val="000000"/>
          <w:sz w:val="28"/>
          <w:szCs w:val="28"/>
        </w:rPr>
        <w:t> </w:t>
      </w:r>
      <w:r w:rsidRPr="007011B2">
        <w:rPr>
          <w:rStyle w:val="c4c11"/>
          <w:i/>
          <w:iCs/>
          <w:color w:val="000000"/>
          <w:sz w:val="28"/>
          <w:szCs w:val="28"/>
        </w:rPr>
        <w:t>«Каменщик», «Дедал и Икар», «Юному поэту», «Кинжал», «Грядущие гунны»</w:t>
      </w:r>
      <w:r w:rsidRPr="007011B2">
        <w:rPr>
          <w:rStyle w:val="c4"/>
          <w:color w:val="000000"/>
          <w:sz w:val="28"/>
          <w:szCs w:val="28"/>
        </w:rPr>
        <w:t> и др. по выбору.</w:t>
      </w:r>
      <w:proofErr w:type="gramEnd"/>
      <w:r w:rsidRPr="007011B2">
        <w:rPr>
          <w:rStyle w:val="c4"/>
          <w:color w:val="000000"/>
          <w:sz w:val="28"/>
          <w:szCs w:val="28"/>
        </w:rPr>
        <w:t xml:space="preserve"> В.Я. Брюсов как идеолог русского символизма. Стилистическая строгость, образно-тематическое единство лирики В.Я. Брюсова. Феномен «обрусения» античных мифов в художественной системе поэта. Отражение в творчестве художника «разрушительной свободы» революции.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w:t>
      </w:r>
      <w:r w:rsidRPr="007011B2">
        <w:rPr>
          <w:rStyle w:val="apple-converted-space"/>
          <w:color w:val="000000"/>
          <w:sz w:val="28"/>
          <w:szCs w:val="28"/>
        </w:rPr>
        <w:t> </w:t>
      </w:r>
      <w:r w:rsidRPr="007011B2">
        <w:rPr>
          <w:rStyle w:val="c14"/>
          <w:b/>
          <w:bCs/>
          <w:color w:val="000000"/>
          <w:sz w:val="28"/>
          <w:szCs w:val="28"/>
        </w:rPr>
        <w:t>К.Д. Бальмонт.</w:t>
      </w:r>
      <w:r w:rsidRPr="007011B2">
        <w:rPr>
          <w:rStyle w:val="apple-converted-space"/>
          <w:b/>
          <w:bCs/>
          <w:color w:val="000000"/>
          <w:sz w:val="28"/>
          <w:szCs w:val="28"/>
        </w:rPr>
        <w:t> </w:t>
      </w:r>
      <w:r w:rsidRPr="007011B2">
        <w:rPr>
          <w:rStyle w:val="c4"/>
          <w:color w:val="000000"/>
          <w:sz w:val="28"/>
          <w:szCs w:val="28"/>
        </w:rPr>
        <w:t>Стихотворения</w:t>
      </w:r>
      <w:r w:rsidRPr="007011B2">
        <w:rPr>
          <w:rStyle w:val="apple-converted-space"/>
          <w:color w:val="000000"/>
          <w:sz w:val="28"/>
          <w:szCs w:val="28"/>
        </w:rPr>
        <w:t> </w:t>
      </w:r>
      <w:r w:rsidRPr="007011B2">
        <w:rPr>
          <w:rStyle w:val="c4c11"/>
          <w:i/>
          <w:iCs/>
          <w:color w:val="000000"/>
          <w:sz w:val="28"/>
          <w:szCs w:val="28"/>
        </w:rPr>
        <w:t>«Я мечтою ловил уходящие тени...», «Челн томленья», «Придорожные травы», «Сонеты солнца»</w:t>
      </w:r>
      <w:r w:rsidRPr="007011B2">
        <w:rPr>
          <w:rStyle w:val="c4"/>
          <w:color w:val="000000"/>
          <w:sz w:val="28"/>
          <w:szCs w:val="28"/>
        </w:rPr>
        <w:t> и др. по выбору. «Солнечность» и «</w:t>
      </w:r>
      <w:proofErr w:type="spellStart"/>
      <w:r w:rsidRPr="007011B2">
        <w:rPr>
          <w:rStyle w:val="c4"/>
          <w:color w:val="000000"/>
          <w:sz w:val="28"/>
          <w:szCs w:val="28"/>
        </w:rPr>
        <w:t>моцартианство</w:t>
      </w:r>
      <w:proofErr w:type="spellEnd"/>
      <w:r w:rsidRPr="007011B2">
        <w:rPr>
          <w:rStyle w:val="c4"/>
          <w:color w:val="000000"/>
          <w:sz w:val="28"/>
          <w:szCs w:val="28"/>
        </w:rPr>
        <w:t>» поэзии Бальмонта, ее со 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 К.Д. Бальмонта.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звукообраз; принцип символизации в поэзии; музыкальность стиха.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lastRenderedPageBreak/>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традиции романтизма в лирике поэтов-символистов. Поэтические открытия А.А. Фета, их значение для русского символизма.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символизм в русской живописи (В.Э. Борисов-</w:t>
      </w:r>
      <w:proofErr w:type="spellStart"/>
      <w:r w:rsidRPr="007011B2">
        <w:rPr>
          <w:rStyle w:val="c4"/>
          <w:color w:val="000000"/>
          <w:sz w:val="28"/>
          <w:szCs w:val="28"/>
        </w:rPr>
        <w:t>Мусатов</w:t>
      </w:r>
      <w:proofErr w:type="spellEnd"/>
      <w:r w:rsidRPr="007011B2">
        <w:rPr>
          <w:rStyle w:val="c4"/>
          <w:color w:val="000000"/>
          <w:sz w:val="28"/>
          <w:szCs w:val="28"/>
        </w:rPr>
        <w:t>, М.А. Врубель, К.С. Петров-Водкин и др.); символизм в музыке (А.Н. Скрябин).</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А.А. Блок</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w:t>
      </w:r>
      <w:proofErr w:type="gramStart"/>
      <w:r w:rsidRPr="007011B2">
        <w:rPr>
          <w:rStyle w:val="c4"/>
          <w:color w:val="000000"/>
          <w:sz w:val="28"/>
          <w:szCs w:val="28"/>
        </w:rPr>
        <w:t>Стихотворения</w:t>
      </w:r>
      <w:r w:rsidRPr="007011B2">
        <w:rPr>
          <w:rStyle w:val="apple-converted-space"/>
          <w:color w:val="000000"/>
          <w:sz w:val="28"/>
          <w:szCs w:val="28"/>
        </w:rPr>
        <w:t> </w:t>
      </w:r>
      <w:r w:rsidRPr="007011B2">
        <w:rPr>
          <w:rStyle w:val="c4c11"/>
          <w:i/>
          <w:iCs/>
          <w:color w:val="000000"/>
          <w:sz w:val="28"/>
          <w:szCs w:val="28"/>
        </w:rPr>
        <w:t>«Ночь, улица, фонарь, аптека...», «В ресторане», «Вхожу я в темные храмы...», «Незнакомка», «О доблестях, о подвигах, о славе...», «На железной дороге», «О, я хочу безумно жить...», «Россия», «На поле Куликовом», «Скифы»</w:t>
      </w:r>
      <w:r w:rsidRPr="007011B2">
        <w:rPr>
          <w:rStyle w:val="c4"/>
          <w:color w:val="000000"/>
          <w:sz w:val="28"/>
          <w:szCs w:val="28"/>
        </w:rPr>
        <w:t> и др. по выбору.</w:t>
      </w:r>
      <w:proofErr w:type="gramEnd"/>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Поэма</w:t>
      </w:r>
      <w:r w:rsidRPr="007011B2">
        <w:rPr>
          <w:rStyle w:val="apple-converted-space"/>
          <w:color w:val="000000"/>
          <w:sz w:val="28"/>
          <w:szCs w:val="28"/>
        </w:rPr>
        <w:t> </w:t>
      </w:r>
      <w:r w:rsidRPr="007011B2">
        <w:rPr>
          <w:rStyle w:val="c4c11"/>
          <w:i/>
          <w:iCs/>
          <w:color w:val="000000"/>
          <w:sz w:val="28"/>
          <w:szCs w:val="28"/>
        </w:rPr>
        <w:t>«Двенадцать».</w:t>
      </w:r>
      <w:r w:rsidRPr="007011B2">
        <w:rPr>
          <w:rStyle w:val="apple-converted-space"/>
          <w:i/>
          <w:iCs/>
          <w:color w:val="000000"/>
          <w:sz w:val="28"/>
          <w:szCs w:val="28"/>
        </w:rPr>
        <w:t> </w:t>
      </w:r>
      <w:r w:rsidRPr="007011B2">
        <w:rPr>
          <w:rStyle w:val="c4"/>
          <w:color w:val="000000"/>
          <w:sz w:val="28"/>
          <w:szCs w:val="28"/>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циклизация лирики, реминисценция, аллюзия.</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черты философии и поэтики В. Соловьева в лирике А. Блока; творческие связи А. Блока и А. Белого.</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лирика А. Блока и живопись М. Врубеля; Блок и Ю. Анненков — первый иллюстратор поэмы «Двенадцать».</w:t>
      </w:r>
    </w:p>
    <w:p w:rsidR="007011B2" w:rsidRPr="007011B2" w:rsidRDefault="007011B2" w:rsidP="007011B2">
      <w:pPr>
        <w:pStyle w:val="c6"/>
        <w:spacing w:before="0" w:after="0" w:line="360" w:lineRule="auto"/>
        <w:ind w:firstLine="567"/>
        <w:jc w:val="both"/>
        <w:rPr>
          <w:rStyle w:val="c14"/>
          <w:b/>
          <w:bCs/>
          <w:color w:val="000000"/>
          <w:sz w:val="28"/>
          <w:szCs w:val="28"/>
        </w:rPr>
      </w:pPr>
      <w:proofErr w:type="gramStart"/>
      <w:r w:rsidRPr="007011B2">
        <w:rPr>
          <w:rStyle w:val="c14"/>
          <w:b/>
          <w:bCs/>
          <w:color w:val="000000"/>
          <w:sz w:val="28"/>
          <w:szCs w:val="28"/>
        </w:rPr>
        <w:t>Для самостоятельного чтения</w:t>
      </w:r>
      <w:r w:rsidRPr="007011B2">
        <w:rPr>
          <w:rStyle w:val="c4"/>
          <w:color w:val="000000"/>
          <w:sz w:val="28"/>
          <w:szCs w:val="28"/>
        </w:rPr>
        <w:t>: стихотворения «Девушка пела в церковном хоре...», «Фабрика», «В ресторане», «Коршун», цикл «Кармен», поэма «Соловьиный сад».</w:t>
      </w:r>
      <w:proofErr w:type="gramEnd"/>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14"/>
          <w:b/>
          <w:bCs/>
          <w:color w:val="000000"/>
          <w:sz w:val="28"/>
          <w:szCs w:val="28"/>
        </w:rPr>
        <w:lastRenderedPageBreak/>
        <w:t>                                    </w:t>
      </w:r>
      <w:proofErr w:type="gramStart"/>
      <w:r w:rsidRPr="007011B2">
        <w:rPr>
          <w:rStyle w:val="c14"/>
          <w:b/>
          <w:bCs/>
          <w:color w:val="000000"/>
          <w:sz w:val="28"/>
          <w:szCs w:val="28"/>
        </w:rPr>
        <w:t>Преодолевшие</w:t>
      </w:r>
      <w:proofErr w:type="gramEnd"/>
      <w:r w:rsidRPr="007011B2">
        <w:rPr>
          <w:rStyle w:val="c14"/>
          <w:b/>
          <w:bCs/>
          <w:color w:val="000000"/>
          <w:sz w:val="28"/>
          <w:szCs w:val="28"/>
        </w:rPr>
        <w:t xml:space="preserve"> символизм</w:t>
      </w:r>
      <w:r w:rsidRPr="007011B2">
        <w:rPr>
          <w:rStyle w:val="c4"/>
          <w:color w:val="000000"/>
          <w:sz w:val="28"/>
          <w:szCs w:val="28"/>
        </w:rPr>
        <w:t> </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Истоки и последствия кризиса символизма в 1910-е годы. Манифесты акмеизма и футуризма. Эгофутуризм (И. Северянин) и </w:t>
      </w:r>
      <w:proofErr w:type="spellStart"/>
      <w:r w:rsidRPr="007011B2">
        <w:rPr>
          <w:rStyle w:val="c4"/>
          <w:color w:val="000000"/>
          <w:sz w:val="28"/>
          <w:szCs w:val="28"/>
        </w:rPr>
        <w:t>кубофутуризм</w:t>
      </w:r>
      <w:proofErr w:type="spellEnd"/>
      <w:r w:rsidRPr="007011B2">
        <w:rPr>
          <w:rStyle w:val="c4"/>
          <w:color w:val="000000"/>
          <w:sz w:val="28"/>
          <w:szCs w:val="28"/>
        </w:rPr>
        <w:t xml:space="preserve"> (группа «</w:t>
      </w:r>
      <w:proofErr w:type="spellStart"/>
      <w:r w:rsidRPr="007011B2">
        <w:rPr>
          <w:rStyle w:val="c4"/>
          <w:color w:val="000000"/>
          <w:sz w:val="28"/>
          <w:szCs w:val="28"/>
        </w:rPr>
        <w:t>будетлян</w:t>
      </w:r>
      <w:proofErr w:type="spellEnd"/>
      <w:r w:rsidRPr="007011B2">
        <w:rPr>
          <w:rStyle w:val="c4"/>
          <w:color w:val="000000"/>
          <w:sz w:val="28"/>
          <w:szCs w:val="28"/>
        </w:rPr>
        <w:t>»). Творчество В. Хлебникова и его «программное» значение для поэтов-</w:t>
      </w:r>
      <w:proofErr w:type="spellStart"/>
      <w:r w:rsidRPr="007011B2">
        <w:rPr>
          <w:rStyle w:val="c4"/>
          <w:color w:val="000000"/>
          <w:sz w:val="28"/>
          <w:szCs w:val="28"/>
        </w:rPr>
        <w:t>кубофутуристов</w:t>
      </w:r>
      <w:proofErr w:type="spellEnd"/>
      <w:r w:rsidRPr="007011B2">
        <w:rPr>
          <w:rStyle w:val="c4"/>
          <w:color w:val="000000"/>
          <w:sz w:val="28"/>
          <w:szCs w:val="28"/>
        </w:rPr>
        <w:t>. Вклад Н. Клюева и «</w:t>
      </w:r>
      <w:proofErr w:type="spellStart"/>
      <w:r w:rsidRPr="007011B2">
        <w:rPr>
          <w:rStyle w:val="c4"/>
          <w:color w:val="000000"/>
          <w:sz w:val="28"/>
          <w:szCs w:val="28"/>
        </w:rPr>
        <w:t>новокрестьянских</w:t>
      </w:r>
      <w:proofErr w:type="spellEnd"/>
      <w:r w:rsidRPr="007011B2">
        <w:rPr>
          <w:rStyle w:val="c4"/>
          <w:color w:val="000000"/>
          <w:sz w:val="28"/>
          <w:szCs w:val="28"/>
        </w:rPr>
        <w:t xml:space="preserve"> поэтов» в образно-стилистическое богатство русской поэзии XX века. Взаимовлияние символизма и реализма.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Н.С. Гумилев</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proofErr w:type="gramStart"/>
      <w:r w:rsidRPr="007011B2">
        <w:rPr>
          <w:rStyle w:val="c4"/>
          <w:color w:val="000000"/>
          <w:sz w:val="28"/>
          <w:szCs w:val="28"/>
        </w:rPr>
        <w:t>Стихотворения</w:t>
      </w:r>
      <w:r w:rsidRPr="007011B2">
        <w:rPr>
          <w:rStyle w:val="apple-converted-space"/>
          <w:color w:val="000000"/>
          <w:sz w:val="28"/>
          <w:szCs w:val="28"/>
        </w:rPr>
        <w:t> </w:t>
      </w:r>
      <w:r w:rsidRPr="007011B2">
        <w:rPr>
          <w:rStyle w:val="c4c11"/>
          <w:i/>
          <w:iCs/>
          <w:color w:val="000000"/>
          <w:sz w:val="28"/>
          <w:szCs w:val="28"/>
        </w:rPr>
        <w:t>«Слово», «Жираф», «Кенгуру», «Волшебная скрипка», «Заблудившийся трамвай», «Шестое чувство»</w:t>
      </w:r>
      <w:r w:rsidRPr="007011B2">
        <w:rPr>
          <w:rStyle w:val="c4"/>
          <w:color w:val="000000"/>
          <w:sz w:val="28"/>
          <w:szCs w:val="28"/>
        </w:rPr>
        <w:t> и др. по выбору.</w:t>
      </w:r>
      <w:proofErr w:type="gramEnd"/>
      <w:r w:rsidRPr="007011B2">
        <w:rPr>
          <w:rStyle w:val="c4"/>
          <w:color w:val="000000"/>
          <w:sz w:val="28"/>
          <w:szCs w:val="28"/>
        </w:rPr>
        <w:t xml:space="preserve">      Герой-маска в ранней поэзии Н.С. Гумилева. «Муза даль них странствий» как поэтическая эмблема гумилевского неоромантизма. Экзотический колорит «лирического эпоса» Н.С. Гумилева. Тема истории и судьбы, творчества и творца в поздней лирике поэта.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неоромантизм в поэзии; лирический герой-маска.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полемика Н.С. Гумилева и А.А. Блока о сущности поэзии; пушкинские реминисценции в лирике Н.С. Гумилева («Заблудившийся трамвай»).</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лирика Н.С. Гумилева и живопись П. Гогена; рисунки Н.С. Гумилева.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gramStart"/>
      <w:r w:rsidRPr="007011B2">
        <w:rPr>
          <w:rStyle w:val="c14"/>
          <w:b/>
          <w:bCs/>
          <w:color w:val="000000"/>
          <w:sz w:val="28"/>
          <w:szCs w:val="28"/>
        </w:rPr>
        <w:t>Для самостоятельного чтения:</w:t>
      </w:r>
      <w:r w:rsidRPr="007011B2">
        <w:rPr>
          <w:rStyle w:val="c4"/>
          <w:color w:val="000000"/>
          <w:sz w:val="28"/>
          <w:szCs w:val="28"/>
        </w:rPr>
        <w:t> стихотворения «Как конквистадор в панцире железном...», «Восьмистишие», «Память», «Рабочий», рассказ «Скрипка Страдивариуса».</w:t>
      </w:r>
      <w:proofErr w:type="gramEnd"/>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А.А. Ахматова</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Стихотворения</w:t>
      </w:r>
      <w:r w:rsidRPr="007011B2">
        <w:rPr>
          <w:rStyle w:val="apple-converted-space"/>
          <w:color w:val="000000"/>
          <w:sz w:val="28"/>
          <w:szCs w:val="28"/>
        </w:rPr>
        <w:t> </w:t>
      </w:r>
      <w:r w:rsidRPr="007011B2">
        <w:rPr>
          <w:rStyle w:val="c4c11"/>
          <w:i/>
          <w:iCs/>
          <w:color w:val="000000"/>
          <w:sz w:val="28"/>
          <w:szCs w:val="28"/>
        </w:rPr>
        <w:t xml:space="preserve">«Мне голос был... Он звал </w:t>
      </w:r>
      <w:proofErr w:type="spellStart"/>
      <w:r w:rsidRPr="007011B2">
        <w:rPr>
          <w:rStyle w:val="c4c11"/>
          <w:i/>
          <w:iCs/>
          <w:color w:val="000000"/>
          <w:sz w:val="28"/>
          <w:szCs w:val="28"/>
        </w:rPr>
        <w:t>утешно</w:t>
      </w:r>
      <w:proofErr w:type="spellEnd"/>
      <w:r w:rsidRPr="007011B2">
        <w:rPr>
          <w:rStyle w:val="c4c11"/>
          <w:i/>
          <w:iCs/>
          <w:color w:val="000000"/>
          <w:sz w:val="28"/>
          <w:szCs w:val="28"/>
        </w:rPr>
        <w:t>...», «Песня последней встречи», «Мне ни к чему одические рати...», «Сжала руки под темной вуалью...», «Я научилась просто, мудро жить...», «Молитва», «Когда в тоске самоубийства...», «Высокомерьем дух твой помрачен...», «Мужество», «Родная земля»</w:t>
      </w:r>
      <w:r w:rsidRPr="007011B2">
        <w:rPr>
          <w:rStyle w:val="c4"/>
          <w:color w:val="000000"/>
          <w:sz w:val="28"/>
          <w:szCs w:val="28"/>
        </w:rPr>
        <w:t> и др. по выбору.</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lastRenderedPageBreak/>
        <w:t>     Психологическая глубина и яркость любовной лирики А.А. Ахматовой. Тема творчества и размышления о месте художника в «большой» истории. Раздумья о судьбах России в исповедальной лирике А.А. Ахматовой. Гражданский пафос стихотворений военного времени.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 Поэма</w:t>
      </w:r>
      <w:r w:rsidRPr="007011B2">
        <w:rPr>
          <w:rStyle w:val="apple-converted-space"/>
          <w:b/>
          <w:bCs/>
          <w:color w:val="000000"/>
          <w:sz w:val="28"/>
          <w:szCs w:val="28"/>
        </w:rPr>
        <w:t> </w:t>
      </w:r>
      <w:r w:rsidRPr="007011B2">
        <w:rPr>
          <w:rStyle w:val="c4c11"/>
          <w:b/>
          <w:bCs/>
          <w:i/>
          <w:iCs/>
          <w:color w:val="000000"/>
          <w:sz w:val="28"/>
          <w:szCs w:val="28"/>
        </w:rPr>
        <w:t>«Реквием».</w:t>
      </w:r>
      <w:r w:rsidRPr="007011B2">
        <w:rPr>
          <w:rStyle w:val="apple-converted-space"/>
          <w:b/>
          <w:bCs/>
          <w:i/>
          <w:iCs/>
          <w:color w:val="000000"/>
          <w:sz w:val="28"/>
          <w:szCs w:val="28"/>
        </w:rPr>
        <w:t> </w:t>
      </w:r>
      <w:r w:rsidRPr="007011B2">
        <w:rPr>
          <w:rStyle w:val="c4"/>
          <w:color w:val="000000"/>
          <w:sz w:val="28"/>
          <w:szCs w:val="28"/>
        </w:rPr>
        <w:t>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w:t>
      </w:r>
      <w:proofErr w:type="spellStart"/>
      <w:r w:rsidRPr="007011B2">
        <w:rPr>
          <w:rStyle w:val="c4"/>
          <w:color w:val="000000"/>
          <w:sz w:val="28"/>
          <w:szCs w:val="28"/>
        </w:rPr>
        <w:t>исповедальность</w:t>
      </w:r>
      <w:proofErr w:type="spellEnd"/>
      <w:r w:rsidRPr="007011B2">
        <w:rPr>
          <w:rStyle w:val="c4"/>
          <w:color w:val="000000"/>
          <w:sz w:val="28"/>
          <w:szCs w:val="28"/>
        </w:rPr>
        <w:t xml:space="preserve"> лирического произведения; микроцикл.</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А. Ахматова и Н. Гумилев; творческий диалог А. Ахматовой и М. Цветаевой; стихи А. Ахматовой об А.С. Пушкине.</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образ А. Ахматовой в живописи (К. Петров-Водкин, Ю. Анненков, А. Модильяни, Н. Альтман и др.); «Реквием» А. Ахматовой и  В.А. Моцарта.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«Сероглазый король», «Приморский сонет», «Родная земля», «Поэма без героя».</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М.И. Цветаева</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Стихотворения</w:t>
      </w:r>
      <w:r w:rsidRPr="007011B2">
        <w:rPr>
          <w:rStyle w:val="apple-converted-space"/>
          <w:color w:val="000000"/>
          <w:sz w:val="28"/>
          <w:szCs w:val="28"/>
        </w:rPr>
        <w:t> </w:t>
      </w:r>
      <w:r w:rsidRPr="007011B2">
        <w:rPr>
          <w:rStyle w:val="c4c11"/>
          <w:i/>
          <w:iCs/>
          <w:color w:val="000000"/>
          <w:sz w:val="28"/>
          <w:szCs w:val="28"/>
        </w:rPr>
        <w:t xml:space="preserve">«Попытка ревности», «Моим стихам, написанным так рано...», «Кто создан из камня, кто создан из глины...», «Мне нравится, что Вы больны не мной...», «Молитва», «Тоска по родине! </w:t>
      </w:r>
      <w:proofErr w:type="gramStart"/>
      <w:r w:rsidRPr="007011B2">
        <w:rPr>
          <w:rStyle w:val="c4c11"/>
          <w:i/>
          <w:iCs/>
          <w:color w:val="000000"/>
          <w:sz w:val="28"/>
          <w:szCs w:val="28"/>
        </w:rPr>
        <w:t>Давно...», «Куст», «Рассвет на рельсах», «Роландов Рог», «Стихи к Блоку» («Имя твое — птица в руке...»)</w:t>
      </w:r>
      <w:r w:rsidRPr="007011B2">
        <w:rPr>
          <w:rStyle w:val="c4"/>
          <w:color w:val="000000"/>
          <w:sz w:val="28"/>
          <w:szCs w:val="28"/>
        </w:rPr>
        <w:t> и др. по выбору.</w:t>
      </w:r>
      <w:proofErr w:type="gramEnd"/>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Уникальность поэтического голоса М. Цветаевой, ее поэтического темперамента. Поэзия М. Цветаевой как лирический дневник эпохи. </w:t>
      </w:r>
      <w:proofErr w:type="spellStart"/>
      <w:r w:rsidRPr="007011B2">
        <w:rPr>
          <w:rStyle w:val="c4"/>
          <w:color w:val="000000"/>
          <w:sz w:val="28"/>
          <w:szCs w:val="28"/>
        </w:rPr>
        <w:t>Исповедальность</w:t>
      </w:r>
      <w:proofErr w:type="spellEnd"/>
      <w:r w:rsidRPr="007011B2">
        <w:rPr>
          <w:rStyle w:val="c4"/>
          <w:color w:val="000000"/>
          <w:sz w:val="28"/>
          <w:szCs w:val="28"/>
        </w:rPr>
        <w:t>, внутренняя самоотдача, максимальное напряжение духовных сил как отличительные черты цветаевской лирики. Тема Родины, «собирание» России в произведениях разных лет. Поэт и мир в творческой концепции Цветаевой, образно-стилистическое своеобразие ее поэзии.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lastRenderedPageBreak/>
        <w:t>Опорные понятия</w:t>
      </w:r>
      <w:r w:rsidRPr="007011B2">
        <w:rPr>
          <w:rStyle w:val="c4"/>
          <w:color w:val="000000"/>
          <w:sz w:val="28"/>
          <w:szCs w:val="28"/>
        </w:rPr>
        <w:t>: поэтический темперамент; дискретность, (прерывистость) стиха.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пушкинская тема в творчестве М. Цветаевой; посвящение поэтам-современникам в цветаевской лирике («Стихи к Блоку», «Стихи к Ахматовой», «Маяковскому» и др.).</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поэзия и музыка в творческой судьбе М. Цветаевой (автобиографический очерк «Мать и музыка»).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«Поэма Горы», циклы «Пригвождена», «Стихи к Блоку», «Ученик».</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А. Аверченко и группа журнала «</w:t>
      </w:r>
      <w:proofErr w:type="spellStart"/>
      <w:r w:rsidRPr="007011B2">
        <w:rPr>
          <w:rStyle w:val="c14"/>
          <w:b/>
          <w:bCs/>
          <w:color w:val="000000"/>
          <w:sz w:val="28"/>
          <w:szCs w:val="28"/>
        </w:rPr>
        <w:t>Сатирикон</w:t>
      </w:r>
      <w:proofErr w:type="spellEnd"/>
      <w:r w:rsidRPr="007011B2">
        <w:rPr>
          <w:rStyle w:val="c14"/>
          <w:b/>
          <w:bCs/>
          <w:color w:val="000000"/>
          <w:sz w:val="28"/>
          <w:szCs w:val="28"/>
        </w:rPr>
        <w:t>»</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Развитие традиций отечественной сатиры в творчестве А. Аверченко, Н. Тэффи, Саши Черного, Дон </w:t>
      </w:r>
      <w:proofErr w:type="spellStart"/>
      <w:r w:rsidRPr="007011B2">
        <w:rPr>
          <w:rStyle w:val="c4"/>
          <w:color w:val="000000"/>
          <w:sz w:val="28"/>
          <w:szCs w:val="28"/>
        </w:rPr>
        <w:t>Аминадо</w:t>
      </w:r>
      <w:proofErr w:type="spellEnd"/>
      <w:r w:rsidRPr="007011B2">
        <w:rPr>
          <w:rStyle w:val="c4"/>
          <w:color w:val="000000"/>
          <w:sz w:val="28"/>
          <w:szCs w:val="28"/>
        </w:rPr>
        <w:t xml:space="preserve">. Темы и мотивы сатирической </w:t>
      </w:r>
      <w:proofErr w:type="spellStart"/>
      <w:r w:rsidRPr="007011B2">
        <w:rPr>
          <w:rStyle w:val="c4"/>
          <w:color w:val="000000"/>
          <w:sz w:val="28"/>
          <w:szCs w:val="28"/>
        </w:rPr>
        <w:t>новеллистики</w:t>
      </w:r>
      <w:proofErr w:type="spellEnd"/>
      <w:r w:rsidRPr="007011B2">
        <w:rPr>
          <w:rStyle w:val="c4"/>
          <w:color w:val="000000"/>
          <w:sz w:val="28"/>
          <w:szCs w:val="28"/>
        </w:rPr>
        <w:t xml:space="preserve"> А. Аверченко дореволюционного и эмигрантского периода («Дюжина ножей в спину революции»). Мастерство писателя в выборе приемов комического.</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У литературной карты России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Обзор творчества М.М. Пришвина, М.А. Волошина — по выбору учителя и учащихся. Феномен «сгущения добра», идея жизнетворчества в прозе М. Пришвина. Отражение «узла мировых драм» в поэтическом творчестве М. Волошина.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Октябрьская революция и литературный процесс 20-х годов</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 Розанова, «Окаянные дни» И.А. Бунина, «Несвоевременные мысли» М. Горького, «Молитва о России» И. Эренбурга, «Плачи» А.М. Ремизова, «Голый год» Б. Пильняка и др.). </w:t>
      </w:r>
      <w:proofErr w:type="gramStart"/>
      <w:r w:rsidRPr="007011B2">
        <w:rPr>
          <w:rStyle w:val="c4"/>
          <w:color w:val="000000"/>
          <w:sz w:val="28"/>
          <w:szCs w:val="28"/>
        </w:rPr>
        <w:t>Литературные группировки, возникшие после Октября 1917 года (Пролеткульт, «Кузница», ЛЕФ, конструктивизм, имажинизм, «Перевал», «</w:t>
      </w:r>
      <w:proofErr w:type="spellStart"/>
      <w:r w:rsidRPr="007011B2">
        <w:rPr>
          <w:rStyle w:val="c4"/>
          <w:color w:val="000000"/>
          <w:sz w:val="28"/>
          <w:szCs w:val="28"/>
        </w:rPr>
        <w:t>Серапионовы</w:t>
      </w:r>
      <w:proofErr w:type="spellEnd"/>
      <w:r w:rsidRPr="007011B2">
        <w:rPr>
          <w:rStyle w:val="c4"/>
          <w:color w:val="000000"/>
          <w:sz w:val="28"/>
          <w:szCs w:val="28"/>
        </w:rPr>
        <w:t xml:space="preserve"> братья» и др.).</w:t>
      </w:r>
      <w:proofErr w:type="gramEnd"/>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lastRenderedPageBreak/>
        <w:t xml:space="preserve">  Возникновение «гнезд рассеяния» эмигрантской части «расколотой лиры» (отъезд за границу И. Бунина, И. Шмелева, А. </w:t>
      </w:r>
      <w:proofErr w:type="gramStart"/>
      <w:r w:rsidRPr="007011B2">
        <w:rPr>
          <w:rStyle w:val="c4"/>
          <w:color w:val="000000"/>
          <w:sz w:val="28"/>
          <w:szCs w:val="28"/>
        </w:rPr>
        <w:t>Реми зова</w:t>
      </w:r>
      <w:proofErr w:type="gramEnd"/>
      <w:r w:rsidRPr="007011B2">
        <w:rPr>
          <w:rStyle w:val="c4"/>
          <w:color w:val="000000"/>
          <w:sz w:val="28"/>
          <w:szCs w:val="28"/>
        </w:rPr>
        <w:t>, Г. Иванова, Б. Зайцева, М. Цветаевой, А. Аверченко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w:t>
      </w:r>
      <w:proofErr w:type="gramStart"/>
      <w:r w:rsidRPr="007011B2">
        <w:rPr>
          <w:rStyle w:val="c4"/>
          <w:color w:val="000000"/>
          <w:sz w:val="28"/>
          <w:szCs w:val="28"/>
        </w:rPr>
        <w:t>Тема Родины и революции в произведениях писателей «новой волны» («Чапаев» Д. Фурманова, «Разгром» А.Фадеева, «Конармия» И.Бабеля, «Донские рассказы» М.Шолохова, «Сорок первый» Б. Лавренева и др.).</w:t>
      </w:r>
      <w:proofErr w:type="gramEnd"/>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Развитие жанра антиутопии в романах Е. Замятина «Мы» и А. Платонова «</w:t>
      </w:r>
      <w:proofErr w:type="spellStart"/>
      <w:r w:rsidRPr="007011B2">
        <w:rPr>
          <w:rStyle w:val="c4"/>
          <w:color w:val="000000"/>
          <w:sz w:val="28"/>
          <w:szCs w:val="28"/>
        </w:rPr>
        <w:t>Чевенгур</w:t>
      </w:r>
      <w:proofErr w:type="spellEnd"/>
      <w:r w:rsidRPr="007011B2">
        <w:rPr>
          <w:rStyle w:val="c4"/>
          <w:color w:val="000000"/>
          <w:sz w:val="28"/>
          <w:szCs w:val="28"/>
        </w:rPr>
        <w:t>». Развенчание идеи «социального рая на земле», утверждение ценности человеческой «единицы». Юмористическая проза 20-х годов. Стилистическая яр кость и сатирическая заостренность новеллистического сказа М. Зощенко (рассказы 20-х гг.). Сатира с философским подтекстом в романах И. Ильфа и Е. Петрова «Двенадцать стульев» и «Золотой теленок».</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В.В. Маяковский</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w:t>
      </w:r>
      <w:proofErr w:type="gramStart"/>
      <w:r w:rsidRPr="007011B2">
        <w:rPr>
          <w:rStyle w:val="c4"/>
          <w:color w:val="000000"/>
          <w:sz w:val="28"/>
          <w:szCs w:val="28"/>
        </w:rPr>
        <w:t>Стихотворения</w:t>
      </w:r>
      <w:r w:rsidRPr="007011B2">
        <w:rPr>
          <w:rStyle w:val="apple-converted-space"/>
          <w:color w:val="000000"/>
          <w:sz w:val="28"/>
          <w:szCs w:val="28"/>
        </w:rPr>
        <w:t> </w:t>
      </w:r>
      <w:r w:rsidRPr="007011B2">
        <w:rPr>
          <w:rStyle w:val="c4c11"/>
          <w:i/>
          <w:iCs/>
          <w:color w:val="000000"/>
          <w:sz w:val="28"/>
          <w:szCs w:val="28"/>
        </w:rPr>
        <w:t>«А вы могли бы?..», «Ночь», «Нате!», «Послушайте!», «Скрипка и немножко нервно...», «О дряни», «Прозаседавшиеся», «Разговор с фининспектором о поэзии», «</w:t>
      </w:r>
      <w:proofErr w:type="spellStart"/>
      <w:r w:rsidRPr="007011B2">
        <w:rPr>
          <w:rStyle w:val="c4c11"/>
          <w:i/>
          <w:iCs/>
          <w:color w:val="000000"/>
          <w:sz w:val="28"/>
          <w:szCs w:val="28"/>
        </w:rPr>
        <w:t>Лиличка</w:t>
      </w:r>
      <w:proofErr w:type="spellEnd"/>
      <w:r w:rsidRPr="007011B2">
        <w:rPr>
          <w:rStyle w:val="c4c11"/>
          <w:i/>
          <w:iCs/>
          <w:color w:val="000000"/>
          <w:sz w:val="28"/>
          <w:szCs w:val="28"/>
        </w:rPr>
        <w:t>», «Юбилейное»</w:t>
      </w:r>
      <w:r w:rsidRPr="007011B2">
        <w:rPr>
          <w:rStyle w:val="c4"/>
          <w:color w:val="000000"/>
          <w:sz w:val="28"/>
          <w:szCs w:val="28"/>
        </w:rPr>
        <w:t> и др. по выбору.</w:t>
      </w:r>
      <w:proofErr w:type="gramEnd"/>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Тема поэта и толпы в ранней лирике В.В. 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 поэта и поэзии в лирике В.В. Маяковского. Новаторство поэта в области художественной формы.</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 Поэмы</w:t>
      </w:r>
      <w:r w:rsidRPr="007011B2">
        <w:rPr>
          <w:rStyle w:val="apple-converted-space"/>
          <w:b/>
          <w:bCs/>
          <w:color w:val="000000"/>
          <w:sz w:val="28"/>
          <w:szCs w:val="28"/>
        </w:rPr>
        <w:t> </w:t>
      </w:r>
      <w:r w:rsidRPr="007011B2">
        <w:rPr>
          <w:rStyle w:val="c4c11"/>
          <w:b/>
          <w:bCs/>
          <w:i/>
          <w:iCs/>
          <w:color w:val="000000"/>
          <w:sz w:val="28"/>
          <w:szCs w:val="28"/>
        </w:rPr>
        <w:t>«Облако в штанах», «Про это», «Во весь голос»</w:t>
      </w:r>
      <w:r w:rsidRPr="007011B2">
        <w:rPr>
          <w:rStyle w:val="c4"/>
          <w:color w:val="000000"/>
          <w:sz w:val="28"/>
          <w:szCs w:val="28"/>
        </w:rPr>
        <w:t> (вступление).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w:t>
      </w:r>
      <w:proofErr w:type="spellStart"/>
      <w:r w:rsidRPr="007011B2">
        <w:rPr>
          <w:rStyle w:val="c4"/>
          <w:color w:val="000000"/>
          <w:sz w:val="28"/>
          <w:szCs w:val="28"/>
        </w:rPr>
        <w:t>безлюбом</w:t>
      </w:r>
      <w:proofErr w:type="spellEnd"/>
      <w:r w:rsidRPr="007011B2">
        <w:rPr>
          <w:rStyle w:val="c4"/>
          <w:color w:val="000000"/>
          <w:sz w:val="28"/>
          <w:szCs w:val="28"/>
        </w:rPr>
        <w:t xml:space="preserve">» мире, несовместимость понятий «любовь» и «быт» («Про это»). </w:t>
      </w:r>
      <w:r w:rsidRPr="007011B2">
        <w:rPr>
          <w:rStyle w:val="c4"/>
          <w:color w:val="000000"/>
          <w:sz w:val="28"/>
          <w:szCs w:val="28"/>
        </w:rPr>
        <w:lastRenderedPageBreak/>
        <w:t>Поэма «Во весь голос» как попытка диалога с потомками, лирическая исповедь поэта-гражданина.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образная гиперболизация; декламационный стих; поэтические неологизмы.</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xml:space="preserve"> библейские мотивы в поэзии В. Маяковского; цикл стихов М. Цветаевой, посвященный В. Маяковскому; литературные пародии на лирику В. Маяковского (А. Архангельский, М. </w:t>
      </w:r>
      <w:proofErr w:type="spellStart"/>
      <w:r w:rsidRPr="007011B2">
        <w:rPr>
          <w:rStyle w:val="c4"/>
          <w:color w:val="000000"/>
          <w:sz w:val="28"/>
          <w:szCs w:val="28"/>
        </w:rPr>
        <w:t>Вольпин</w:t>
      </w:r>
      <w:proofErr w:type="spellEnd"/>
      <w:r w:rsidRPr="007011B2">
        <w:rPr>
          <w:rStyle w:val="c4"/>
          <w:color w:val="000000"/>
          <w:sz w:val="28"/>
          <w:szCs w:val="28"/>
        </w:rPr>
        <w:t xml:space="preserve"> и др.).</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поэзия В. Маяковского и творчество художников-кубистов (К. Малевич, М. Ларионов, И. Машков и др.); В. Маяковский и театр.</w:t>
      </w:r>
    </w:p>
    <w:p w:rsidR="007011B2" w:rsidRPr="007011B2" w:rsidRDefault="007011B2" w:rsidP="007011B2">
      <w:pPr>
        <w:pStyle w:val="c6"/>
        <w:spacing w:before="0" w:after="0" w:line="360" w:lineRule="auto"/>
        <w:ind w:firstLine="567"/>
        <w:jc w:val="both"/>
        <w:rPr>
          <w:rStyle w:val="c14"/>
          <w:b/>
          <w:bCs/>
          <w:color w:val="000000"/>
          <w:sz w:val="28"/>
          <w:szCs w:val="28"/>
        </w:rPr>
      </w:pPr>
      <w:proofErr w:type="gramStart"/>
      <w:r w:rsidRPr="007011B2">
        <w:rPr>
          <w:rStyle w:val="c14"/>
          <w:b/>
          <w:bCs/>
          <w:color w:val="000000"/>
          <w:sz w:val="28"/>
          <w:szCs w:val="28"/>
        </w:rPr>
        <w:t>Для самостоятельного чтения</w:t>
      </w:r>
      <w:r w:rsidRPr="007011B2">
        <w:rPr>
          <w:rStyle w:val="c4"/>
          <w:color w:val="000000"/>
          <w:sz w:val="28"/>
          <w:szCs w:val="28"/>
        </w:rPr>
        <w:t>: стихотворения «Ода революции», «Левый марш», «Приказ по армии искусств», «Письмо Татьяне Яковлевой», поэмы «Люблю», «Хорошо!», пьесы «Клоп», «Баня».</w:t>
      </w:r>
      <w:proofErr w:type="gramEnd"/>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С.А. Есенин</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w:t>
      </w:r>
      <w:proofErr w:type="gramStart"/>
      <w:r w:rsidRPr="007011B2">
        <w:rPr>
          <w:rStyle w:val="c4"/>
          <w:color w:val="000000"/>
          <w:sz w:val="28"/>
          <w:szCs w:val="28"/>
        </w:rPr>
        <w:t>Стихотворения</w:t>
      </w:r>
      <w:r w:rsidRPr="007011B2">
        <w:rPr>
          <w:rStyle w:val="apple-converted-space"/>
          <w:color w:val="000000"/>
          <w:sz w:val="28"/>
          <w:szCs w:val="28"/>
        </w:rPr>
        <w:t> </w:t>
      </w:r>
      <w:r w:rsidRPr="007011B2">
        <w:rPr>
          <w:rStyle w:val="c4c11"/>
          <w:i/>
          <w:iCs/>
          <w:color w:val="000000"/>
          <w:sz w:val="28"/>
          <w:szCs w:val="28"/>
        </w:rPr>
        <w:t>«Той ты, Русь, моя родная!..», «Не бродить, не мять в кустах багряных...», «Мы теперь уходим понемногу...», «Спит ковыль...», «Чую радуницу божью...», «Над темной прядью ...», «В том краю, где желтая крапива...», «Собаке Качалова», «Шаганэ ты моя, Шаганэ...», «Не жалею, не зову, не плачу...», «Русь советская»</w:t>
      </w:r>
      <w:r w:rsidRPr="007011B2">
        <w:rPr>
          <w:rStyle w:val="c4"/>
          <w:color w:val="000000"/>
          <w:sz w:val="28"/>
          <w:szCs w:val="28"/>
        </w:rPr>
        <w:t> и др. по выбору.</w:t>
      </w:r>
      <w:proofErr w:type="gramEnd"/>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Природа родного края и образ Руси в лирике С.А. Есенина. Религиозные мотивы в ранней лирике поэта. Трагическое противостояние города и деревни в лирике 20-х годов. Любовная тема в поэзии С.А. Есенина. Богатство поэтической речи, на родно-песенное начало, философичность как основные черты есенинской поэтики.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Поэмы</w:t>
      </w:r>
      <w:r w:rsidRPr="007011B2">
        <w:rPr>
          <w:rStyle w:val="apple-converted-space"/>
          <w:color w:val="000000"/>
          <w:sz w:val="28"/>
          <w:szCs w:val="28"/>
        </w:rPr>
        <w:t> </w:t>
      </w:r>
      <w:r w:rsidRPr="007011B2">
        <w:rPr>
          <w:rStyle w:val="c4c11"/>
          <w:i/>
          <w:iCs/>
          <w:color w:val="000000"/>
          <w:sz w:val="28"/>
          <w:szCs w:val="28"/>
        </w:rPr>
        <w:t xml:space="preserve">«Пугачев», «Анна </w:t>
      </w:r>
      <w:proofErr w:type="spellStart"/>
      <w:r w:rsidRPr="007011B2">
        <w:rPr>
          <w:rStyle w:val="c4c11"/>
          <w:i/>
          <w:iCs/>
          <w:color w:val="000000"/>
          <w:sz w:val="28"/>
          <w:szCs w:val="28"/>
        </w:rPr>
        <w:t>Снегина</w:t>
      </w:r>
      <w:proofErr w:type="spellEnd"/>
      <w:r w:rsidRPr="007011B2">
        <w:rPr>
          <w:rStyle w:val="c4c11"/>
          <w:i/>
          <w:iCs/>
          <w:color w:val="000000"/>
          <w:sz w:val="28"/>
          <w:szCs w:val="28"/>
        </w:rPr>
        <w:t>».</w:t>
      </w:r>
      <w:r w:rsidRPr="007011B2">
        <w:rPr>
          <w:rStyle w:val="apple-converted-space"/>
          <w:i/>
          <w:iCs/>
          <w:color w:val="000000"/>
          <w:sz w:val="28"/>
          <w:szCs w:val="28"/>
        </w:rPr>
        <w:t> </w:t>
      </w:r>
      <w:r w:rsidRPr="007011B2">
        <w:rPr>
          <w:rStyle w:val="c4"/>
          <w:color w:val="000000"/>
          <w:sz w:val="28"/>
          <w:szCs w:val="28"/>
        </w:rPr>
        <w:t xml:space="preserve">Поэзия «русского бунта» и драма мятежной души в драматической поэме «Пугачев». Созвучность проблематики поэмы революционной эпохе. Соотношение лирического и эпического начала в поэме «Анна </w:t>
      </w:r>
      <w:proofErr w:type="spellStart"/>
      <w:r w:rsidRPr="007011B2">
        <w:rPr>
          <w:rStyle w:val="c4"/>
          <w:color w:val="000000"/>
          <w:sz w:val="28"/>
          <w:szCs w:val="28"/>
        </w:rPr>
        <w:t>Снегина</w:t>
      </w:r>
      <w:proofErr w:type="spellEnd"/>
      <w:r w:rsidRPr="007011B2">
        <w:rPr>
          <w:rStyle w:val="c4"/>
          <w:color w:val="000000"/>
          <w:sz w:val="28"/>
          <w:szCs w:val="28"/>
        </w:rPr>
        <w:t xml:space="preserve">», ее нравственно-философская </w:t>
      </w:r>
      <w:r w:rsidRPr="007011B2">
        <w:rPr>
          <w:rStyle w:val="c4"/>
          <w:color w:val="000000"/>
          <w:sz w:val="28"/>
          <w:szCs w:val="28"/>
        </w:rPr>
        <w:lastRenderedPageBreak/>
        <w:t>проблематика. Мотив сбережения молодости и души как главная тема «позднего» С.А. Есенина.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имажинизм как поэтическое течение; лироэпическая поэма.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С. Есенин и А. Блок; творческая полемика С. Есенина и В. Маяковского; пушкинские традиции в лирике Есенина.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С. Есенин в музыке (лирические циклы и романсы Г. Свиридова, 3.Левиной, В. Липатова, В. Веселова и др.).</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стихотворения «Письмо к матери», «</w:t>
      </w:r>
      <w:proofErr w:type="spellStart"/>
      <w:r w:rsidRPr="007011B2">
        <w:rPr>
          <w:rStyle w:val="c4"/>
          <w:color w:val="000000"/>
          <w:sz w:val="28"/>
          <w:szCs w:val="28"/>
        </w:rPr>
        <w:t>Инония</w:t>
      </w:r>
      <w:proofErr w:type="spellEnd"/>
      <w:r w:rsidRPr="007011B2">
        <w:rPr>
          <w:rStyle w:val="c4"/>
          <w:color w:val="000000"/>
          <w:sz w:val="28"/>
          <w:szCs w:val="28"/>
        </w:rPr>
        <w:t xml:space="preserve">», «Кобыльи корабли», «Цветы», поэмы «Черный человек», «Страна </w:t>
      </w:r>
      <w:proofErr w:type="gramStart"/>
      <w:r w:rsidRPr="007011B2">
        <w:rPr>
          <w:rStyle w:val="c4"/>
          <w:color w:val="000000"/>
          <w:sz w:val="28"/>
          <w:szCs w:val="28"/>
        </w:rPr>
        <w:t>негодяев</w:t>
      </w:r>
      <w:proofErr w:type="gramEnd"/>
      <w:r w:rsidRPr="007011B2">
        <w:rPr>
          <w:rStyle w:val="c4"/>
          <w:color w:val="000000"/>
          <w:sz w:val="28"/>
          <w:szCs w:val="28"/>
        </w:rPr>
        <w:t>».</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Литературный процесс 30-х — начала 40-х годов</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Духовная атмосфера десятилетия и ее отражение в литературе и искусстве. Сложное единство оптимизма и горечи, идеализма и страха, возвышения человека труда и бюрократизации власти.</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Рождение новой песенно-лирической ситуации. Героини стихотворений П. Васильева и М. Исаковского (символический образ России — Родины). Лирика Б. Корнилова, Дм. </w:t>
      </w:r>
      <w:proofErr w:type="spellStart"/>
      <w:r w:rsidRPr="007011B2">
        <w:rPr>
          <w:rStyle w:val="c4"/>
          <w:color w:val="000000"/>
          <w:sz w:val="28"/>
          <w:szCs w:val="28"/>
        </w:rPr>
        <w:t>Кедрина</w:t>
      </w:r>
      <w:proofErr w:type="spellEnd"/>
      <w:r w:rsidRPr="007011B2">
        <w:rPr>
          <w:rStyle w:val="c4"/>
          <w:color w:val="000000"/>
          <w:sz w:val="28"/>
          <w:szCs w:val="28"/>
        </w:rPr>
        <w:t>, М. Светлова, А. Жарова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Литература на стройке: произведения 30-х годов о людях труда («Энергия» Ф. Гладкова, «</w:t>
      </w:r>
      <w:proofErr w:type="spellStart"/>
      <w:r w:rsidRPr="007011B2">
        <w:rPr>
          <w:rStyle w:val="c4"/>
          <w:color w:val="000000"/>
          <w:sz w:val="28"/>
          <w:szCs w:val="28"/>
        </w:rPr>
        <w:t>Соть</w:t>
      </w:r>
      <w:proofErr w:type="spellEnd"/>
      <w:r w:rsidRPr="007011B2">
        <w:rPr>
          <w:rStyle w:val="c4"/>
          <w:color w:val="000000"/>
          <w:sz w:val="28"/>
          <w:szCs w:val="28"/>
        </w:rPr>
        <w:t>» Л. Леонова, «Гидроцентраль» М. Шагинян, «Время, вперед!</w:t>
      </w:r>
      <w:proofErr w:type="gramStart"/>
      <w:r w:rsidRPr="007011B2">
        <w:rPr>
          <w:rStyle w:val="c4"/>
          <w:color w:val="000000"/>
          <w:sz w:val="28"/>
          <w:szCs w:val="28"/>
        </w:rPr>
        <w:t>»В</w:t>
      </w:r>
      <w:proofErr w:type="gramEnd"/>
      <w:r w:rsidRPr="007011B2">
        <w:rPr>
          <w:rStyle w:val="c4"/>
          <w:color w:val="000000"/>
          <w:sz w:val="28"/>
          <w:szCs w:val="28"/>
        </w:rPr>
        <w:t>. Катаева, «Люди из захолустья»  А. Малышкина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Человеческий и творческий подвиг Н. Островского. Уникальность и полемическая заостренность образа Павла Корчагина в романе «Как закалялась сталь».</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Тема коллективизации в литературе. Трагическая судьба Н. Клюева и поэтов «</w:t>
      </w:r>
      <w:proofErr w:type="spellStart"/>
      <w:r w:rsidRPr="007011B2">
        <w:rPr>
          <w:rStyle w:val="c4"/>
          <w:color w:val="000000"/>
          <w:sz w:val="28"/>
          <w:szCs w:val="28"/>
        </w:rPr>
        <w:t>крестьянскойкупницы</w:t>
      </w:r>
      <w:proofErr w:type="spellEnd"/>
      <w:r w:rsidRPr="007011B2">
        <w:rPr>
          <w:rStyle w:val="c4"/>
          <w:color w:val="000000"/>
          <w:sz w:val="28"/>
          <w:szCs w:val="28"/>
        </w:rPr>
        <w:t xml:space="preserve">». Поэма А. Твардовского «Страна </w:t>
      </w:r>
      <w:proofErr w:type="spellStart"/>
      <w:r w:rsidRPr="007011B2">
        <w:rPr>
          <w:rStyle w:val="c4"/>
          <w:color w:val="000000"/>
          <w:sz w:val="28"/>
          <w:szCs w:val="28"/>
        </w:rPr>
        <w:t>Муравия</w:t>
      </w:r>
      <w:proofErr w:type="spellEnd"/>
      <w:r w:rsidRPr="007011B2">
        <w:rPr>
          <w:rStyle w:val="c4"/>
          <w:color w:val="000000"/>
          <w:sz w:val="28"/>
          <w:szCs w:val="28"/>
        </w:rPr>
        <w:t>» и роман М. Шолохова «Поднятая целина».</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Первый съезд Союза писателей СССР и его общественно-историческое значение.</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lastRenderedPageBreak/>
        <w:t xml:space="preserve">   Эмигрантская «ветвь» русской литературы в 30-е годы. Ностальгический реализм И. Бунина,    Б. Зайцева, И. Шмелева. «Парижская нота» русской поэзии 30-х годов. Лирика Г. Иванова, Б. Поплавского, Н. Оцупа, Д. Кнута, Л. </w:t>
      </w:r>
      <w:proofErr w:type="spellStart"/>
      <w:r w:rsidRPr="007011B2">
        <w:rPr>
          <w:rStyle w:val="c4"/>
          <w:color w:val="000000"/>
          <w:sz w:val="28"/>
          <w:szCs w:val="28"/>
        </w:rPr>
        <w:t>Червинской</w:t>
      </w:r>
      <w:proofErr w:type="spellEnd"/>
      <w:r w:rsidRPr="007011B2">
        <w:rPr>
          <w:rStyle w:val="c4"/>
          <w:color w:val="000000"/>
          <w:sz w:val="28"/>
          <w:szCs w:val="28"/>
        </w:rPr>
        <w:t xml:space="preserve"> и др.</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w:t>
      </w:r>
      <w:r w:rsidRPr="007011B2">
        <w:rPr>
          <w:rStyle w:val="c14"/>
          <w:b/>
          <w:bCs/>
          <w:color w:val="000000"/>
          <w:sz w:val="28"/>
          <w:szCs w:val="28"/>
        </w:rPr>
        <w:t>А.Н. Толстой.</w:t>
      </w:r>
      <w:r w:rsidRPr="007011B2">
        <w:rPr>
          <w:rStyle w:val="apple-converted-space"/>
          <w:b/>
          <w:bCs/>
          <w:color w:val="000000"/>
          <w:sz w:val="28"/>
          <w:szCs w:val="28"/>
        </w:rPr>
        <w:t> </w:t>
      </w:r>
      <w:r w:rsidRPr="007011B2">
        <w:rPr>
          <w:rStyle w:val="c4"/>
          <w:color w:val="000000"/>
          <w:sz w:val="28"/>
          <w:szCs w:val="28"/>
        </w:rPr>
        <w:t xml:space="preserve">Попытки художественно осмыслить личность царя-реформатора в ранней прозе. </w:t>
      </w:r>
      <w:r w:rsidRPr="007011B2">
        <w:rPr>
          <w:rStyle w:val="c4"/>
          <w:b/>
          <w:bCs/>
          <w:color w:val="000000"/>
          <w:sz w:val="28"/>
          <w:szCs w:val="28"/>
        </w:rPr>
        <w:t>Роман «Петр Первый».</w:t>
      </w:r>
      <w:r w:rsidRPr="007011B2">
        <w:rPr>
          <w:rStyle w:val="c4"/>
          <w:color w:val="000000"/>
          <w:sz w:val="28"/>
          <w:szCs w:val="28"/>
        </w:rPr>
        <w:t xml:space="preserve"> Углубление образа Петра в «романном» освоении темы. 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 Жанровое, композиционное и стилистико-языковое своеобразие романа.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историко-биографическое повествование; собирательный образ эпохи.</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«петровская» тема в произведениях М.В. Ломоносова, А.С. Пушкина, А.К. Толстого, А.А. Блока.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исторические источники романа «Петр Первый» (труды Н. Устрялова,   С. Соловьева и др.).</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трилогия «Хождение по мукам».</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М.А. Шолохов</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Роман-эпопея</w:t>
      </w:r>
      <w:r w:rsidRPr="007011B2">
        <w:rPr>
          <w:rStyle w:val="apple-converted-space"/>
          <w:b/>
          <w:bCs/>
          <w:color w:val="000000"/>
          <w:sz w:val="28"/>
          <w:szCs w:val="28"/>
        </w:rPr>
        <w:t> </w:t>
      </w:r>
      <w:r w:rsidRPr="007011B2">
        <w:rPr>
          <w:rStyle w:val="c4c11"/>
          <w:b/>
          <w:bCs/>
          <w:i/>
          <w:iCs/>
          <w:color w:val="000000"/>
          <w:sz w:val="28"/>
          <w:szCs w:val="28"/>
        </w:rPr>
        <w:t>«Тихий Дон».</w:t>
      </w:r>
      <w:r w:rsidRPr="007011B2">
        <w:rPr>
          <w:rStyle w:val="apple-converted-space"/>
          <w:i/>
          <w:iCs/>
          <w:color w:val="000000"/>
          <w:sz w:val="28"/>
          <w:szCs w:val="28"/>
        </w:rPr>
        <w:t> </w:t>
      </w:r>
      <w:r w:rsidRPr="007011B2">
        <w:rPr>
          <w:rStyle w:val="c4"/>
          <w:color w:val="000000"/>
          <w:sz w:val="28"/>
          <w:szCs w:val="28"/>
        </w:rPr>
        <w:t xml:space="preserve">Историческая широта и масштабность шолоховского эпоса. «Донские рассказы» как пролог «Тихого Дона». Картины жизни донского казачества в романе. 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w:t>
      </w:r>
      <w:proofErr w:type="gramStart"/>
      <w:r w:rsidRPr="007011B2">
        <w:rPr>
          <w:rStyle w:val="c4"/>
          <w:color w:val="000000"/>
          <w:sz w:val="28"/>
          <w:szCs w:val="28"/>
        </w:rPr>
        <w:t>Исторически-конкретное</w:t>
      </w:r>
      <w:proofErr w:type="gramEnd"/>
      <w:r w:rsidRPr="007011B2">
        <w:rPr>
          <w:rStyle w:val="c4"/>
          <w:color w:val="000000"/>
          <w:sz w:val="28"/>
          <w:szCs w:val="28"/>
        </w:rPr>
        <w:t xml:space="preserve"> и вневременное в проблематике шолоховского романа-эпопеи.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lastRenderedPageBreak/>
        <w:t>Опорные понятия:</w:t>
      </w:r>
      <w:r w:rsidRPr="007011B2">
        <w:rPr>
          <w:rStyle w:val="c4"/>
          <w:color w:val="000000"/>
          <w:sz w:val="28"/>
          <w:szCs w:val="28"/>
        </w:rPr>
        <w:t> </w:t>
      </w:r>
      <w:proofErr w:type="spellStart"/>
      <w:r w:rsidRPr="007011B2">
        <w:rPr>
          <w:rStyle w:val="c4"/>
          <w:color w:val="000000"/>
          <w:sz w:val="28"/>
          <w:szCs w:val="28"/>
        </w:rPr>
        <w:t>хронотоп</w:t>
      </w:r>
      <w:proofErr w:type="spellEnd"/>
      <w:r w:rsidRPr="007011B2">
        <w:rPr>
          <w:rStyle w:val="c4"/>
          <w:color w:val="000000"/>
          <w:sz w:val="28"/>
          <w:szCs w:val="28"/>
        </w:rPr>
        <w:t xml:space="preserve"> романа-эпопеи; гуманистическая концепция истории в литературе.</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продолжение традиций толстовского эпоса в «Тихом Доне» («мысль народная» и «мысль семейная»); шолоховский эпос в контексте произведений о Гражданской войне (А. Фадеев, И. Бабель, М. Булгаков).</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proofErr w:type="gram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xml:space="preserve"> исторические источники романа «Тихий Дон» (труды В. Владимировой, А. Френкеля, М. </w:t>
      </w:r>
      <w:proofErr w:type="spellStart"/>
      <w:r w:rsidRPr="007011B2">
        <w:rPr>
          <w:rStyle w:val="c4"/>
          <w:color w:val="000000"/>
          <w:sz w:val="28"/>
          <w:szCs w:val="28"/>
        </w:rPr>
        <w:t>Корчина</w:t>
      </w:r>
      <w:proofErr w:type="spellEnd"/>
      <w:r w:rsidRPr="007011B2">
        <w:rPr>
          <w:rStyle w:val="c4"/>
          <w:color w:val="000000"/>
          <w:sz w:val="28"/>
          <w:szCs w:val="28"/>
        </w:rPr>
        <w:t xml:space="preserve"> и др.); «Тихий Дон» в иллюстрациях художников (С. Корольков, О. </w:t>
      </w:r>
      <w:proofErr w:type="spellStart"/>
      <w:r w:rsidRPr="007011B2">
        <w:rPr>
          <w:rStyle w:val="c4"/>
          <w:color w:val="000000"/>
          <w:sz w:val="28"/>
          <w:szCs w:val="28"/>
        </w:rPr>
        <w:t>Верейский</w:t>
      </w:r>
      <w:proofErr w:type="spellEnd"/>
      <w:r w:rsidRPr="007011B2">
        <w:rPr>
          <w:rStyle w:val="c4"/>
          <w:color w:val="000000"/>
          <w:sz w:val="28"/>
          <w:szCs w:val="28"/>
        </w:rPr>
        <w:t xml:space="preserve">, Ю. Ребров) и киноверсиях (к/ф </w:t>
      </w:r>
      <w:proofErr w:type="spellStart"/>
      <w:r w:rsidRPr="007011B2">
        <w:rPr>
          <w:rStyle w:val="c4"/>
          <w:color w:val="000000"/>
          <w:sz w:val="28"/>
          <w:szCs w:val="28"/>
        </w:rPr>
        <w:t>реж</w:t>
      </w:r>
      <w:proofErr w:type="spellEnd"/>
      <w:r w:rsidRPr="007011B2">
        <w:rPr>
          <w:rStyle w:val="c4"/>
          <w:color w:val="000000"/>
          <w:sz w:val="28"/>
          <w:szCs w:val="28"/>
        </w:rPr>
        <w:t>.</w:t>
      </w:r>
      <w:proofErr w:type="gramEnd"/>
      <w:r w:rsidRPr="007011B2">
        <w:rPr>
          <w:rStyle w:val="c4"/>
          <w:color w:val="000000"/>
          <w:sz w:val="28"/>
          <w:szCs w:val="28"/>
        </w:rPr>
        <w:t xml:space="preserve"> И. </w:t>
      </w:r>
      <w:proofErr w:type="spellStart"/>
      <w:r w:rsidRPr="007011B2">
        <w:rPr>
          <w:rStyle w:val="c4"/>
          <w:color w:val="000000"/>
          <w:sz w:val="28"/>
          <w:szCs w:val="28"/>
        </w:rPr>
        <w:t>Правова</w:t>
      </w:r>
      <w:proofErr w:type="spellEnd"/>
      <w:r w:rsidRPr="007011B2">
        <w:rPr>
          <w:rStyle w:val="c4"/>
          <w:color w:val="000000"/>
          <w:sz w:val="28"/>
          <w:szCs w:val="28"/>
        </w:rPr>
        <w:t xml:space="preserve"> и О. Преображенской (1931), С. Герасимова (1958).</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рассказы «Лазоревая степь», «</w:t>
      </w:r>
      <w:proofErr w:type="spellStart"/>
      <w:r w:rsidRPr="007011B2">
        <w:rPr>
          <w:rStyle w:val="c4"/>
          <w:color w:val="000000"/>
          <w:sz w:val="28"/>
          <w:szCs w:val="28"/>
        </w:rPr>
        <w:t>Шибалково</w:t>
      </w:r>
      <w:proofErr w:type="spellEnd"/>
      <w:r w:rsidRPr="007011B2">
        <w:rPr>
          <w:rStyle w:val="c4"/>
          <w:color w:val="000000"/>
          <w:sz w:val="28"/>
          <w:szCs w:val="28"/>
        </w:rPr>
        <w:t xml:space="preserve"> семя», «Родинка».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У литературной карты России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Обзор творчества Б.В. Шергина, А.А. Прокофьева, С.Н. Маркова — по выбору. Мастерство воссоздания характеров русских землепроходцев в творчестве С. Маркова. Духовное наследие русского песенного Севера в произведениях Б. Шергина. Поэтический облик России в лирике                 А. Прокофьева.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М.А. Булгаков</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w:t>
      </w:r>
      <w:r w:rsidRPr="007011B2">
        <w:rPr>
          <w:rStyle w:val="c4"/>
          <w:b/>
          <w:bCs/>
          <w:color w:val="000000"/>
          <w:sz w:val="28"/>
          <w:szCs w:val="28"/>
        </w:rPr>
        <w:t>Романы</w:t>
      </w:r>
      <w:r w:rsidRPr="007011B2">
        <w:rPr>
          <w:rStyle w:val="apple-converted-space"/>
          <w:b/>
          <w:bCs/>
          <w:color w:val="000000"/>
          <w:sz w:val="28"/>
          <w:szCs w:val="28"/>
        </w:rPr>
        <w:t> </w:t>
      </w:r>
      <w:r w:rsidRPr="007011B2">
        <w:rPr>
          <w:rStyle w:val="c4c11"/>
          <w:b/>
          <w:bCs/>
          <w:i/>
          <w:iCs/>
          <w:color w:val="000000"/>
          <w:sz w:val="28"/>
          <w:szCs w:val="28"/>
        </w:rPr>
        <w:t>«Белая гвардия», «Мастер и Маргарита»</w:t>
      </w:r>
      <w:r w:rsidRPr="007011B2">
        <w:rPr>
          <w:rStyle w:val="c4"/>
          <w:b/>
          <w:bCs/>
          <w:color w:val="000000"/>
          <w:sz w:val="28"/>
          <w:szCs w:val="28"/>
        </w:rPr>
        <w:t> </w:t>
      </w:r>
      <w:r w:rsidRPr="007011B2">
        <w:rPr>
          <w:rStyle w:val="c4"/>
          <w:color w:val="000000"/>
          <w:sz w:val="28"/>
          <w:szCs w:val="28"/>
        </w:rPr>
        <w:t xml:space="preserve">— по выбору. Многослойность исторического пространства в «Белой гвардии». Проблема нравственного самоопределения личности в эпоху смуты. Дом </w:t>
      </w:r>
      <w:proofErr w:type="spellStart"/>
      <w:r w:rsidRPr="007011B2">
        <w:rPr>
          <w:rStyle w:val="c4"/>
          <w:color w:val="000000"/>
          <w:sz w:val="28"/>
          <w:szCs w:val="28"/>
        </w:rPr>
        <w:t>Турбиных</w:t>
      </w:r>
      <w:proofErr w:type="spellEnd"/>
      <w:r w:rsidRPr="007011B2">
        <w:rPr>
          <w:rStyle w:val="c4"/>
          <w:color w:val="000000"/>
          <w:sz w:val="28"/>
          <w:szCs w:val="28"/>
        </w:rPr>
        <w:t xml:space="preserve"> как островок любви и добра в бурном море Истории. Сатирическое изображение политических временщиков, </w:t>
      </w:r>
      <w:proofErr w:type="gramStart"/>
      <w:r w:rsidRPr="007011B2">
        <w:rPr>
          <w:rStyle w:val="c4"/>
          <w:color w:val="000000"/>
          <w:sz w:val="28"/>
          <w:szCs w:val="28"/>
        </w:rPr>
        <w:t>приспособленцев</w:t>
      </w:r>
      <w:proofErr w:type="gramEnd"/>
      <w:r w:rsidRPr="007011B2">
        <w:rPr>
          <w:rStyle w:val="c4"/>
          <w:color w:val="000000"/>
          <w:sz w:val="28"/>
          <w:szCs w:val="28"/>
        </w:rPr>
        <w:t xml:space="preserve">, обывателей (гетман, </w:t>
      </w:r>
      <w:proofErr w:type="spellStart"/>
      <w:r w:rsidRPr="007011B2">
        <w:rPr>
          <w:rStyle w:val="c4"/>
          <w:color w:val="000000"/>
          <w:sz w:val="28"/>
          <w:szCs w:val="28"/>
        </w:rPr>
        <w:t>Тальберг</w:t>
      </w:r>
      <w:proofErr w:type="spellEnd"/>
      <w:r w:rsidRPr="007011B2">
        <w:rPr>
          <w:rStyle w:val="c4"/>
          <w:color w:val="000000"/>
          <w:sz w:val="28"/>
          <w:szCs w:val="28"/>
        </w:rPr>
        <w:t xml:space="preserve">, </w:t>
      </w:r>
      <w:proofErr w:type="spellStart"/>
      <w:r w:rsidRPr="007011B2">
        <w:rPr>
          <w:rStyle w:val="c4"/>
          <w:color w:val="000000"/>
          <w:sz w:val="28"/>
          <w:szCs w:val="28"/>
        </w:rPr>
        <w:t>Лисович</w:t>
      </w:r>
      <w:proofErr w:type="spellEnd"/>
      <w:r w:rsidRPr="007011B2">
        <w:rPr>
          <w:rStyle w:val="c4"/>
          <w:color w:val="000000"/>
          <w:sz w:val="28"/>
          <w:szCs w:val="28"/>
        </w:rPr>
        <w:t>). Трагедия русской интеллигенции как основной пафос романа.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w:t>
      </w:r>
      <w:r w:rsidRPr="007011B2">
        <w:rPr>
          <w:rStyle w:val="c4"/>
          <w:color w:val="000000"/>
          <w:sz w:val="28"/>
          <w:szCs w:val="28"/>
        </w:rPr>
        <w:lastRenderedPageBreak/>
        <w:t>философское звучание «</w:t>
      </w:r>
      <w:proofErr w:type="spellStart"/>
      <w:r w:rsidRPr="007011B2">
        <w:rPr>
          <w:rStyle w:val="c4"/>
          <w:color w:val="000000"/>
          <w:sz w:val="28"/>
          <w:szCs w:val="28"/>
        </w:rPr>
        <w:t>ершалаимских</w:t>
      </w:r>
      <w:proofErr w:type="spellEnd"/>
      <w:r w:rsidRPr="007011B2">
        <w:rPr>
          <w:rStyle w:val="c4"/>
          <w:color w:val="000000"/>
          <w:sz w:val="28"/>
          <w:szCs w:val="28"/>
        </w:rPr>
        <w:t>» глав. Сатирическая «</w:t>
      </w:r>
      <w:proofErr w:type="spellStart"/>
      <w:r w:rsidRPr="007011B2">
        <w:rPr>
          <w:rStyle w:val="c4"/>
          <w:color w:val="000000"/>
          <w:sz w:val="28"/>
          <w:szCs w:val="28"/>
        </w:rPr>
        <w:t>дьяволиада</w:t>
      </w:r>
      <w:proofErr w:type="spellEnd"/>
      <w:r w:rsidRPr="007011B2">
        <w:rPr>
          <w:rStyle w:val="c4"/>
          <w:color w:val="000000"/>
          <w:sz w:val="28"/>
          <w:szCs w:val="28"/>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«исторический пейзаж»; карнавальный смех; очерк нравов.</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евангельские мотивы в прозе М. Булгакова; традиции мировой литературы в «Мастере и Маргарите» (И.В. Гёте, Э.Т.А. Гофман, Н.В. Гоголь).</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xml:space="preserve"> М. Булгаков и театр; сценические и </w:t>
      </w:r>
      <w:proofErr w:type="spellStart"/>
      <w:r w:rsidRPr="007011B2">
        <w:rPr>
          <w:rStyle w:val="c4"/>
          <w:color w:val="000000"/>
          <w:sz w:val="28"/>
          <w:szCs w:val="28"/>
        </w:rPr>
        <w:t>киноинтерпретации</w:t>
      </w:r>
      <w:proofErr w:type="spellEnd"/>
      <w:r w:rsidRPr="007011B2">
        <w:rPr>
          <w:rStyle w:val="c4"/>
          <w:color w:val="000000"/>
          <w:sz w:val="28"/>
          <w:szCs w:val="28"/>
        </w:rPr>
        <w:t xml:space="preserve"> произведений      М. Булгакова; музыкальные реминисценции в </w:t>
      </w:r>
      <w:proofErr w:type="spellStart"/>
      <w:r w:rsidRPr="007011B2">
        <w:rPr>
          <w:rStyle w:val="c4"/>
          <w:color w:val="000000"/>
          <w:sz w:val="28"/>
          <w:szCs w:val="28"/>
        </w:rPr>
        <w:t>булгаковской</w:t>
      </w:r>
      <w:proofErr w:type="spellEnd"/>
      <w:r w:rsidRPr="007011B2">
        <w:rPr>
          <w:rStyle w:val="c4"/>
          <w:color w:val="000000"/>
          <w:sz w:val="28"/>
          <w:szCs w:val="28"/>
        </w:rPr>
        <w:t xml:space="preserve"> прозе.</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xml:space="preserve"> рассказ «Красная корона», повесть «Собачье сердце», пьесы «Бег», «Дни </w:t>
      </w:r>
      <w:proofErr w:type="spellStart"/>
      <w:r w:rsidRPr="007011B2">
        <w:rPr>
          <w:rStyle w:val="c4"/>
          <w:color w:val="000000"/>
          <w:sz w:val="28"/>
          <w:szCs w:val="28"/>
        </w:rPr>
        <w:t>Турбиных</w:t>
      </w:r>
      <w:proofErr w:type="spellEnd"/>
      <w:r w:rsidRPr="007011B2">
        <w:rPr>
          <w:rStyle w:val="c4"/>
          <w:color w:val="000000"/>
          <w:sz w:val="28"/>
          <w:szCs w:val="28"/>
        </w:rPr>
        <w:t>».</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Б.Л. Пастернак</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Стихотворения</w:t>
      </w:r>
      <w:r w:rsidRPr="007011B2">
        <w:rPr>
          <w:rStyle w:val="apple-converted-space"/>
          <w:color w:val="000000"/>
          <w:sz w:val="28"/>
          <w:szCs w:val="28"/>
        </w:rPr>
        <w:t> </w:t>
      </w:r>
      <w:r w:rsidRPr="007011B2">
        <w:rPr>
          <w:rStyle w:val="c4c11"/>
          <w:i/>
          <w:iCs/>
          <w:color w:val="000000"/>
          <w:sz w:val="28"/>
          <w:szCs w:val="28"/>
        </w:rPr>
        <w:t>«Февраль. Достать чернил и плакать!..», «Снег идет», «Плачущий сад», «В больнице», «Зимняя ночь», «Гамлет», «Во всем мне хочется дойти до самой сути...», «Определение поэзии», «Гефсиманский сад»</w:t>
      </w:r>
      <w:r w:rsidRPr="007011B2">
        <w:rPr>
          <w:rStyle w:val="c4"/>
          <w:color w:val="000000"/>
          <w:sz w:val="28"/>
          <w:szCs w:val="28"/>
        </w:rPr>
        <w:t> и др. по выбору.</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Единство человеческой души и стихии мира в лирике Б.Л. Пастернака. Неразрывность связи человека и природы, их </w:t>
      </w:r>
      <w:proofErr w:type="spellStart"/>
      <w:r w:rsidRPr="007011B2">
        <w:rPr>
          <w:rStyle w:val="c4"/>
          <w:color w:val="000000"/>
          <w:sz w:val="28"/>
          <w:szCs w:val="28"/>
        </w:rPr>
        <w:t>взаимотворчество</w:t>
      </w:r>
      <w:proofErr w:type="spellEnd"/>
      <w:r w:rsidRPr="007011B2">
        <w:rPr>
          <w:rStyle w:val="c4"/>
          <w:color w:val="000000"/>
          <w:sz w:val="28"/>
          <w:szCs w:val="28"/>
        </w:rPr>
        <w:t>. Любовь и поэзия, жизнь и смерть в философской концепции Б.Л. Пастернака. Трагизм гамлетовского противостояния художника и эпохи в позднем творчестве поэта. Метафорическое богатство и образная яркость лирики Б.Л. Пастернака.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 Роман</w:t>
      </w:r>
      <w:r w:rsidRPr="007011B2">
        <w:rPr>
          <w:rStyle w:val="apple-converted-space"/>
          <w:b/>
          <w:bCs/>
          <w:color w:val="000000"/>
          <w:sz w:val="28"/>
          <w:szCs w:val="28"/>
        </w:rPr>
        <w:t> </w:t>
      </w:r>
      <w:r w:rsidRPr="007011B2">
        <w:rPr>
          <w:rStyle w:val="c4c11"/>
          <w:b/>
          <w:bCs/>
          <w:i/>
          <w:iCs/>
          <w:color w:val="000000"/>
          <w:sz w:val="28"/>
          <w:szCs w:val="28"/>
        </w:rPr>
        <w:t>«Доктор Живаго»</w:t>
      </w:r>
      <w:r w:rsidRPr="007011B2">
        <w:rPr>
          <w:rStyle w:val="c4c11"/>
          <w:i/>
          <w:iCs/>
          <w:color w:val="000000"/>
          <w:sz w:val="28"/>
          <w:szCs w:val="28"/>
        </w:rPr>
        <w:t>.</w:t>
      </w:r>
      <w:r w:rsidRPr="007011B2">
        <w:rPr>
          <w:rStyle w:val="apple-converted-space"/>
          <w:i/>
          <w:iCs/>
          <w:color w:val="000000"/>
          <w:sz w:val="28"/>
          <w:szCs w:val="28"/>
        </w:rPr>
        <w:t> </w:t>
      </w:r>
      <w:r w:rsidRPr="007011B2">
        <w:rPr>
          <w:rStyle w:val="c4"/>
          <w:color w:val="000000"/>
          <w:sz w:val="28"/>
          <w:szCs w:val="28"/>
        </w:rPr>
        <w:t>Черты нового лирико-религиозного повествования в романе Б.Л. Пастернака. Фигура Юрия Живаго и проблема интеллигенции и революции в романе. Нравственные искания героя, его отношение к революционной доктрине «переделки жизни». «Стихотворения Юрия Живаго» как финальный лирический аккорд повествования.</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lastRenderedPageBreak/>
        <w:t>Опорные понятия:</w:t>
      </w:r>
      <w:r w:rsidRPr="007011B2">
        <w:rPr>
          <w:rStyle w:val="c4"/>
          <w:color w:val="000000"/>
          <w:sz w:val="28"/>
          <w:szCs w:val="28"/>
        </w:rPr>
        <w:t> метафорический ряд; лирико-религиозная проза.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Б. Пастернак и поэзия русского футуризма; евангельская и шекспировская темы в лирике и прозе поэта; Б. Пастернак и В. Маяковский.</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рисунки Л.О. Пастернака; музыкальные образы Ф. Шопена в лирике Б. Пастернака.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циклы «Сестра моя — жизнь», «Когда разгуляется», поэма «Девятьсот пятый год».</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А.П. Платонов</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w:t>
      </w:r>
      <w:r w:rsidRPr="007011B2">
        <w:rPr>
          <w:rStyle w:val="c4"/>
          <w:b/>
          <w:bCs/>
          <w:color w:val="000000"/>
          <w:sz w:val="28"/>
          <w:szCs w:val="28"/>
        </w:rPr>
        <w:t>Рассказы</w:t>
      </w:r>
      <w:r w:rsidRPr="007011B2">
        <w:rPr>
          <w:rStyle w:val="apple-converted-space"/>
          <w:b/>
          <w:bCs/>
          <w:color w:val="000000"/>
          <w:sz w:val="28"/>
          <w:szCs w:val="28"/>
        </w:rPr>
        <w:t> </w:t>
      </w:r>
      <w:r w:rsidRPr="007011B2">
        <w:rPr>
          <w:rStyle w:val="c4c11"/>
          <w:b/>
          <w:bCs/>
          <w:i/>
          <w:iCs/>
          <w:color w:val="000000"/>
          <w:sz w:val="28"/>
          <w:szCs w:val="28"/>
        </w:rPr>
        <w:t>«Возвращение», «Июльская гроза», повести «Сокровенный человек», «Котлован»</w:t>
      </w:r>
      <w:r w:rsidRPr="007011B2">
        <w:rPr>
          <w:rStyle w:val="apple-converted-space"/>
          <w:b/>
          <w:bCs/>
          <w:i/>
          <w:iCs/>
          <w:color w:val="000000"/>
          <w:sz w:val="28"/>
          <w:szCs w:val="28"/>
        </w:rPr>
        <w:t> </w:t>
      </w:r>
      <w:r w:rsidRPr="007011B2">
        <w:rPr>
          <w:rStyle w:val="c4"/>
          <w:b/>
          <w:bCs/>
          <w:color w:val="000000"/>
          <w:sz w:val="28"/>
          <w:szCs w:val="28"/>
        </w:rPr>
        <w:t>—</w:t>
      </w:r>
      <w:r w:rsidRPr="007011B2">
        <w:rPr>
          <w:rStyle w:val="c4"/>
          <w:color w:val="000000"/>
          <w:sz w:val="28"/>
          <w:szCs w:val="28"/>
        </w:rPr>
        <w:t xml:space="preserve"> по выбору. Оригинальность, самобытность художественного мира А.П. Платонова. Тип платоновского героя — мечтателя, романтика, правдоискателя. «Детскость» стиля и языка писателя, тема детства в прозе А.П. 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ее названия. Роль «ключевых» слов-понятий в художественной системе писателя.</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индивидуализированный стиль писателя; литературная антиутопия.</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жанр антиутопии в творчестве А. Платонова и Е. Замятина. Шариков А.П. Платонова и Шариков М.А. Булгакова («Сокровенный человек» — «Собачье сердце»).</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xml:space="preserve"> проза А. Платонова и живопись П. </w:t>
      </w:r>
      <w:proofErr w:type="spellStart"/>
      <w:r w:rsidRPr="007011B2">
        <w:rPr>
          <w:rStyle w:val="c4"/>
          <w:color w:val="000000"/>
          <w:sz w:val="28"/>
          <w:szCs w:val="28"/>
        </w:rPr>
        <w:t>Филонова</w:t>
      </w:r>
      <w:proofErr w:type="spellEnd"/>
      <w:r w:rsidRPr="007011B2">
        <w:rPr>
          <w:rStyle w:val="c4"/>
          <w:color w:val="000000"/>
          <w:sz w:val="28"/>
          <w:szCs w:val="28"/>
        </w:rPr>
        <w:t>.</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рассказы «Родина электричества», «Старый механик», повесть «</w:t>
      </w:r>
      <w:proofErr w:type="spellStart"/>
      <w:r w:rsidRPr="007011B2">
        <w:rPr>
          <w:rStyle w:val="c4"/>
          <w:color w:val="000000"/>
          <w:sz w:val="28"/>
          <w:szCs w:val="28"/>
        </w:rPr>
        <w:t>Джан</w:t>
      </w:r>
      <w:proofErr w:type="spellEnd"/>
      <w:r w:rsidRPr="007011B2">
        <w:rPr>
          <w:rStyle w:val="c4"/>
          <w:color w:val="000000"/>
          <w:sz w:val="28"/>
          <w:szCs w:val="28"/>
        </w:rPr>
        <w:t>».</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В.В. Набоков</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Роман</w:t>
      </w:r>
      <w:r w:rsidRPr="007011B2">
        <w:rPr>
          <w:rStyle w:val="apple-converted-space"/>
          <w:b/>
          <w:bCs/>
          <w:color w:val="000000"/>
          <w:sz w:val="28"/>
          <w:szCs w:val="28"/>
        </w:rPr>
        <w:t> </w:t>
      </w:r>
      <w:r w:rsidRPr="007011B2">
        <w:rPr>
          <w:rStyle w:val="c4c11"/>
          <w:b/>
          <w:bCs/>
          <w:i/>
          <w:iCs/>
          <w:color w:val="000000"/>
          <w:sz w:val="28"/>
          <w:szCs w:val="28"/>
        </w:rPr>
        <w:t>«Машенька».</w:t>
      </w:r>
      <w:r w:rsidRPr="007011B2">
        <w:rPr>
          <w:rStyle w:val="apple-converted-space"/>
          <w:b/>
          <w:bCs/>
          <w:i/>
          <w:iCs/>
          <w:color w:val="000000"/>
          <w:sz w:val="28"/>
          <w:szCs w:val="28"/>
        </w:rPr>
        <w:t> </w:t>
      </w:r>
      <w:r w:rsidRPr="007011B2">
        <w:rPr>
          <w:rStyle w:val="c4"/>
          <w:color w:val="000000"/>
          <w:sz w:val="28"/>
          <w:szCs w:val="28"/>
        </w:rPr>
        <w:t>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w:t>
      </w:r>
      <w:proofErr w:type="gramStart"/>
      <w:r w:rsidRPr="007011B2">
        <w:rPr>
          <w:rStyle w:val="c4"/>
          <w:color w:val="000000"/>
          <w:sz w:val="28"/>
          <w:szCs w:val="28"/>
        </w:rPr>
        <w:t>недотеп</w:t>
      </w:r>
      <w:proofErr w:type="gramEnd"/>
      <w:r w:rsidRPr="007011B2">
        <w:rPr>
          <w:rStyle w:val="c4"/>
          <w:color w:val="000000"/>
          <w:sz w:val="28"/>
          <w:szCs w:val="28"/>
        </w:rPr>
        <w:t xml:space="preserve">» </w:t>
      </w:r>
      <w:r w:rsidRPr="007011B2">
        <w:rPr>
          <w:rStyle w:val="c4"/>
          <w:color w:val="000000"/>
          <w:sz w:val="28"/>
          <w:szCs w:val="28"/>
        </w:rPr>
        <w:lastRenderedPageBreak/>
        <w:t>в обывателях пансиона фрау Дорн. Словесная пластика Набокова в раскрытии внутренней жизни героев и описании «вещного» быта. Горько-ироническое звучание финала романа.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элитарная проза; литературное двуязычие.</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пушкинские реминисценции и романе «Машенька»; В. Набоков и  И. Бунин.</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литературное двуязычие в творчестве В. Набокова; размышления писателя о художественном значении русского языка.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рассказ «Облако, озеро, башня», роман «Защита Лужина»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Литература периода Великой Отечественной войны</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Отражение летописи военных лет в произведениях русских писателей. Публицистика времен войны (А. Толстой, И. Эренбург, Л. Леонов, О. </w:t>
      </w:r>
      <w:proofErr w:type="spellStart"/>
      <w:r w:rsidRPr="007011B2">
        <w:rPr>
          <w:rStyle w:val="c4"/>
          <w:color w:val="000000"/>
          <w:sz w:val="28"/>
          <w:szCs w:val="28"/>
        </w:rPr>
        <w:t>Берггольц</w:t>
      </w:r>
      <w:proofErr w:type="spellEnd"/>
      <w:r w:rsidRPr="007011B2">
        <w:rPr>
          <w:rStyle w:val="c4"/>
          <w:color w:val="000000"/>
          <w:sz w:val="28"/>
          <w:szCs w:val="28"/>
        </w:rPr>
        <w:t xml:space="preserve">, Ю. </w:t>
      </w:r>
      <w:proofErr w:type="spellStart"/>
      <w:r w:rsidRPr="007011B2">
        <w:rPr>
          <w:rStyle w:val="c4"/>
          <w:color w:val="000000"/>
          <w:sz w:val="28"/>
          <w:szCs w:val="28"/>
        </w:rPr>
        <w:t>Гроссман</w:t>
      </w:r>
      <w:proofErr w:type="spellEnd"/>
      <w:r w:rsidRPr="007011B2">
        <w:rPr>
          <w:rStyle w:val="c4"/>
          <w:color w:val="000000"/>
          <w:sz w:val="28"/>
          <w:szCs w:val="28"/>
        </w:rPr>
        <w:t xml:space="preserve">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Лирика военных лет. Песенная поэзия В. Лебедева-Кумача, М. Исаковского, Л. </w:t>
      </w:r>
      <w:proofErr w:type="spellStart"/>
      <w:r w:rsidRPr="007011B2">
        <w:rPr>
          <w:rStyle w:val="c4"/>
          <w:color w:val="000000"/>
          <w:sz w:val="28"/>
          <w:szCs w:val="28"/>
        </w:rPr>
        <w:t>Ошанина</w:t>
      </w:r>
      <w:proofErr w:type="spellEnd"/>
      <w:r w:rsidRPr="007011B2">
        <w:rPr>
          <w:rStyle w:val="c4"/>
          <w:color w:val="000000"/>
          <w:sz w:val="28"/>
          <w:szCs w:val="28"/>
        </w:rPr>
        <w:t xml:space="preserve">, Е. </w:t>
      </w:r>
      <w:proofErr w:type="spellStart"/>
      <w:r w:rsidRPr="007011B2">
        <w:rPr>
          <w:rStyle w:val="c4"/>
          <w:color w:val="000000"/>
          <w:sz w:val="28"/>
          <w:szCs w:val="28"/>
        </w:rPr>
        <w:t>Долматовского</w:t>
      </w:r>
      <w:proofErr w:type="spellEnd"/>
      <w:r w:rsidRPr="007011B2">
        <w:rPr>
          <w:rStyle w:val="c4"/>
          <w:color w:val="000000"/>
          <w:sz w:val="28"/>
          <w:szCs w:val="28"/>
        </w:rPr>
        <w:t>, А. Суркова, А. Фатьянова.</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Жанр поэмы в литературной летописи войны («Зоя» М. </w:t>
      </w:r>
      <w:proofErr w:type="spellStart"/>
      <w:r w:rsidRPr="007011B2">
        <w:rPr>
          <w:rStyle w:val="c4"/>
          <w:color w:val="000000"/>
          <w:sz w:val="28"/>
          <w:szCs w:val="28"/>
        </w:rPr>
        <w:t>Алигер</w:t>
      </w:r>
      <w:proofErr w:type="spellEnd"/>
      <w:r w:rsidRPr="007011B2">
        <w:rPr>
          <w:rStyle w:val="c4"/>
          <w:color w:val="000000"/>
          <w:sz w:val="28"/>
          <w:szCs w:val="28"/>
        </w:rPr>
        <w:t xml:space="preserve">, «Сын» П. </w:t>
      </w:r>
      <w:proofErr w:type="spellStart"/>
      <w:r w:rsidRPr="007011B2">
        <w:rPr>
          <w:rStyle w:val="c4"/>
          <w:color w:val="000000"/>
          <w:sz w:val="28"/>
          <w:szCs w:val="28"/>
        </w:rPr>
        <w:t>Антокольского</w:t>
      </w:r>
      <w:proofErr w:type="spellEnd"/>
      <w:r w:rsidRPr="007011B2">
        <w:rPr>
          <w:rStyle w:val="c4"/>
          <w:color w:val="000000"/>
          <w:sz w:val="28"/>
          <w:szCs w:val="28"/>
        </w:rPr>
        <w:t>, «Двадцать восемь» М. Светлова и др.). Поэма А. Твардовского «Василий Теркин» как вершинное произведение времен войны. Прославление под вига народа и русского солдата в «</w:t>
      </w:r>
      <w:proofErr w:type="gramStart"/>
      <w:r w:rsidRPr="007011B2">
        <w:rPr>
          <w:rStyle w:val="c4"/>
          <w:color w:val="000000"/>
          <w:sz w:val="28"/>
          <w:szCs w:val="28"/>
        </w:rPr>
        <w:t>Книге про бойца</w:t>
      </w:r>
      <w:proofErr w:type="gramEnd"/>
      <w:r w:rsidRPr="007011B2">
        <w:rPr>
          <w:rStyle w:val="c4"/>
          <w:color w:val="000000"/>
          <w:sz w:val="28"/>
          <w:szCs w:val="28"/>
        </w:rPr>
        <w:t>».</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Проза о войне. </w:t>
      </w:r>
      <w:proofErr w:type="gramStart"/>
      <w:r w:rsidRPr="007011B2">
        <w:rPr>
          <w:rStyle w:val="c4"/>
          <w:color w:val="000000"/>
          <w:sz w:val="28"/>
          <w:szCs w:val="28"/>
        </w:rPr>
        <w:t>«Дни и ночи» К. Симонова, «Звезда» Э. Казакевича, «Спутники» В. Пановой, «Молодая гвардия» А. Фадеева, «Повесть о настоящем человеке» Б. Полевого, «В окопах Сталинграда» В. Некрасова и др.</w:t>
      </w:r>
      <w:proofErr w:type="gramEnd"/>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А.Т. Твардовский</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w:t>
      </w:r>
      <w:proofErr w:type="gramStart"/>
      <w:r w:rsidRPr="007011B2">
        <w:rPr>
          <w:rStyle w:val="c4"/>
          <w:color w:val="000000"/>
          <w:sz w:val="28"/>
          <w:szCs w:val="28"/>
        </w:rPr>
        <w:t>Стихотворения</w:t>
      </w:r>
      <w:r w:rsidRPr="007011B2">
        <w:rPr>
          <w:rStyle w:val="apple-converted-space"/>
          <w:color w:val="000000"/>
          <w:sz w:val="28"/>
          <w:szCs w:val="28"/>
        </w:rPr>
        <w:t> </w:t>
      </w:r>
      <w:r w:rsidRPr="007011B2">
        <w:rPr>
          <w:rStyle w:val="c4c11"/>
          <w:i/>
          <w:iCs/>
          <w:color w:val="000000"/>
          <w:sz w:val="28"/>
          <w:szCs w:val="28"/>
        </w:rPr>
        <w:t>«Вся суть в одном-единственном завете...», «О сущем», «Дробится рваный цоколь монумента...», «Я знаю, никакой моей вины...», «Памяти матери», «Я сам дознаюсь, доищусь...», «В чем хочешь человечество вини…»</w:t>
      </w:r>
      <w:r w:rsidRPr="007011B2">
        <w:rPr>
          <w:rStyle w:val="apple-converted-space"/>
          <w:i/>
          <w:iCs/>
          <w:color w:val="000000"/>
          <w:sz w:val="28"/>
          <w:szCs w:val="28"/>
        </w:rPr>
        <w:t> </w:t>
      </w:r>
      <w:r w:rsidRPr="007011B2">
        <w:rPr>
          <w:rStyle w:val="c4"/>
          <w:color w:val="000000"/>
          <w:sz w:val="28"/>
          <w:szCs w:val="28"/>
        </w:rPr>
        <w:t> и др. по выбору.</w:t>
      </w:r>
      <w:proofErr w:type="gramEnd"/>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lastRenderedPageBreak/>
        <w:t>     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Поэма</w:t>
      </w:r>
      <w:r w:rsidRPr="007011B2">
        <w:rPr>
          <w:rStyle w:val="apple-converted-space"/>
          <w:color w:val="000000"/>
          <w:sz w:val="28"/>
          <w:szCs w:val="28"/>
        </w:rPr>
        <w:t> </w:t>
      </w:r>
      <w:r w:rsidRPr="007011B2">
        <w:rPr>
          <w:rStyle w:val="c4c11"/>
          <w:i/>
          <w:iCs/>
          <w:color w:val="000000"/>
          <w:sz w:val="28"/>
          <w:szCs w:val="28"/>
        </w:rPr>
        <w:t>«По праву памяти».</w:t>
      </w:r>
      <w:r w:rsidRPr="007011B2">
        <w:rPr>
          <w:rStyle w:val="apple-converted-space"/>
          <w:i/>
          <w:iCs/>
          <w:color w:val="000000"/>
          <w:sz w:val="28"/>
          <w:szCs w:val="28"/>
        </w:rPr>
        <w:t> </w:t>
      </w:r>
      <w:r w:rsidRPr="007011B2">
        <w:rPr>
          <w:rStyle w:val="c4"/>
          <w:color w:val="000000"/>
          <w:sz w:val="28"/>
          <w:szCs w:val="28"/>
        </w:rPr>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лирико-патриотический пафос; лирический эпос.</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И.А. Бунин о поэме «Василий Теркин»; некрасовские традиции в лирике А. Твардовского.</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литературная деятельность А. Твардовского в журнале «Новый мир»: документы, свидетельства, воспоминания.</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стихотворения «Жестокая память», «Как после мартовских метелей...», «Полночь в мое городское окно...», поэмы «Дом у дороги», «За далью — даль».</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Литературный процесс 50 — 80-х годов</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Осмысление Великой Победы 1945 года в 40—50-е годы XX века. Поэзия Ю. </w:t>
      </w:r>
      <w:proofErr w:type="spellStart"/>
      <w:r w:rsidRPr="007011B2">
        <w:rPr>
          <w:rStyle w:val="c4"/>
          <w:color w:val="000000"/>
          <w:sz w:val="28"/>
          <w:szCs w:val="28"/>
        </w:rPr>
        <w:t>Друниной</w:t>
      </w:r>
      <w:proofErr w:type="spellEnd"/>
      <w:r w:rsidRPr="007011B2">
        <w:rPr>
          <w:rStyle w:val="c4"/>
          <w:color w:val="000000"/>
          <w:sz w:val="28"/>
          <w:szCs w:val="28"/>
        </w:rPr>
        <w:t>, М. Дудина, М. Луконина, С. Орлова, А. Межирова.</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Проза советских писателей, выходящая за рамки нормативов социалистического реализма (повести К. Паустовского, роман Л. Леонова «Русский лес», очерки «Районные будни» В. Овечкина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«Оттепель» 1953—1964 годов — рождение нового типа литературного движения. Новый характер взаимосвязей писателя и общества в произведениях В. Дудинцева, В. Тендрякова, В. Розова, В. Аксенова, А. Солженицына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Поэтическая «оттепель»: «громкая» (эстрадная) и «тихая» лирика. Своеобразие поэзии Е. Евтушенко, Р. Рождественского, А. Вознесенского, Б. Ахмадулиной, Н. Рубцова, Ю. Кузнецова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lastRenderedPageBreak/>
        <w:t>  «Окопный реализм» писателей-фронтовиков 60—70-хгодов. Проза Ю. Бондарева, К. Воробьева, А. Ананьева, В. Кондратьева, Б. Васильева, Е. Носова, В. Астафьева.</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«Деревенская проза» 50—80-х годов. Произведения С. Залыгина, Б. </w:t>
      </w:r>
      <w:proofErr w:type="spellStart"/>
      <w:r w:rsidRPr="007011B2">
        <w:rPr>
          <w:rStyle w:val="c4"/>
          <w:color w:val="000000"/>
          <w:sz w:val="28"/>
          <w:szCs w:val="28"/>
        </w:rPr>
        <w:t>Можаева</w:t>
      </w:r>
      <w:proofErr w:type="spellEnd"/>
      <w:r w:rsidRPr="007011B2">
        <w:rPr>
          <w:rStyle w:val="c4"/>
          <w:color w:val="000000"/>
          <w:sz w:val="28"/>
          <w:szCs w:val="28"/>
        </w:rPr>
        <w:t xml:space="preserve">, В. Солоухина,   Ю. Казакова, В. Белова и др. Рождение </w:t>
      </w:r>
      <w:proofErr w:type="spellStart"/>
      <w:r w:rsidRPr="007011B2">
        <w:rPr>
          <w:rStyle w:val="c4"/>
          <w:color w:val="000000"/>
          <w:sz w:val="28"/>
          <w:szCs w:val="28"/>
        </w:rPr>
        <w:t>мифо</w:t>
      </w:r>
      <w:proofErr w:type="spellEnd"/>
      <w:r w:rsidRPr="007011B2">
        <w:rPr>
          <w:rStyle w:val="c4"/>
          <w:color w:val="000000"/>
          <w:sz w:val="28"/>
          <w:szCs w:val="28"/>
        </w:rPr>
        <w:t xml:space="preserve">-фольклорного реализма (повести В. Распутина «Последний срок», «Прощание </w:t>
      </w:r>
      <w:proofErr w:type="gramStart"/>
      <w:r w:rsidRPr="007011B2">
        <w:rPr>
          <w:rStyle w:val="c4"/>
          <w:color w:val="000000"/>
          <w:sz w:val="28"/>
          <w:szCs w:val="28"/>
        </w:rPr>
        <w:t>с</w:t>
      </w:r>
      <w:proofErr w:type="gramEnd"/>
      <w:r w:rsidRPr="007011B2">
        <w:rPr>
          <w:rStyle w:val="c4"/>
          <w:color w:val="000000"/>
          <w:sz w:val="28"/>
          <w:szCs w:val="28"/>
        </w:rPr>
        <w:t xml:space="preserve"> Матёрой» и др.). Нравственно-философская проблематика пьес               А. Вампилова, прозы В.Астафьева, Ю. Трифонова, В. Маканина, Ю. Домбровского, В. Крупина.</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Историческая романистика 60—80-х годов. Романы В. Пикуля, Д. Балашова, В. </w:t>
      </w:r>
      <w:proofErr w:type="spellStart"/>
      <w:r w:rsidRPr="007011B2">
        <w:rPr>
          <w:rStyle w:val="c4"/>
          <w:color w:val="000000"/>
          <w:sz w:val="28"/>
          <w:szCs w:val="28"/>
        </w:rPr>
        <w:t>Чивилихина</w:t>
      </w:r>
      <w:proofErr w:type="spellEnd"/>
      <w:r w:rsidRPr="007011B2">
        <w:rPr>
          <w:rStyle w:val="c4"/>
          <w:color w:val="000000"/>
          <w:sz w:val="28"/>
          <w:szCs w:val="28"/>
        </w:rPr>
        <w:t xml:space="preserve">. «Лагерная» тема в произведениях В. Шаламова, Е. Гинзбург, О. Волкова, А. </w:t>
      </w:r>
      <w:proofErr w:type="spellStart"/>
      <w:r w:rsidRPr="007011B2">
        <w:rPr>
          <w:rStyle w:val="c4"/>
          <w:color w:val="000000"/>
          <w:sz w:val="28"/>
          <w:szCs w:val="28"/>
        </w:rPr>
        <w:t>Жигулина</w:t>
      </w:r>
      <w:proofErr w:type="spellEnd"/>
      <w:r w:rsidRPr="007011B2">
        <w:rPr>
          <w:rStyle w:val="c4"/>
          <w:color w:val="000000"/>
          <w:sz w:val="28"/>
          <w:szCs w:val="28"/>
        </w:rPr>
        <w:t>.</w:t>
      </w:r>
    </w:p>
    <w:p w:rsidR="007011B2" w:rsidRPr="007011B2" w:rsidRDefault="007011B2" w:rsidP="007011B2">
      <w:pPr>
        <w:pStyle w:val="c6"/>
        <w:spacing w:before="0" w:after="0" w:line="360" w:lineRule="auto"/>
        <w:ind w:firstLine="567"/>
        <w:jc w:val="both"/>
        <w:rPr>
          <w:rStyle w:val="c14"/>
          <w:color w:val="000000"/>
          <w:sz w:val="28"/>
          <w:szCs w:val="28"/>
        </w:rPr>
      </w:pPr>
      <w:r w:rsidRPr="007011B2">
        <w:rPr>
          <w:rStyle w:val="c4"/>
          <w:color w:val="000000"/>
          <w:sz w:val="28"/>
          <w:szCs w:val="28"/>
        </w:rPr>
        <w:t xml:space="preserve">    Авторская песня как </w:t>
      </w:r>
      <w:proofErr w:type="spellStart"/>
      <w:r w:rsidRPr="007011B2">
        <w:rPr>
          <w:rStyle w:val="c4"/>
          <w:color w:val="000000"/>
          <w:sz w:val="28"/>
          <w:szCs w:val="28"/>
        </w:rPr>
        <w:t>песенныймонотеатр</w:t>
      </w:r>
      <w:proofErr w:type="spellEnd"/>
      <w:r w:rsidRPr="007011B2">
        <w:rPr>
          <w:rStyle w:val="c4"/>
          <w:color w:val="000000"/>
          <w:sz w:val="28"/>
          <w:szCs w:val="28"/>
        </w:rPr>
        <w:t xml:space="preserve"> 70—80-х годов. Поэзия Ю. Визбора, А. Галича, Б. Окуджавы, В. Высоцкого, А. </w:t>
      </w:r>
      <w:proofErr w:type="spellStart"/>
      <w:r w:rsidRPr="007011B2">
        <w:rPr>
          <w:rStyle w:val="c4"/>
          <w:color w:val="000000"/>
          <w:sz w:val="28"/>
          <w:szCs w:val="28"/>
        </w:rPr>
        <w:t>Башлачева</w:t>
      </w:r>
      <w:proofErr w:type="spellEnd"/>
      <w:r w:rsidRPr="007011B2">
        <w:rPr>
          <w:rStyle w:val="c4"/>
          <w:color w:val="000000"/>
          <w:sz w:val="28"/>
          <w:szCs w:val="28"/>
        </w:rPr>
        <w:t>.</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Н.А.Заболоцкий</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Стихотворения</w:t>
      </w:r>
      <w:r w:rsidRPr="007011B2">
        <w:rPr>
          <w:rStyle w:val="apple-converted-space"/>
          <w:color w:val="000000"/>
          <w:sz w:val="28"/>
          <w:szCs w:val="28"/>
        </w:rPr>
        <w:t> </w:t>
      </w:r>
      <w:r w:rsidRPr="007011B2">
        <w:rPr>
          <w:rStyle w:val="c4c11"/>
          <w:i/>
          <w:iCs/>
          <w:color w:val="000000"/>
          <w:sz w:val="28"/>
          <w:szCs w:val="28"/>
        </w:rPr>
        <w:t>«Гроза идет», «Можжевеловый куст», «Не позволяй душе лениться...», «Лебедь в зоопарке», «Я воспитан природой суровой...»</w:t>
      </w:r>
      <w:r w:rsidRPr="007011B2">
        <w:rPr>
          <w:rStyle w:val="c4"/>
          <w:color w:val="000000"/>
          <w:sz w:val="28"/>
          <w:szCs w:val="28"/>
        </w:rPr>
        <w:t> и др. по выбору.</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Н. Заболоцкий и поэзия </w:t>
      </w:r>
      <w:proofErr w:type="spellStart"/>
      <w:r w:rsidRPr="007011B2">
        <w:rPr>
          <w:rStyle w:val="c4"/>
          <w:color w:val="000000"/>
          <w:sz w:val="28"/>
          <w:szCs w:val="28"/>
        </w:rPr>
        <w:t>обэриутов</w:t>
      </w:r>
      <w:proofErr w:type="spellEnd"/>
      <w:r w:rsidRPr="007011B2">
        <w:rPr>
          <w:rStyle w:val="c4"/>
          <w:color w:val="000000"/>
          <w:sz w:val="28"/>
          <w:szCs w:val="28"/>
        </w:rPr>
        <w:t>. Вечные вопросы о сущности красоты и единства природы и человека в лирике поэта. Жанр совета, размышления-предписания в художественной концепции Н. Заболоцкого. Интонационно-ритмическое и образное своеобразие лирики Заболоцкого.</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поэзия ОБЭРИУ; натурфилософская лирика.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опыт переложения «Слова о полку Игореве» в творчестве Н. Заболоцкого; влияние поэзии Ф.И. Тютчева, А. Блока, Б. Пастернака на лирику Заболоцкого.</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xml:space="preserve">: лирика Н. Заболоцкого и живопись Б. </w:t>
      </w:r>
      <w:proofErr w:type="spellStart"/>
      <w:r w:rsidRPr="007011B2">
        <w:rPr>
          <w:rStyle w:val="c4"/>
          <w:color w:val="000000"/>
          <w:sz w:val="28"/>
          <w:szCs w:val="28"/>
        </w:rPr>
        <w:t>Кустодиева</w:t>
      </w:r>
      <w:proofErr w:type="spellEnd"/>
      <w:r w:rsidRPr="007011B2">
        <w:rPr>
          <w:rStyle w:val="c4"/>
          <w:color w:val="000000"/>
          <w:sz w:val="28"/>
          <w:szCs w:val="28"/>
        </w:rPr>
        <w:t xml:space="preserve">, П. </w:t>
      </w:r>
      <w:proofErr w:type="spellStart"/>
      <w:r w:rsidRPr="007011B2">
        <w:rPr>
          <w:rStyle w:val="c4"/>
          <w:color w:val="000000"/>
          <w:sz w:val="28"/>
          <w:szCs w:val="28"/>
        </w:rPr>
        <w:t>Филонова</w:t>
      </w:r>
      <w:proofErr w:type="spellEnd"/>
      <w:r w:rsidRPr="007011B2">
        <w:rPr>
          <w:rStyle w:val="c4"/>
          <w:color w:val="000000"/>
          <w:sz w:val="28"/>
          <w:szCs w:val="28"/>
        </w:rPr>
        <w:t>, М. Шагала, П. Пикассо.</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сборник «Столбцы», поэма «Торжество земледелия».</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lastRenderedPageBreak/>
        <w:t>В.М. Шукшин</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w:t>
      </w:r>
      <w:r w:rsidRPr="007011B2">
        <w:rPr>
          <w:rStyle w:val="c4"/>
          <w:b/>
          <w:bCs/>
          <w:color w:val="000000"/>
          <w:sz w:val="28"/>
          <w:szCs w:val="28"/>
        </w:rPr>
        <w:t>Рассказы</w:t>
      </w:r>
      <w:r w:rsidRPr="007011B2">
        <w:rPr>
          <w:rStyle w:val="apple-converted-space"/>
          <w:b/>
          <w:bCs/>
          <w:color w:val="000000"/>
          <w:sz w:val="28"/>
          <w:szCs w:val="28"/>
        </w:rPr>
        <w:t> </w:t>
      </w:r>
      <w:r w:rsidRPr="007011B2">
        <w:rPr>
          <w:rStyle w:val="c4c11"/>
          <w:b/>
          <w:bCs/>
          <w:i/>
          <w:iCs/>
          <w:color w:val="000000"/>
          <w:sz w:val="28"/>
          <w:szCs w:val="28"/>
        </w:rPr>
        <w:t>«Одни», «Чудик», «Миль пардон, мадам», «Срезал»</w:t>
      </w:r>
      <w:r w:rsidRPr="007011B2">
        <w:rPr>
          <w:rStyle w:val="c4c11"/>
          <w:i/>
          <w:iCs/>
          <w:color w:val="000000"/>
          <w:sz w:val="28"/>
          <w:szCs w:val="28"/>
        </w:rPr>
        <w:t>.</w:t>
      </w:r>
      <w:r w:rsidRPr="007011B2">
        <w:rPr>
          <w:rStyle w:val="apple-converted-space"/>
          <w:i/>
          <w:iCs/>
          <w:color w:val="000000"/>
          <w:sz w:val="28"/>
          <w:szCs w:val="28"/>
        </w:rPr>
        <w:t> </w:t>
      </w:r>
      <w:r w:rsidRPr="007011B2">
        <w:rPr>
          <w:rStyle w:val="c4"/>
          <w:color w:val="000000"/>
          <w:sz w:val="28"/>
          <w:szCs w:val="28"/>
        </w:rPr>
        <w:t xml:space="preserve">Колоритность и яркость </w:t>
      </w:r>
      <w:proofErr w:type="spellStart"/>
      <w:r w:rsidRPr="007011B2">
        <w:rPr>
          <w:rStyle w:val="c4"/>
          <w:color w:val="000000"/>
          <w:sz w:val="28"/>
          <w:szCs w:val="28"/>
        </w:rPr>
        <w:t>шукшинских</w:t>
      </w:r>
      <w:proofErr w:type="spellEnd"/>
      <w:r w:rsidRPr="007011B2">
        <w:rPr>
          <w:rStyle w:val="c4"/>
          <w:color w:val="000000"/>
          <w:sz w:val="28"/>
          <w:szCs w:val="28"/>
        </w:rPr>
        <w:t xml:space="preserve"> героев-«чудиков».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7011B2">
        <w:rPr>
          <w:rStyle w:val="c4"/>
          <w:color w:val="000000"/>
          <w:sz w:val="28"/>
          <w:szCs w:val="28"/>
        </w:rPr>
        <w:t>шукшинской</w:t>
      </w:r>
      <w:proofErr w:type="spellEnd"/>
      <w:r w:rsidRPr="007011B2">
        <w:rPr>
          <w:rStyle w:val="c4"/>
          <w:color w:val="000000"/>
          <w:sz w:val="28"/>
          <w:szCs w:val="28"/>
        </w:rPr>
        <w:t xml:space="preserve"> прозе.</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герой-«чудик»; пародийность художественного языка.</w:t>
      </w:r>
    </w:p>
    <w:p w:rsidR="007011B2" w:rsidRPr="007011B2" w:rsidRDefault="007011B2" w:rsidP="007011B2">
      <w:pPr>
        <w:pStyle w:val="c6"/>
        <w:spacing w:before="0" w:after="0" w:line="360" w:lineRule="auto"/>
        <w:ind w:firstLine="567"/>
        <w:jc w:val="both"/>
        <w:rPr>
          <w:rStyle w:val="c4"/>
          <w:color w:val="000000"/>
          <w:sz w:val="28"/>
          <w:szCs w:val="28"/>
        </w:rPr>
      </w:pPr>
      <w:proofErr w:type="spellStart"/>
      <w:r w:rsidRPr="007011B2">
        <w:rPr>
          <w:rStyle w:val="c14"/>
          <w:b/>
          <w:bCs/>
          <w:color w:val="000000"/>
          <w:sz w:val="28"/>
          <w:szCs w:val="28"/>
        </w:rPr>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творчество В. Шукшина и произведения «деревенской» прозы                    </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(В. Распутин, В. Белов, Ф. Абрамов, Б. </w:t>
      </w:r>
      <w:proofErr w:type="spellStart"/>
      <w:r w:rsidRPr="007011B2">
        <w:rPr>
          <w:rStyle w:val="c4"/>
          <w:color w:val="000000"/>
          <w:sz w:val="28"/>
          <w:szCs w:val="28"/>
        </w:rPr>
        <w:t>Можаев</w:t>
      </w:r>
      <w:proofErr w:type="spellEnd"/>
      <w:r w:rsidRPr="007011B2">
        <w:rPr>
          <w:rStyle w:val="c4"/>
          <w:color w:val="000000"/>
          <w:sz w:val="28"/>
          <w:szCs w:val="28"/>
        </w:rPr>
        <w:t xml:space="preserve"> и др.).</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кинодраматургия В. Шукшина (к/ф «Живет такой парень», «Странные люди», «Калина красная» и др.).</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рассказ «Выбираю деревню на жительство», повесть-сказка «До третьих петухов», киноповесть «Калина красная».</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А.И. Солженицын</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w:t>
      </w:r>
      <w:r w:rsidRPr="007011B2">
        <w:rPr>
          <w:rStyle w:val="c4"/>
          <w:b/>
          <w:bCs/>
          <w:color w:val="000000"/>
          <w:sz w:val="28"/>
          <w:szCs w:val="28"/>
        </w:rPr>
        <w:t>Повесть</w:t>
      </w:r>
      <w:r w:rsidRPr="007011B2">
        <w:rPr>
          <w:rStyle w:val="apple-converted-space"/>
          <w:b/>
          <w:bCs/>
          <w:color w:val="000000"/>
          <w:sz w:val="28"/>
          <w:szCs w:val="28"/>
        </w:rPr>
        <w:t> </w:t>
      </w:r>
      <w:r w:rsidRPr="007011B2">
        <w:rPr>
          <w:rStyle w:val="c4c11"/>
          <w:b/>
          <w:bCs/>
          <w:i/>
          <w:iCs/>
          <w:color w:val="000000"/>
          <w:sz w:val="28"/>
          <w:szCs w:val="28"/>
        </w:rPr>
        <w:t>«Один день Ивана Денисовича»</w:t>
      </w:r>
      <w:r w:rsidRPr="007011B2">
        <w:rPr>
          <w:rStyle w:val="c4c11"/>
          <w:i/>
          <w:iCs/>
          <w:color w:val="000000"/>
          <w:sz w:val="28"/>
          <w:szCs w:val="28"/>
        </w:rPr>
        <w:t>.</w:t>
      </w:r>
      <w:r w:rsidRPr="007011B2">
        <w:rPr>
          <w:rStyle w:val="apple-converted-space"/>
          <w:i/>
          <w:iCs/>
          <w:color w:val="000000"/>
          <w:sz w:val="28"/>
          <w:szCs w:val="28"/>
        </w:rPr>
        <w:t> </w:t>
      </w:r>
      <w:r w:rsidRPr="007011B2">
        <w:rPr>
          <w:rStyle w:val="c4"/>
          <w:color w:val="000000"/>
          <w:sz w:val="28"/>
          <w:szCs w:val="28"/>
        </w:rPr>
        <w:t xml:space="preserve">Отражение «лагерных университетов» писателя в повести «Один день Ивана Денисовича». «Лагерь с точки зрения мужика, очень народная вещь» (А.Твардовский). Яркость и точность авторского бытописания, многообразие человеческих типов в повести. Детскость души Ивана Денисовича, черты </w:t>
      </w:r>
      <w:proofErr w:type="spellStart"/>
      <w:r w:rsidRPr="007011B2">
        <w:rPr>
          <w:rStyle w:val="c4"/>
          <w:color w:val="000000"/>
          <w:sz w:val="28"/>
          <w:szCs w:val="28"/>
        </w:rPr>
        <w:t>праведничества</w:t>
      </w:r>
      <w:proofErr w:type="spellEnd"/>
      <w:r w:rsidRPr="007011B2">
        <w:rPr>
          <w:rStyle w:val="c4"/>
          <w:color w:val="000000"/>
          <w:sz w:val="28"/>
          <w:szCs w:val="28"/>
        </w:rPr>
        <w:t xml:space="preserve"> в характере героя. Смешение языковых пластов в стилистике повести.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xml:space="preserve">    Продолжение темы </w:t>
      </w:r>
      <w:proofErr w:type="spellStart"/>
      <w:r w:rsidRPr="007011B2">
        <w:rPr>
          <w:rStyle w:val="c4"/>
          <w:color w:val="000000"/>
          <w:sz w:val="28"/>
          <w:szCs w:val="28"/>
        </w:rPr>
        <w:t>народногоправедничества</w:t>
      </w:r>
      <w:proofErr w:type="spellEnd"/>
      <w:r w:rsidRPr="007011B2">
        <w:rPr>
          <w:rStyle w:val="c4"/>
          <w:color w:val="000000"/>
          <w:sz w:val="28"/>
          <w:szCs w:val="28"/>
        </w:rPr>
        <w:t xml:space="preserve"> в рассказе</w:t>
      </w:r>
      <w:r w:rsidRPr="007011B2">
        <w:rPr>
          <w:rStyle w:val="apple-converted-space"/>
          <w:color w:val="000000"/>
          <w:sz w:val="28"/>
          <w:szCs w:val="28"/>
        </w:rPr>
        <w:t> </w:t>
      </w:r>
      <w:r w:rsidRPr="007011B2">
        <w:rPr>
          <w:rStyle w:val="c4c11"/>
          <w:i/>
          <w:iCs/>
          <w:color w:val="000000"/>
          <w:sz w:val="28"/>
          <w:szCs w:val="28"/>
        </w:rPr>
        <w:t>«Матренин двор».</w:t>
      </w:r>
      <w:r w:rsidRPr="007011B2">
        <w:rPr>
          <w:rStyle w:val="c4"/>
          <w:color w:val="000000"/>
          <w:sz w:val="28"/>
          <w:szCs w:val="28"/>
        </w:rPr>
        <w:t> Черты «нутряной» России в облике Матрены. Противопоставление исконной Руси России чиновной, официозной. Символичность финала рассказа и его названия.</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Опорные понятия</w:t>
      </w:r>
      <w:r w:rsidRPr="007011B2">
        <w:rPr>
          <w:rStyle w:val="c4"/>
          <w:color w:val="000000"/>
          <w:sz w:val="28"/>
          <w:szCs w:val="28"/>
        </w:rPr>
        <w:t xml:space="preserve">: </w:t>
      </w:r>
      <w:proofErr w:type="spellStart"/>
      <w:r w:rsidRPr="007011B2">
        <w:rPr>
          <w:rStyle w:val="c4"/>
          <w:color w:val="000000"/>
          <w:sz w:val="28"/>
          <w:szCs w:val="28"/>
        </w:rPr>
        <w:t>двуединство</w:t>
      </w:r>
      <w:proofErr w:type="spellEnd"/>
      <w:r w:rsidRPr="007011B2">
        <w:rPr>
          <w:rStyle w:val="c4"/>
          <w:color w:val="000000"/>
          <w:sz w:val="28"/>
          <w:szCs w:val="28"/>
        </w:rPr>
        <w:t xml:space="preserve"> героя и автора в эпосе; тип героя-праведника.</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lastRenderedPageBreak/>
        <w:t>Внутрипредметные</w:t>
      </w:r>
      <w:proofErr w:type="spellEnd"/>
      <w:r w:rsidRPr="007011B2">
        <w:rPr>
          <w:rStyle w:val="c14"/>
          <w:b/>
          <w:bCs/>
          <w:color w:val="000000"/>
          <w:sz w:val="28"/>
          <w:szCs w:val="28"/>
        </w:rPr>
        <w:t xml:space="preserve"> связи:</w:t>
      </w:r>
      <w:r w:rsidRPr="007011B2">
        <w:rPr>
          <w:rStyle w:val="c4"/>
          <w:color w:val="000000"/>
          <w:sz w:val="28"/>
          <w:szCs w:val="28"/>
        </w:rPr>
        <w:t xml:space="preserve"> тема народного </w:t>
      </w:r>
      <w:proofErr w:type="spellStart"/>
      <w:r w:rsidRPr="007011B2">
        <w:rPr>
          <w:rStyle w:val="c4"/>
          <w:color w:val="000000"/>
          <w:sz w:val="28"/>
          <w:szCs w:val="28"/>
        </w:rPr>
        <w:t>праведничества</w:t>
      </w:r>
      <w:proofErr w:type="spellEnd"/>
      <w:r w:rsidRPr="007011B2">
        <w:rPr>
          <w:rStyle w:val="c4"/>
          <w:color w:val="000000"/>
          <w:sz w:val="28"/>
          <w:szCs w:val="28"/>
        </w:rPr>
        <w:t xml:space="preserve"> в творчестве А. Солженицына и его литературных предшественников (Ф.М. Достоевский, Н.С. Лесков, И.С. Тургенев и др.).</w:t>
      </w:r>
    </w:p>
    <w:p w:rsidR="007011B2" w:rsidRPr="007011B2" w:rsidRDefault="007011B2" w:rsidP="007011B2">
      <w:pPr>
        <w:pStyle w:val="c6"/>
        <w:spacing w:before="0" w:after="0" w:line="360" w:lineRule="auto"/>
        <w:ind w:firstLine="567"/>
        <w:jc w:val="both"/>
        <w:rPr>
          <w:rStyle w:val="c14"/>
          <w:b/>
          <w:bCs/>
          <w:color w:val="000000"/>
          <w:sz w:val="28"/>
          <w:szCs w:val="28"/>
        </w:rPr>
      </w:pPr>
      <w:proofErr w:type="spellStart"/>
      <w:r w:rsidRPr="007011B2">
        <w:rPr>
          <w:rStyle w:val="c14"/>
          <w:b/>
          <w:bCs/>
          <w:color w:val="000000"/>
          <w:sz w:val="28"/>
          <w:szCs w:val="28"/>
        </w:rPr>
        <w:t>Межпредметные</w:t>
      </w:r>
      <w:proofErr w:type="spellEnd"/>
      <w:r w:rsidRPr="007011B2">
        <w:rPr>
          <w:rStyle w:val="c14"/>
          <w:b/>
          <w:bCs/>
          <w:color w:val="000000"/>
          <w:sz w:val="28"/>
          <w:szCs w:val="28"/>
        </w:rPr>
        <w:t xml:space="preserve"> связи</w:t>
      </w:r>
      <w:r w:rsidRPr="007011B2">
        <w:rPr>
          <w:rStyle w:val="c4"/>
          <w:color w:val="000000"/>
          <w:sz w:val="28"/>
          <w:szCs w:val="28"/>
        </w:rPr>
        <w:t>: нравственно-философская позиция Солженицына-историка; язык «нутряной» России в прозе писателя.</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14"/>
          <w:b/>
          <w:bCs/>
          <w:color w:val="000000"/>
          <w:sz w:val="28"/>
          <w:szCs w:val="28"/>
        </w:rPr>
        <w:t>Для самостоятельного чтения:</w:t>
      </w:r>
      <w:r w:rsidRPr="007011B2">
        <w:rPr>
          <w:rStyle w:val="c4"/>
          <w:color w:val="000000"/>
          <w:sz w:val="28"/>
          <w:szCs w:val="28"/>
        </w:rPr>
        <w:t xml:space="preserve"> рассказ «Захар </w:t>
      </w:r>
      <w:proofErr w:type="spellStart"/>
      <w:r w:rsidRPr="007011B2">
        <w:rPr>
          <w:rStyle w:val="c4"/>
          <w:color w:val="000000"/>
          <w:sz w:val="28"/>
          <w:szCs w:val="28"/>
        </w:rPr>
        <w:t>Калита</w:t>
      </w:r>
      <w:proofErr w:type="spellEnd"/>
      <w:r w:rsidRPr="007011B2">
        <w:rPr>
          <w:rStyle w:val="c4"/>
          <w:color w:val="000000"/>
          <w:sz w:val="28"/>
          <w:szCs w:val="28"/>
        </w:rPr>
        <w:t>», цикл «Крохотки».</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У литературной карты России</w:t>
      </w:r>
    </w:p>
    <w:p w:rsidR="007011B2" w:rsidRPr="007011B2" w:rsidRDefault="007011B2" w:rsidP="007011B2">
      <w:pPr>
        <w:pStyle w:val="c6"/>
        <w:spacing w:before="0" w:after="0" w:line="360" w:lineRule="auto"/>
        <w:ind w:firstLine="567"/>
        <w:jc w:val="both"/>
        <w:rPr>
          <w:rStyle w:val="c14"/>
          <w:b/>
          <w:bCs/>
          <w:color w:val="000000"/>
          <w:sz w:val="28"/>
          <w:szCs w:val="28"/>
        </w:rPr>
      </w:pPr>
      <w:r w:rsidRPr="007011B2">
        <w:rPr>
          <w:rStyle w:val="c4"/>
          <w:color w:val="000000"/>
          <w:sz w:val="28"/>
          <w:szCs w:val="28"/>
        </w:rPr>
        <w:t>   Обзор творчества Е.И. Носова, В.Т. Шаламова, В.Д. Федорова, В.А. Солоухина по выбору учителя и учащихся. Художественное звучание «негромкого» военного эпоса Е. Носова. Нравственная проблематика «лагерной» прозы В. Шаламова. Традиции русской гражданской поэзии в лирике В. Федорова. Восхождение к духовным ценностям России в творчестве В. Солоухина.</w:t>
      </w:r>
    </w:p>
    <w:p w:rsidR="007011B2" w:rsidRPr="007011B2" w:rsidRDefault="007011B2" w:rsidP="007011B2">
      <w:pPr>
        <w:pStyle w:val="c8"/>
        <w:spacing w:before="0" w:after="0" w:line="360" w:lineRule="auto"/>
        <w:ind w:firstLine="567"/>
        <w:jc w:val="center"/>
        <w:rPr>
          <w:rStyle w:val="c4"/>
          <w:color w:val="000000"/>
          <w:sz w:val="28"/>
          <w:szCs w:val="28"/>
        </w:rPr>
      </w:pPr>
      <w:r w:rsidRPr="007011B2">
        <w:rPr>
          <w:rStyle w:val="c14"/>
          <w:b/>
          <w:bCs/>
          <w:color w:val="000000"/>
          <w:sz w:val="28"/>
          <w:szCs w:val="28"/>
        </w:rPr>
        <w:t>Новейшая русская проза и поэзия 80 — 90-х годов</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Проза с реалистической доминантой. Глубокий психологизм, интерес к человеческой душе в ее лучших проявлениях в прозе Б. Екимова, Е. Носова, Ю. Бондарева, П. Проскурина, Ю. Полякова и др. Новейшая проза Л. Петрушевской, С. </w:t>
      </w:r>
      <w:proofErr w:type="spellStart"/>
      <w:r w:rsidRPr="007011B2">
        <w:rPr>
          <w:rStyle w:val="c4"/>
          <w:color w:val="000000"/>
          <w:sz w:val="28"/>
          <w:szCs w:val="28"/>
        </w:rPr>
        <w:t>Каледина</w:t>
      </w:r>
      <w:proofErr w:type="spellEnd"/>
      <w:r w:rsidRPr="007011B2">
        <w:rPr>
          <w:rStyle w:val="c4"/>
          <w:color w:val="000000"/>
          <w:sz w:val="28"/>
          <w:szCs w:val="28"/>
        </w:rPr>
        <w:t xml:space="preserve">, В. Аксенова, А. </w:t>
      </w:r>
      <w:proofErr w:type="spellStart"/>
      <w:r w:rsidRPr="007011B2">
        <w:rPr>
          <w:rStyle w:val="c4"/>
          <w:color w:val="000000"/>
          <w:sz w:val="28"/>
          <w:szCs w:val="28"/>
        </w:rPr>
        <w:t>Проханова</w:t>
      </w:r>
      <w:proofErr w:type="spellEnd"/>
      <w:r w:rsidRPr="007011B2">
        <w:rPr>
          <w:rStyle w:val="c4"/>
          <w:color w:val="000000"/>
          <w:sz w:val="28"/>
          <w:szCs w:val="28"/>
        </w:rPr>
        <w:t>. «</w:t>
      </w:r>
      <w:proofErr w:type="spellStart"/>
      <w:r w:rsidRPr="007011B2">
        <w:rPr>
          <w:rStyle w:val="c4"/>
          <w:color w:val="000000"/>
          <w:sz w:val="28"/>
          <w:szCs w:val="28"/>
        </w:rPr>
        <w:t>Людочка</w:t>
      </w:r>
      <w:proofErr w:type="spellEnd"/>
      <w:r w:rsidRPr="007011B2">
        <w:rPr>
          <w:rStyle w:val="c4"/>
          <w:color w:val="000000"/>
          <w:sz w:val="28"/>
          <w:szCs w:val="28"/>
        </w:rPr>
        <w:t xml:space="preserve">»            В. Астафьева и «Нежданно-негаданно» В. Распутина как рассказы-предостережения, «пробы» из мутного потока времени. «Болевые точки» современной жизни в прозе В. Маканина, Л. Улицкой, Т. Толстой, В. Токаревой и др. Противоречивость, </w:t>
      </w:r>
      <w:proofErr w:type="spellStart"/>
      <w:r w:rsidRPr="007011B2">
        <w:rPr>
          <w:rStyle w:val="c4"/>
          <w:color w:val="000000"/>
          <w:sz w:val="28"/>
          <w:szCs w:val="28"/>
        </w:rPr>
        <w:t>многосоставность</w:t>
      </w:r>
      <w:proofErr w:type="spellEnd"/>
      <w:r w:rsidRPr="007011B2">
        <w:rPr>
          <w:rStyle w:val="c4"/>
          <w:color w:val="000000"/>
          <w:sz w:val="28"/>
          <w:szCs w:val="28"/>
        </w:rPr>
        <w:t xml:space="preserve"> романа В. Астафьева «Прокляты и убиты».</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Эволюция прозы и поэзии с модернистской и постмодернистской доминантой. </w:t>
      </w:r>
      <w:proofErr w:type="gramStart"/>
      <w:r w:rsidRPr="007011B2">
        <w:rPr>
          <w:rStyle w:val="c4"/>
          <w:color w:val="000000"/>
          <w:sz w:val="28"/>
          <w:szCs w:val="28"/>
        </w:rPr>
        <w:t xml:space="preserve">Многообразие течений и школ «новейшей» словесности </w:t>
      </w:r>
      <w:r w:rsidRPr="007011B2">
        <w:rPr>
          <w:rStyle w:val="c4"/>
          <w:color w:val="000000"/>
          <w:sz w:val="28"/>
          <w:szCs w:val="28"/>
        </w:rPr>
        <w:lastRenderedPageBreak/>
        <w:t>(«другая литература», «андеграунд», «артистическая проза», «</w:t>
      </w:r>
      <w:proofErr w:type="spellStart"/>
      <w:r w:rsidRPr="007011B2">
        <w:rPr>
          <w:rStyle w:val="c4"/>
          <w:color w:val="000000"/>
          <w:sz w:val="28"/>
          <w:szCs w:val="28"/>
        </w:rPr>
        <w:t>соц</w:t>
      </w:r>
      <w:proofErr w:type="spellEnd"/>
      <w:r w:rsidRPr="007011B2">
        <w:rPr>
          <w:rStyle w:val="c4"/>
          <w:color w:val="000000"/>
          <w:sz w:val="28"/>
          <w:szCs w:val="28"/>
        </w:rPr>
        <w:t>-арт», «новая волна» и т.п.).</w:t>
      </w:r>
      <w:proofErr w:type="gramEnd"/>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w:t>
      </w:r>
      <w:r w:rsidRPr="007011B2">
        <w:rPr>
          <w:rStyle w:val="c4"/>
          <w:b/>
          <w:bCs/>
          <w:color w:val="000000"/>
          <w:sz w:val="28"/>
          <w:szCs w:val="28"/>
        </w:rPr>
        <w:t>Поэма в прозе «</w:t>
      </w:r>
      <w:proofErr w:type="gramStart"/>
      <w:r w:rsidRPr="007011B2">
        <w:rPr>
          <w:rStyle w:val="c4"/>
          <w:b/>
          <w:bCs/>
          <w:color w:val="000000"/>
          <w:sz w:val="28"/>
          <w:szCs w:val="28"/>
        </w:rPr>
        <w:t>Москва—Петушки</w:t>
      </w:r>
      <w:proofErr w:type="gramEnd"/>
      <w:r w:rsidRPr="007011B2">
        <w:rPr>
          <w:rStyle w:val="c4"/>
          <w:b/>
          <w:bCs/>
          <w:color w:val="000000"/>
          <w:sz w:val="28"/>
          <w:szCs w:val="28"/>
        </w:rPr>
        <w:t xml:space="preserve">» </w:t>
      </w:r>
      <w:proofErr w:type="spellStart"/>
      <w:r w:rsidRPr="007011B2">
        <w:rPr>
          <w:rStyle w:val="c4"/>
          <w:b/>
          <w:bCs/>
          <w:color w:val="000000"/>
          <w:sz w:val="28"/>
          <w:szCs w:val="28"/>
        </w:rPr>
        <w:t>В.Ерофеева</w:t>
      </w:r>
      <w:r w:rsidRPr="007011B2">
        <w:rPr>
          <w:rStyle w:val="c4"/>
          <w:color w:val="000000"/>
          <w:sz w:val="28"/>
          <w:szCs w:val="28"/>
        </w:rPr>
        <w:t>как</w:t>
      </w:r>
      <w:proofErr w:type="spellEnd"/>
      <w:r w:rsidRPr="007011B2">
        <w:rPr>
          <w:rStyle w:val="c4"/>
          <w:color w:val="000000"/>
          <w:sz w:val="28"/>
          <w:szCs w:val="28"/>
        </w:rPr>
        <w:t xml:space="preserve"> воссоздание «новой реальности», выпадение из исторического времени. «Виртуальность» и «</w:t>
      </w:r>
      <w:proofErr w:type="spellStart"/>
      <w:r w:rsidRPr="007011B2">
        <w:rPr>
          <w:rStyle w:val="c4"/>
          <w:color w:val="000000"/>
          <w:sz w:val="28"/>
          <w:szCs w:val="28"/>
        </w:rPr>
        <w:t>фантазийность</w:t>
      </w:r>
      <w:proofErr w:type="spellEnd"/>
      <w:r w:rsidRPr="007011B2">
        <w:rPr>
          <w:rStyle w:val="c4"/>
          <w:color w:val="000000"/>
          <w:sz w:val="28"/>
          <w:szCs w:val="28"/>
        </w:rPr>
        <w:t>» прозы В. Пелевина, ее «игровой» характер.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xml:space="preserve">     Ироническая поэзия 80—90-х годов. И. Губерман, Д. </w:t>
      </w:r>
      <w:proofErr w:type="spellStart"/>
      <w:r w:rsidRPr="007011B2">
        <w:rPr>
          <w:rStyle w:val="c4"/>
          <w:color w:val="000000"/>
          <w:sz w:val="28"/>
          <w:szCs w:val="28"/>
        </w:rPr>
        <w:t>Пригов</w:t>
      </w:r>
      <w:proofErr w:type="spellEnd"/>
      <w:r w:rsidRPr="007011B2">
        <w:rPr>
          <w:rStyle w:val="c4"/>
          <w:color w:val="000000"/>
          <w:sz w:val="28"/>
          <w:szCs w:val="28"/>
        </w:rPr>
        <w:t xml:space="preserve">, Т. </w:t>
      </w:r>
      <w:proofErr w:type="spellStart"/>
      <w:r w:rsidRPr="007011B2">
        <w:rPr>
          <w:rStyle w:val="c4"/>
          <w:color w:val="000000"/>
          <w:sz w:val="28"/>
          <w:szCs w:val="28"/>
        </w:rPr>
        <w:t>Кибиров</w:t>
      </w:r>
      <w:proofErr w:type="spellEnd"/>
      <w:r w:rsidRPr="007011B2">
        <w:rPr>
          <w:rStyle w:val="c4"/>
          <w:color w:val="000000"/>
          <w:sz w:val="28"/>
          <w:szCs w:val="28"/>
        </w:rPr>
        <w:t xml:space="preserve"> и др.</w:t>
      </w:r>
    </w:p>
    <w:p w:rsidR="007011B2" w:rsidRPr="007011B2" w:rsidRDefault="007011B2" w:rsidP="007011B2">
      <w:pPr>
        <w:pStyle w:val="c6"/>
        <w:spacing w:before="0" w:after="0" w:line="360" w:lineRule="auto"/>
        <w:ind w:firstLine="567"/>
        <w:jc w:val="both"/>
        <w:rPr>
          <w:rStyle w:val="c4"/>
          <w:color w:val="000000"/>
          <w:sz w:val="28"/>
          <w:szCs w:val="28"/>
        </w:rPr>
      </w:pPr>
      <w:r w:rsidRPr="007011B2">
        <w:rPr>
          <w:rStyle w:val="c4"/>
          <w:color w:val="000000"/>
          <w:sz w:val="28"/>
          <w:szCs w:val="28"/>
        </w:rPr>
        <w:t>    Поэзия и судьба И. Бродского. Воссоздание «громадного мира зрения» в творчестве поэта, соотношение опыта реальной жизни с культурой разных эпох.</w:t>
      </w:r>
    </w:p>
    <w:p w:rsidR="007011B2" w:rsidRPr="007011B2" w:rsidRDefault="007011B2" w:rsidP="007011B2">
      <w:pPr>
        <w:pStyle w:val="c6"/>
        <w:spacing w:before="0" w:after="0" w:line="360" w:lineRule="auto"/>
        <w:ind w:firstLine="567"/>
        <w:jc w:val="both"/>
        <w:rPr>
          <w:sz w:val="28"/>
          <w:szCs w:val="28"/>
        </w:rPr>
      </w:pPr>
    </w:p>
    <w:p w:rsidR="007011B2" w:rsidRPr="007011B2" w:rsidRDefault="007011B2" w:rsidP="007011B2">
      <w:pPr>
        <w:pStyle w:val="c8"/>
        <w:spacing w:before="0" w:after="0" w:line="360" w:lineRule="auto"/>
        <w:ind w:firstLine="567"/>
        <w:jc w:val="center"/>
        <w:rPr>
          <w:rStyle w:val="c7c23"/>
          <w:b/>
          <w:bCs/>
          <w:color w:val="000000"/>
          <w:sz w:val="28"/>
          <w:szCs w:val="28"/>
        </w:rPr>
      </w:pPr>
      <w:r w:rsidRPr="007011B2">
        <w:rPr>
          <w:rStyle w:val="c7c23"/>
          <w:b/>
          <w:bCs/>
          <w:color w:val="000000"/>
          <w:sz w:val="28"/>
          <w:szCs w:val="28"/>
        </w:rPr>
        <w:t>Результаты освоения учебного предмета и система их оценки</w:t>
      </w:r>
    </w:p>
    <w:p w:rsidR="007011B2" w:rsidRPr="007011B2" w:rsidRDefault="007011B2" w:rsidP="007011B2">
      <w:pPr>
        <w:pStyle w:val="c8c126"/>
        <w:spacing w:before="0" w:after="0" w:line="360" w:lineRule="auto"/>
        <w:rPr>
          <w:rStyle w:val="c7"/>
          <w:bCs/>
          <w:color w:val="000000"/>
          <w:sz w:val="28"/>
          <w:szCs w:val="28"/>
        </w:rPr>
      </w:pPr>
      <w:r w:rsidRPr="007011B2">
        <w:rPr>
          <w:rStyle w:val="c7c23"/>
          <w:bCs/>
          <w:color w:val="000000"/>
          <w:sz w:val="28"/>
          <w:szCs w:val="28"/>
        </w:rPr>
        <w:t xml:space="preserve">Требования к уровню подготовки </w:t>
      </w:r>
      <w:proofErr w:type="gramStart"/>
      <w:r w:rsidRPr="007011B2">
        <w:rPr>
          <w:rStyle w:val="c7c23"/>
          <w:bCs/>
          <w:color w:val="000000"/>
          <w:sz w:val="28"/>
          <w:szCs w:val="28"/>
        </w:rPr>
        <w:t>обучающихся</w:t>
      </w:r>
      <w:proofErr w:type="gramEnd"/>
    </w:p>
    <w:p w:rsidR="007011B2" w:rsidRPr="007011B2" w:rsidRDefault="007011B2" w:rsidP="007011B2">
      <w:pPr>
        <w:pStyle w:val="c19c146"/>
        <w:spacing w:before="0" w:after="0" w:line="360" w:lineRule="auto"/>
        <w:rPr>
          <w:rStyle w:val="c7"/>
          <w:bCs/>
          <w:color w:val="000000"/>
          <w:sz w:val="28"/>
          <w:szCs w:val="28"/>
        </w:rPr>
      </w:pPr>
      <w:r w:rsidRPr="007011B2">
        <w:rPr>
          <w:rStyle w:val="c7c11"/>
          <w:bCs/>
          <w:iCs/>
          <w:color w:val="000000"/>
          <w:sz w:val="28"/>
          <w:szCs w:val="28"/>
        </w:rPr>
        <w:t>В результате изучения литературы ученик должен</w:t>
      </w:r>
    </w:p>
    <w:p w:rsidR="007011B2" w:rsidRPr="007011B2" w:rsidRDefault="007011B2" w:rsidP="007011B2">
      <w:pPr>
        <w:pStyle w:val="c19c146"/>
        <w:spacing w:before="0" w:after="0" w:line="360" w:lineRule="auto"/>
        <w:rPr>
          <w:rStyle w:val="c35"/>
          <w:color w:val="000000"/>
          <w:sz w:val="28"/>
          <w:szCs w:val="28"/>
        </w:rPr>
      </w:pPr>
      <w:r w:rsidRPr="007011B2">
        <w:rPr>
          <w:rStyle w:val="c7"/>
          <w:b/>
          <w:bCs/>
          <w:color w:val="000000"/>
          <w:sz w:val="28"/>
          <w:szCs w:val="28"/>
        </w:rPr>
        <w:t>                                              знать / понимать:</w:t>
      </w:r>
    </w:p>
    <w:p w:rsidR="007011B2" w:rsidRPr="007011B2" w:rsidRDefault="007011B2" w:rsidP="007011B2">
      <w:pPr>
        <w:numPr>
          <w:ilvl w:val="0"/>
          <w:numId w:val="6"/>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образную природу словесного искусства;</w:t>
      </w:r>
    </w:p>
    <w:p w:rsidR="007011B2" w:rsidRPr="007011B2" w:rsidRDefault="007011B2" w:rsidP="007011B2">
      <w:pPr>
        <w:numPr>
          <w:ilvl w:val="0"/>
          <w:numId w:val="6"/>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содержание изученных литературных произведений;</w:t>
      </w:r>
    </w:p>
    <w:p w:rsidR="007011B2" w:rsidRPr="007011B2" w:rsidRDefault="007011B2" w:rsidP="007011B2">
      <w:pPr>
        <w:numPr>
          <w:ilvl w:val="0"/>
          <w:numId w:val="6"/>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основные факты жизни и творческого пути писателей;</w:t>
      </w:r>
    </w:p>
    <w:p w:rsidR="007011B2" w:rsidRPr="007011B2" w:rsidRDefault="007011B2" w:rsidP="007011B2">
      <w:pPr>
        <w:numPr>
          <w:ilvl w:val="0"/>
          <w:numId w:val="6"/>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 xml:space="preserve">изученные </w:t>
      </w:r>
      <w:proofErr w:type="spellStart"/>
      <w:r w:rsidRPr="007011B2">
        <w:rPr>
          <w:rStyle w:val="c35"/>
          <w:rFonts w:ascii="Times New Roman" w:hAnsi="Times New Roman" w:cs="Times New Roman"/>
          <w:color w:val="000000"/>
          <w:sz w:val="28"/>
          <w:szCs w:val="28"/>
        </w:rPr>
        <w:t>теоретико</w:t>
      </w:r>
      <w:proofErr w:type="spellEnd"/>
      <w:r w:rsidRPr="007011B2">
        <w:rPr>
          <w:rStyle w:val="c35"/>
          <w:rFonts w:ascii="Times New Roman" w:hAnsi="Times New Roman" w:cs="Times New Roman"/>
          <w:color w:val="000000"/>
          <w:sz w:val="28"/>
          <w:szCs w:val="28"/>
        </w:rPr>
        <w:t xml:space="preserve"> – литературные понятия;</w:t>
      </w:r>
    </w:p>
    <w:p w:rsidR="007011B2" w:rsidRPr="007011B2" w:rsidRDefault="007011B2" w:rsidP="007011B2">
      <w:pPr>
        <w:pStyle w:val="c19c146"/>
        <w:spacing w:before="0" w:after="0" w:line="360" w:lineRule="auto"/>
        <w:rPr>
          <w:rStyle w:val="c35"/>
          <w:color w:val="000000"/>
          <w:sz w:val="28"/>
          <w:szCs w:val="28"/>
        </w:rPr>
      </w:pPr>
      <w:r w:rsidRPr="007011B2">
        <w:rPr>
          <w:rStyle w:val="c35"/>
          <w:color w:val="000000"/>
          <w:sz w:val="28"/>
          <w:szCs w:val="28"/>
        </w:rPr>
        <w:t>                                                       </w:t>
      </w:r>
      <w:r w:rsidRPr="007011B2">
        <w:rPr>
          <w:rStyle w:val="c7"/>
          <w:b/>
          <w:bCs/>
          <w:color w:val="000000"/>
          <w:sz w:val="28"/>
          <w:szCs w:val="28"/>
        </w:rPr>
        <w:t>уметь:</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воспринимать и анализировать художественный текст;</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выделять смысловые части художественного текста, составлять тезисы и план прочитанного;</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определять род и жанр литературного произведения;</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выделять и формулировать тему, идею, проблематику изученного произведения; давать характеристику героев;</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характеризовать особенности сюжета, композиции, роль изобразительно – выразительных средств;</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сопоставлять эпизоды литературных произведений и сравнивать их героев;</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lastRenderedPageBreak/>
        <w:t>выявлять авторскую позицию;</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 xml:space="preserve">выражать свое отношение к </w:t>
      </w:r>
      <w:proofErr w:type="gramStart"/>
      <w:r w:rsidRPr="007011B2">
        <w:rPr>
          <w:rStyle w:val="c35"/>
          <w:rFonts w:ascii="Times New Roman" w:hAnsi="Times New Roman" w:cs="Times New Roman"/>
          <w:color w:val="000000"/>
          <w:sz w:val="28"/>
          <w:szCs w:val="28"/>
        </w:rPr>
        <w:t>прочитанному</w:t>
      </w:r>
      <w:proofErr w:type="gramEnd"/>
      <w:r w:rsidRPr="007011B2">
        <w:rPr>
          <w:rStyle w:val="c35"/>
          <w:rFonts w:ascii="Times New Roman" w:hAnsi="Times New Roman" w:cs="Times New Roman"/>
          <w:color w:val="000000"/>
          <w:sz w:val="28"/>
          <w:szCs w:val="28"/>
        </w:rPr>
        <w:t>;</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выразительно читать произведения (или фрагменты), в том числе выученные наизусть, соблюдая нормы литературного произношения;</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владеть различными видами пересказа;</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строить устные и письменные высказывания в связи с изученным произведением;</w:t>
      </w:r>
    </w:p>
    <w:p w:rsidR="007011B2" w:rsidRPr="007011B2" w:rsidRDefault="007011B2" w:rsidP="007011B2">
      <w:pPr>
        <w:numPr>
          <w:ilvl w:val="0"/>
          <w:numId w:val="4"/>
        </w:numPr>
        <w:suppressAutoHyphens/>
        <w:spacing w:after="0" w:line="360" w:lineRule="auto"/>
        <w:ind w:left="0" w:firstLine="0"/>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участвовать в диалоге по прочитанным произведениям, понимать чужую точку зрения и аргументированно отстаивать свою;</w:t>
      </w:r>
    </w:p>
    <w:p w:rsidR="007011B2" w:rsidRPr="007011B2" w:rsidRDefault="007011B2" w:rsidP="007011B2">
      <w:pPr>
        <w:numPr>
          <w:ilvl w:val="0"/>
          <w:numId w:val="4"/>
        </w:numPr>
        <w:suppressAutoHyphens/>
        <w:spacing w:after="0" w:line="360" w:lineRule="auto"/>
        <w:ind w:left="0" w:firstLine="0"/>
        <w:rPr>
          <w:rFonts w:ascii="Times New Roman" w:hAnsi="Times New Roman" w:cs="Times New Roman"/>
          <w:sz w:val="28"/>
          <w:szCs w:val="28"/>
        </w:rPr>
      </w:pPr>
      <w:r w:rsidRPr="007011B2">
        <w:rPr>
          <w:rStyle w:val="c35"/>
          <w:rFonts w:ascii="Times New Roman" w:hAnsi="Times New Roman" w:cs="Times New Roman"/>
          <w:color w:val="000000"/>
          <w:sz w:val="28"/>
          <w:szCs w:val="28"/>
        </w:rPr>
        <w:t>писать отзывы о самостоятельно прочитанных произведениях, сочинения.</w:t>
      </w:r>
    </w:p>
    <w:p w:rsidR="007011B2" w:rsidRPr="007011B2" w:rsidRDefault="007011B2" w:rsidP="007011B2">
      <w:pPr>
        <w:pStyle w:val="c8c93c149"/>
        <w:spacing w:before="0" w:after="0" w:line="360" w:lineRule="auto"/>
        <w:ind w:right="40" w:firstLine="567"/>
        <w:jc w:val="center"/>
        <w:rPr>
          <w:sz w:val="28"/>
          <w:szCs w:val="28"/>
        </w:rPr>
      </w:pPr>
    </w:p>
    <w:p w:rsidR="007011B2" w:rsidRPr="007011B2" w:rsidRDefault="007011B2" w:rsidP="007011B2">
      <w:pPr>
        <w:pStyle w:val="c8c93c149"/>
        <w:spacing w:before="0" w:after="0" w:line="360" w:lineRule="auto"/>
        <w:ind w:right="40"/>
        <w:rPr>
          <w:rStyle w:val="c7c50"/>
          <w:b/>
          <w:bCs/>
          <w:color w:val="000000"/>
          <w:sz w:val="28"/>
          <w:szCs w:val="28"/>
          <w:shd w:val="clear" w:color="auto" w:fill="FFFFFF"/>
        </w:rPr>
      </w:pPr>
      <w:r w:rsidRPr="007011B2">
        <w:rPr>
          <w:rStyle w:val="c7c11c50"/>
          <w:b/>
          <w:bCs/>
          <w:iCs/>
          <w:color w:val="000000"/>
          <w:sz w:val="28"/>
          <w:szCs w:val="28"/>
          <w:shd w:val="clear" w:color="auto" w:fill="FFFFFF"/>
        </w:rPr>
        <w:t>Программа по литературе (донской региональный компонент) 11 класс</w:t>
      </w:r>
    </w:p>
    <w:p w:rsidR="007011B2" w:rsidRPr="007011B2" w:rsidRDefault="007011B2" w:rsidP="007011B2">
      <w:pPr>
        <w:pStyle w:val="c6c125c146"/>
        <w:spacing w:before="0" w:after="0" w:line="360" w:lineRule="auto"/>
        <w:ind w:firstLine="567"/>
        <w:jc w:val="both"/>
        <w:rPr>
          <w:rStyle w:val="c7c50c23"/>
          <w:b/>
          <w:bCs/>
          <w:color w:val="000000"/>
          <w:sz w:val="28"/>
          <w:szCs w:val="28"/>
          <w:shd w:val="clear" w:color="auto" w:fill="FFFFFF"/>
        </w:rPr>
      </w:pPr>
      <w:r w:rsidRPr="007011B2">
        <w:rPr>
          <w:rStyle w:val="c7c50c23"/>
          <w:b/>
          <w:bCs/>
          <w:color w:val="000000"/>
          <w:sz w:val="28"/>
          <w:szCs w:val="28"/>
          <w:shd w:val="clear" w:color="auto" w:fill="FFFFFF"/>
        </w:rPr>
        <w:t>Главная цель программы</w:t>
      </w:r>
      <w:r w:rsidRPr="007011B2">
        <w:rPr>
          <w:rStyle w:val="c35"/>
          <w:color w:val="000000"/>
          <w:sz w:val="28"/>
          <w:szCs w:val="28"/>
        </w:rPr>
        <w:t> - приобщение к духовной культуре родного края и воспитание на ее основе молодых поколений, вступающих в жизнь. Такие критерии, как идейно-художественная значимость, сопоставимость с произведениями базового компонента курса литературы, соответствие возрастным особенностям и созвучие интересам обучающихся, являются определяющими при отборе произведений регионального компонента.</w:t>
      </w:r>
    </w:p>
    <w:p w:rsidR="007011B2" w:rsidRPr="007011B2" w:rsidRDefault="007011B2" w:rsidP="007011B2">
      <w:pPr>
        <w:pStyle w:val="c8c112c125"/>
        <w:spacing w:before="0" w:after="0" w:line="360" w:lineRule="auto"/>
        <w:ind w:right="40" w:firstLine="567"/>
        <w:rPr>
          <w:rStyle w:val="c35"/>
          <w:color w:val="000000"/>
          <w:sz w:val="28"/>
          <w:szCs w:val="28"/>
        </w:rPr>
      </w:pPr>
      <w:proofErr w:type="spellStart"/>
      <w:r w:rsidRPr="007011B2">
        <w:rPr>
          <w:rStyle w:val="c7c50c23"/>
          <w:b/>
          <w:bCs/>
          <w:color w:val="000000"/>
          <w:sz w:val="28"/>
          <w:szCs w:val="28"/>
          <w:shd w:val="clear" w:color="auto" w:fill="FFFFFF"/>
        </w:rPr>
        <w:t>Учебно</w:t>
      </w:r>
      <w:proofErr w:type="spellEnd"/>
      <w:r w:rsidRPr="007011B2">
        <w:rPr>
          <w:rStyle w:val="c7c50c23"/>
          <w:b/>
          <w:bCs/>
          <w:color w:val="000000"/>
          <w:sz w:val="28"/>
          <w:szCs w:val="28"/>
          <w:shd w:val="clear" w:color="auto" w:fill="FFFFFF"/>
        </w:rPr>
        <w:t xml:space="preserve"> - воспитательные задачи:</w:t>
      </w:r>
    </w:p>
    <w:p w:rsidR="007011B2" w:rsidRPr="007011B2" w:rsidRDefault="007011B2" w:rsidP="007011B2">
      <w:pPr>
        <w:numPr>
          <w:ilvl w:val="0"/>
          <w:numId w:val="1"/>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расширение и углубление знаний обучающихся по предмету за счет введения регионального содержания и его изучения в едином потоке с базовым курсом литературы путем раскрытия разнообразных связей, зависимостей, сходства и различия между ними;</w:t>
      </w:r>
    </w:p>
    <w:p w:rsidR="007011B2" w:rsidRPr="007011B2" w:rsidRDefault="007011B2" w:rsidP="007011B2">
      <w:pPr>
        <w:numPr>
          <w:ilvl w:val="0"/>
          <w:numId w:val="1"/>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освоение содержания литературы Дона и о Доне как феномена отечественной духовной культуры, порожденного географическим положением, особенностями исторического, экономического развития, этнокультурным своеобразием населения нашего региона;</w:t>
      </w:r>
    </w:p>
    <w:p w:rsidR="007011B2" w:rsidRPr="007011B2" w:rsidRDefault="007011B2" w:rsidP="007011B2">
      <w:pPr>
        <w:numPr>
          <w:ilvl w:val="0"/>
          <w:numId w:val="1"/>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 </w:t>
      </w:r>
      <w:proofErr w:type="gramStart"/>
      <w:r w:rsidRPr="007011B2">
        <w:rPr>
          <w:rStyle w:val="c35"/>
          <w:rFonts w:ascii="Times New Roman" w:hAnsi="Times New Roman" w:cs="Times New Roman"/>
          <w:color w:val="000000"/>
          <w:sz w:val="28"/>
          <w:szCs w:val="28"/>
        </w:rPr>
        <w:t xml:space="preserve">использование регионального материала для формирования у обучающихся интереса к духовной культуре своей малой родины, уважения к </w:t>
      </w:r>
      <w:r w:rsidRPr="007011B2">
        <w:rPr>
          <w:rStyle w:val="c35"/>
          <w:rFonts w:ascii="Times New Roman" w:hAnsi="Times New Roman" w:cs="Times New Roman"/>
          <w:color w:val="000000"/>
          <w:sz w:val="28"/>
          <w:szCs w:val="28"/>
        </w:rPr>
        <w:lastRenderedPageBreak/>
        <w:t>ее людям и культурным ценностям, для оптимизации процесса социализации личности и адаптации учеников к местным социокультурным условиям;</w:t>
      </w:r>
      <w:proofErr w:type="gramEnd"/>
    </w:p>
    <w:p w:rsidR="007011B2" w:rsidRPr="007011B2" w:rsidRDefault="007011B2" w:rsidP="007011B2">
      <w:pPr>
        <w:numPr>
          <w:ilvl w:val="0"/>
          <w:numId w:val="1"/>
        </w:numPr>
        <w:suppressAutoHyphens/>
        <w:spacing w:after="0" w:line="360" w:lineRule="auto"/>
        <w:ind w:left="0" w:firstLine="567"/>
        <w:jc w:val="both"/>
        <w:rPr>
          <w:rStyle w:val="c35"/>
          <w:rFonts w:ascii="Times New Roman" w:hAnsi="Times New Roman" w:cs="Times New Roman"/>
          <w:b/>
          <w:bCs/>
          <w:color w:val="000000"/>
          <w:sz w:val="28"/>
          <w:szCs w:val="28"/>
          <w:u w:val="single"/>
          <w:shd w:val="clear" w:color="auto" w:fill="FFFFFF"/>
        </w:rPr>
      </w:pPr>
      <w:r w:rsidRPr="007011B2">
        <w:rPr>
          <w:rStyle w:val="c35"/>
          <w:rFonts w:ascii="Times New Roman" w:hAnsi="Times New Roman" w:cs="Times New Roman"/>
          <w:color w:val="000000"/>
          <w:sz w:val="28"/>
          <w:szCs w:val="28"/>
        </w:rPr>
        <w:t>использование вводимого содержания для наиболее полного развития интеллекта и творческих способностей детей и юношества.</w:t>
      </w:r>
    </w:p>
    <w:p w:rsidR="007011B2" w:rsidRPr="007011B2" w:rsidRDefault="007011B2" w:rsidP="007011B2">
      <w:pPr>
        <w:pStyle w:val="c8c112c125"/>
        <w:spacing w:before="0" w:after="0" w:line="360" w:lineRule="auto"/>
        <w:ind w:right="40"/>
        <w:rPr>
          <w:rStyle w:val="c35"/>
          <w:color w:val="000000"/>
          <w:sz w:val="28"/>
          <w:szCs w:val="28"/>
        </w:rPr>
      </w:pPr>
      <w:r w:rsidRPr="007011B2">
        <w:rPr>
          <w:rStyle w:val="c7c50c23"/>
          <w:b/>
          <w:bCs/>
          <w:color w:val="000000"/>
          <w:sz w:val="28"/>
          <w:szCs w:val="28"/>
          <w:shd w:val="clear" w:color="auto" w:fill="FFFFFF"/>
        </w:rPr>
        <w:t xml:space="preserve">В результате изучения данного </w:t>
      </w:r>
      <w:proofErr w:type="gramStart"/>
      <w:r w:rsidRPr="007011B2">
        <w:rPr>
          <w:rStyle w:val="c7c50c23"/>
          <w:b/>
          <w:bCs/>
          <w:color w:val="000000"/>
          <w:sz w:val="28"/>
          <w:szCs w:val="28"/>
          <w:shd w:val="clear" w:color="auto" w:fill="FFFFFF"/>
        </w:rPr>
        <w:t>курса</w:t>
      </w:r>
      <w:proofErr w:type="gramEnd"/>
      <w:r w:rsidRPr="007011B2">
        <w:rPr>
          <w:rStyle w:val="c7c50c23"/>
          <w:b/>
          <w:bCs/>
          <w:color w:val="000000"/>
          <w:sz w:val="28"/>
          <w:szCs w:val="28"/>
          <w:shd w:val="clear" w:color="auto" w:fill="FFFFFF"/>
        </w:rPr>
        <w:t xml:space="preserve"> обучающиеся должны знать и уметь:</w:t>
      </w:r>
    </w:p>
    <w:p w:rsidR="007011B2" w:rsidRPr="007011B2" w:rsidRDefault="007011B2" w:rsidP="007011B2">
      <w:pPr>
        <w:numPr>
          <w:ilvl w:val="0"/>
          <w:numId w:val="2"/>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знать содержание наиболее значимых в идейно-художественном плане произведений литературы Дона и о Доне, уметь сравнивать и определять их сходство и различие по наиболее существенным признакам, связям и взаимовлияниям, рассматривать их в контексте времени и культурных процессов в масштабах региона, страны, мира;</w:t>
      </w:r>
    </w:p>
    <w:p w:rsidR="007011B2" w:rsidRPr="007011B2" w:rsidRDefault="007011B2" w:rsidP="007011B2">
      <w:pPr>
        <w:numPr>
          <w:ilvl w:val="0"/>
          <w:numId w:val="2"/>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знать наизусть наиболее понравившиеся произведения фольклора былинно-песенных жанров или поэтических произведений донских авторов;</w:t>
      </w:r>
    </w:p>
    <w:p w:rsidR="007011B2" w:rsidRPr="007011B2" w:rsidRDefault="007011B2" w:rsidP="007011B2">
      <w:pPr>
        <w:numPr>
          <w:ilvl w:val="0"/>
          <w:numId w:val="2"/>
        </w:numPr>
        <w:suppressAutoHyphens/>
        <w:spacing w:after="0" w:line="360" w:lineRule="auto"/>
        <w:ind w:left="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уметь использовать собственные впечатления и наблюдения по донскому краю, факты литературного краеведения при анализе произведений о Доне и его людях, а в случае необходимости привлекать материал других предметов, научно-популярных изданий, средств массовой информации, смежных искусств;</w:t>
      </w:r>
    </w:p>
    <w:p w:rsidR="007011B2" w:rsidRPr="007011B2" w:rsidRDefault="007011B2" w:rsidP="007011B2">
      <w:pPr>
        <w:numPr>
          <w:ilvl w:val="0"/>
          <w:numId w:val="2"/>
        </w:numPr>
        <w:suppressAutoHyphens/>
        <w:spacing w:after="0" w:line="360" w:lineRule="auto"/>
        <w:ind w:left="0" w:right="240" w:firstLine="567"/>
        <w:jc w:val="both"/>
        <w:rPr>
          <w:rStyle w:val="c35"/>
          <w:rFonts w:ascii="Times New Roman" w:hAnsi="Times New Roman" w:cs="Times New Roman"/>
          <w:color w:val="000000"/>
          <w:sz w:val="28"/>
          <w:szCs w:val="28"/>
        </w:rPr>
      </w:pPr>
      <w:r w:rsidRPr="007011B2">
        <w:rPr>
          <w:rStyle w:val="c35"/>
          <w:rFonts w:ascii="Times New Roman" w:hAnsi="Times New Roman" w:cs="Times New Roman"/>
          <w:color w:val="000000"/>
          <w:sz w:val="28"/>
          <w:szCs w:val="28"/>
        </w:rPr>
        <w:t>обладать элементарными навыками сбора информац</w:t>
      </w:r>
      <w:proofErr w:type="gramStart"/>
      <w:r w:rsidRPr="007011B2">
        <w:rPr>
          <w:rStyle w:val="c35"/>
          <w:rFonts w:ascii="Times New Roman" w:hAnsi="Times New Roman" w:cs="Times New Roman"/>
          <w:color w:val="000000"/>
          <w:sz w:val="28"/>
          <w:szCs w:val="28"/>
        </w:rPr>
        <w:t>ии и ее</w:t>
      </w:r>
      <w:proofErr w:type="gramEnd"/>
      <w:r w:rsidRPr="007011B2">
        <w:rPr>
          <w:rStyle w:val="c35c50"/>
          <w:rFonts w:ascii="Times New Roman" w:hAnsi="Times New Roman" w:cs="Times New Roman"/>
          <w:color w:val="000000"/>
          <w:sz w:val="28"/>
          <w:szCs w:val="28"/>
          <w:shd w:val="clear" w:color="auto" w:fill="FFFFFF"/>
        </w:rPr>
        <w:t> обработки</w:t>
      </w:r>
      <w:r w:rsidRPr="007011B2">
        <w:rPr>
          <w:rStyle w:val="apple-converted-space"/>
          <w:rFonts w:ascii="Times New Roman" w:hAnsi="Times New Roman" w:cs="Times New Roman"/>
          <w:color w:val="000000"/>
          <w:sz w:val="28"/>
          <w:szCs w:val="28"/>
          <w:shd w:val="clear" w:color="auto" w:fill="FFFFFF"/>
        </w:rPr>
        <w:t> </w:t>
      </w:r>
      <w:r w:rsidRPr="007011B2">
        <w:rPr>
          <w:rStyle w:val="c35"/>
          <w:rFonts w:ascii="Times New Roman" w:hAnsi="Times New Roman" w:cs="Times New Roman"/>
          <w:color w:val="000000"/>
          <w:sz w:val="28"/>
          <w:szCs w:val="28"/>
        </w:rPr>
        <w:t>по фольклору и авторской литературе писателей Дона и о Доне;</w:t>
      </w:r>
    </w:p>
    <w:p w:rsidR="007011B2" w:rsidRPr="007011B2" w:rsidRDefault="007011B2" w:rsidP="007011B2">
      <w:pPr>
        <w:numPr>
          <w:ilvl w:val="0"/>
          <w:numId w:val="2"/>
        </w:numPr>
        <w:suppressAutoHyphens/>
        <w:spacing w:after="0" w:line="360" w:lineRule="auto"/>
        <w:ind w:left="0" w:right="240" w:firstLine="567"/>
        <w:jc w:val="both"/>
        <w:rPr>
          <w:rFonts w:ascii="Times New Roman" w:hAnsi="Times New Roman" w:cs="Times New Roman"/>
          <w:sz w:val="28"/>
          <w:szCs w:val="28"/>
        </w:rPr>
      </w:pPr>
      <w:r w:rsidRPr="007011B2">
        <w:rPr>
          <w:rStyle w:val="c35"/>
          <w:rFonts w:ascii="Times New Roman" w:hAnsi="Times New Roman" w:cs="Times New Roman"/>
          <w:color w:val="000000"/>
          <w:sz w:val="28"/>
          <w:szCs w:val="28"/>
        </w:rPr>
        <w:t>уметь использовать материалы донского литературного компонента в учебной работе (в устных ответах и творческих работах), в спорах, диспутах и других ситуациях.</w:t>
      </w:r>
    </w:p>
    <w:p w:rsidR="007011B2" w:rsidRPr="007011B2" w:rsidRDefault="007011B2" w:rsidP="007011B2">
      <w:pPr>
        <w:pStyle w:val="c8c93"/>
        <w:spacing w:before="0" w:after="0" w:line="360" w:lineRule="auto"/>
        <w:ind w:firstLine="567"/>
        <w:jc w:val="center"/>
        <w:rPr>
          <w:sz w:val="28"/>
          <w:szCs w:val="28"/>
        </w:rPr>
      </w:pPr>
    </w:p>
    <w:p w:rsidR="007011B2" w:rsidRPr="007011B2" w:rsidRDefault="007011B2" w:rsidP="007011B2">
      <w:pPr>
        <w:pStyle w:val="c8c93"/>
        <w:spacing w:before="0" w:after="0" w:line="360" w:lineRule="auto"/>
        <w:ind w:firstLine="567"/>
        <w:jc w:val="center"/>
        <w:rPr>
          <w:rStyle w:val="c7c11"/>
          <w:b/>
          <w:bCs/>
          <w:color w:val="000000"/>
          <w:sz w:val="28"/>
          <w:szCs w:val="28"/>
        </w:rPr>
      </w:pPr>
    </w:p>
    <w:p w:rsidR="007011B2" w:rsidRPr="007011B2" w:rsidRDefault="007011B2" w:rsidP="007011B2">
      <w:pPr>
        <w:pStyle w:val="c8c93"/>
        <w:spacing w:before="0" w:after="0" w:line="360" w:lineRule="auto"/>
        <w:ind w:firstLine="567"/>
        <w:jc w:val="center"/>
        <w:rPr>
          <w:rStyle w:val="c7c11"/>
          <w:b/>
          <w:bCs/>
          <w:color w:val="000000"/>
          <w:sz w:val="28"/>
          <w:szCs w:val="28"/>
        </w:rPr>
      </w:pPr>
    </w:p>
    <w:p w:rsidR="007011B2" w:rsidRPr="007011B2" w:rsidRDefault="007011B2" w:rsidP="007011B2">
      <w:pPr>
        <w:pStyle w:val="c8c93"/>
        <w:spacing w:before="0" w:after="0" w:line="360" w:lineRule="auto"/>
        <w:ind w:firstLine="567"/>
        <w:jc w:val="center"/>
        <w:rPr>
          <w:rStyle w:val="c7c11"/>
          <w:b/>
          <w:bCs/>
          <w:color w:val="000000"/>
          <w:sz w:val="28"/>
          <w:szCs w:val="28"/>
        </w:rPr>
      </w:pPr>
    </w:p>
    <w:p w:rsidR="007011B2" w:rsidRPr="007011B2" w:rsidRDefault="007011B2" w:rsidP="007011B2">
      <w:pPr>
        <w:pStyle w:val="c8c93"/>
        <w:spacing w:before="0" w:after="0" w:line="360" w:lineRule="auto"/>
        <w:ind w:firstLine="567"/>
        <w:jc w:val="center"/>
        <w:rPr>
          <w:rStyle w:val="c7c11"/>
          <w:b/>
          <w:bCs/>
          <w:color w:val="000000"/>
          <w:sz w:val="28"/>
          <w:szCs w:val="28"/>
        </w:rPr>
      </w:pPr>
    </w:p>
    <w:p w:rsidR="007011B2" w:rsidRPr="007011B2" w:rsidRDefault="007011B2" w:rsidP="007011B2">
      <w:pPr>
        <w:pStyle w:val="c8c93"/>
        <w:spacing w:before="0" w:after="0" w:line="360" w:lineRule="auto"/>
        <w:ind w:firstLine="567"/>
        <w:jc w:val="center"/>
        <w:rPr>
          <w:rStyle w:val="c7c11"/>
          <w:b/>
          <w:bCs/>
          <w:color w:val="000000"/>
          <w:sz w:val="28"/>
          <w:szCs w:val="28"/>
        </w:rPr>
      </w:pPr>
    </w:p>
    <w:p w:rsidR="007011B2" w:rsidRPr="007011B2" w:rsidRDefault="007011B2" w:rsidP="007011B2">
      <w:pPr>
        <w:pStyle w:val="c8c93"/>
        <w:spacing w:before="0" w:after="0" w:line="360" w:lineRule="auto"/>
        <w:ind w:firstLine="567"/>
        <w:jc w:val="center"/>
        <w:rPr>
          <w:sz w:val="28"/>
          <w:szCs w:val="28"/>
        </w:rPr>
      </w:pPr>
      <w:r w:rsidRPr="007011B2">
        <w:rPr>
          <w:rStyle w:val="c7c11"/>
          <w:b/>
          <w:bCs/>
          <w:color w:val="000000"/>
          <w:sz w:val="28"/>
          <w:szCs w:val="28"/>
        </w:rPr>
        <w:lastRenderedPageBreak/>
        <w:t>Тематическое планирование</w:t>
      </w:r>
    </w:p>
    <w:tbl>
      <w:tblPr>
        <w:tblW w:w="10460" w:type="dxa"/>
        <w:tblInd w:w="-518" w:type="dxa"/>
        <w:tblLayout w:type="fixed"/>
        <w:tblCellMar>
          <w:left w:w="0" w:type="dxa"/>
          <w:right w:w="0" w:type="dxa"/>
        </w:tblCellMar>
        <w:tblLook w:val="0000" w:firstRow="0" w:lastRow="0" w:firstColumn="0" w:lastColumn="0" w:noHBand="0" w:noVBand="0"/>
      </w:tblPr>
      <w:tblGrid>
        <w:gridCol w:w="1183"/>
        <w:gridCol w:w="6086"/>
        <w:gridCol w:w="3191"/>
      </w:tblGrid>
      <w:tr w:rsidR="007011B2" w:rsidRPr="007011B2" w:rsidTr="007011B2">
        <w:trPr>
          <w:trHeight w:val="340"/>
        </w:trPr>
        <w:tc>
          <w:tcPr>
            <w:tcW w:w="1183" w:type="dxa"/>
            <w:tcBorders>
              <w:top w:val="single" w:sz="8" w:space="0" w:color="000000"/>
              <w:left w:val="single" w:sz="8" w:space="0" w:color="000000"/>
              <w:bottom w:val="single" w:sz="8" w:space="0" w:color="000000"/>
            </w:tcBorders>
            <w:shd w:val="clear" w:color="auto" w:fill="FFFFFF"/>
          </w:tcPr>
          <w:bookmarkStart w:id="4" w:name="cf66d345d4931ad048db91eb7f070537aa4f6ead"/>
          <w:bookmarkStart w:id="5" w:name="2"/>
          <w:p w:rsidR="007011B2" w:rsidRPr="007011B2" w:rsidRDefault="002C631B" w:rsidP="00DA3190">
            <w:pPr>
              <w:pStyle w:val="c6"/>
              <w:spacing w:before="0" w:after="0" w:line="360" w:lineRule="auto"/>
              <w:ind w:firstLine="567"/>
              <w:jc w:val="both"/>
              <w:rPr>
                <w:rStyle w:val="c7c50"/>
                <w:b/>
                <w:bCs/>
                <w:color w:val="000000"/>
                <w:sz w:val="28"/>
                <w:szCs w:val="28"/>
                <w:shd w:val="clear" w:color="auto" w:fill="FFFFFF"/>
              </w:rPr>
            </w:pPr>
            <w:r w:rsidRPr="007011B2">
              <w:rPr>
                <w:sz w:val="28"/>
                <w:szCs w:val="28"/>
              </w:rPr>
              <w:fldChar w:fldCharType="begin"/>
            </w:r>
            <w:r w:rsidR="007011B2" w:rsidRPr="007011B2">
              <w:rPr>
                <w:sz w:val="28"/>
                <w:szCs w:val="28"/>
              </w:rPr>
              <w:instrText xml:space="preserve"> HYPERLINK "http://nsportal.ru/shkola/literatura/library/2014/11/04/rabochaya-programma-po-literature-dlya-11-klassa-uchebnik"</w:instrText>
            </w:r>
            <w:r w:rsidRPr="007011B2">
              <w:rPr>
                <w:sz w:val="28"/>
                <w:szCs w:val="28"/>
              </w:rPr>
              <w:fldChar w:fldCharType="end"/>
            </w:r>
            <w:bookmarkEnd w:id="4"/>
            <w:bookmarkEnd w:id="5"/>
            <w:r w:rsidR="007011B2" w:rsidRPr="007011B2">
              <w:rPr>
                <w:rStyle w:val="c7"/>
                <w:b/>
                <w:bCs/>
                <w:color w:val="000000"/>
                <w:sz w:val="28"/>
                <w:szCs w:val="28"/>
              </w:rPr>
              <w:t>   №</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169"/>
              <w:spacing w:before="0" w:after="0" w:line="360" w:lineRule="auto"/>
              <w:ind w:firstLine="567"/>
              <w:rPr>
                <w:rStyle w:val="c7"/>
                <w:b/>
                <w:bCs/>
                <w:color w:val="000000"/>
                <w:sz w:val="28"/>
                <w:szCs w:val="28"/>
              </w:rPr>
            </w:pPr>
            <w:r w:rsidRPr="007011B2">
              <w:rPr>
                <w:rStyle w:val="c7c50"/>
                <w:b/>
                <w:bCs/>
                <w:color w:val="000000"/>
                <w:sz w:val="28"/>
                <w:szCs w:val="28"/>
                <w:shd w:val="clear" w:color="auto" w:fill="FFFFFF"/>
              </w:rPr>
              <w:t>МОДУЛЬ (глава)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7"/>
                <w:b/>
                <w:bCs/>
                <w:color w:val="000000"/>
                <w:sz w:val="28"/>
                <w:szCs w:val="28"/>
              </w:rPr>
              <w:t>Кол-во часов</w:t>
            </w:r>
          </w:p>
        </w:tc>
      </w:tr>
      <w:tr w:rsidR="007011B2" w:rsidRPr="007011B2" w:rsidTr="007011B2">
        <w:trPr>
          <w:trHeight w:val="2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Вводный урок</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42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Реалистические традиции и модернистские искания в литературе начала ХХ века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2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3</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Творчество И.А.Бунина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right="718" w:firstLine="567"/>
              <w:jc w:val="center"/>
              <w:rPr>
                <w:sz w:val="28"/>
                <w:szCs w:val="28"/>
              </w:rPr>
            </w:pPr>
            <w:r w:rsidRPr="007011B2">
              <w:rPr>
                <w:rStyle w:val="c35"/>
                <w:color w:val="000000"/>
                <w:sz w:val="28"/>
                <w:szCs w:val="28"/>
              </w:rPr>
              <w:t xml:space="preserve">          4</w:t>
            </w:r>
          </w:p>
        </w:tc>
      </w:tr>
      <w:tr w:rsidR="007011B2" w:rsidRPr="007011B2" w:rsidTr="007011B2">
        <w:trPr>
          <w:trHeight w:val="20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4</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Творчество М.Горького</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7</w:t>
            </w:r>
          </w:p>
        </w:tc>
      </w:tr>
      <w:tr w:rsidR="007011B2" w:rsidRPr="007011B2" w:rsidTr="007011B2">
        <w:trPr>
          <w:trHeight w:val="30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5</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Проза А.И.Куприна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2</w:t>
            </w:r>
          </w:p>
        </w:tc>
      </w:tr>
      <w:tr w:rsidR="007011B2" w:rsidRPr="007011B2" w:rsidTr="007011B2">
        <w:trPr>
          <w:trHeight w:val="22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6</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Проза Л.Н.Андреева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2</w:t>
            </w:r>
          </w:p>
        </w:tc>
      </w:tr>
      <w:tr w:rsidR="007011B2" w:rsidRPr="007011B2" w:rsidTr="007011B2">
        <w:trPr>
          <w:trHeight w:val="18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7</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Серебряный век русской поэзии. Символизм и русские  символисты</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2</w:t>
            </w:r>
          </w:p>
        </w:tc>
      </w:tr>
      <w:tr w:rsidR="007011B2" w:rsidRPr="007011B2" w:rsidTr="007011B2">
        <w:trPr>
          <w:trHeight w:val="28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8</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Поэзия В.Я.Брюсова,  К.Д.Бальмонта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2</w:t>
            </w:r>
          </w:p>
        </w:tc>
      </w:tr>
      <w:tr w:rsidR="007011B2" w:rsidRPr="007011B2" w:rsidTr="007011B2">
        <w:trPr>
          <w:trHeight w:val="2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9</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Творчество А.А.Блока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6</w:t>
            </w:r>
          </w:p>
        </w:tc>
      </w:tr>
      <w:tr w:rsidR="007011B2" w:rsidRPr="007011B2" w:rsidTr="007011B2">
        <w:trPr>
          <w:trHeight w:val="18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10</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Лирика И.Ф.Анненского</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4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11</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Преодолевшие символизм (новые направления в   поэзии).  </w:t>
            </w:r>
          </w:p>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Лирика     Н.С.Гумилева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4</w:t>
            </w:r>
          </w:p>
        </w:tc>
      </w:tr>
      <w:tr w:rsidR="007011B2" w:rsidRPr="007011B2" w:rsidTr="007011B2">
        <w:trPr>
          <w:trHeight w:val="3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12</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Творчество А.А. Ахматовой</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4</w:t>
            </w:r>
          </w:p>
        </w:tc>
      </w:tr>
      <w:tr w:rsidR="007011B2" w:rsidRPr="007011B2" w:rsidTr="007011B2">
        <w:trPr>
          <w:trHeight w:val="2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13</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Творчество М.И.Цветаевой</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3</w:t>
            </w:r>
          </w:p>
        </w:tc>
      </w:tr>
      <w:tr w:rsidR="007011B2" w:rsidRPr="007011B2" w:rsidTr="007011B2">
        <w:trPr>
          <w:trHeight w:val="22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14</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«Короли смеха» из журнала «</w:t>
            </w:r>
            <w:proofErr w:type="spellStart"/>
            <w:r w:rsidRPr="007011B2">
              <w:rPr>
                <w:rStyle w:val="c35"/>
                <w:color w:val="000000"/>
                <w:sz w:val="28"/>
                <w:szCs w:val="28"/>
              </w:rPr>
              <w:t>Сатирикон</w:t>
            </w:r>
            <w:proofErr w:type="spellEnd"/>
            <w:r w:rsidRPr="007011B2">
              <w:rPr>
                <w:rStyle w:val="c35"/>
                <w:color w:val="000000"/>
                <w:sz w:val="28"/>
                <w:szCs w:val="28"/>
              </w:rPr>
              <w:t>»</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32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15</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7011B2">
            <w:pPr>
              <w:pStyle w:val="c10c44"/>
              <w:spacing w:before="0" w:after="0" w:line="360" w:lineRule="auto"/>
              <w:rPr>
                <w:rStyle w:val="c35"/>
                <w:color w:val="000000"/>
                <w:sz w:val="28"/>
                <w:szCs w:val="28"/>
              </w:rPr>
            </w:pPr>
            <w:r w:rsidRPr="007011B2">
              <w:rPr>
                <w:rStyle w:val="c35"/>
                <w:color w:val="000000"/>
                <w:sz w:val="28"/>
                <w:szCs w:val="28"/>
              </w:rPr>
              <w:t>Октябрьская революция и литературный процесс 20-х годов</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2</w:t>
            </w:r>
          </w:p>
        </w:tc>
      </w:tr>
      <w:tr w:rsidR="007011B2" w:rsidRPr="007011B2" w:rsidTr="007011B2">
        <w:trPr>
          <w:trHeight w:val="2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16</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Творчество В.В.Маяковского</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5</w:t>
            </w:r>
          </w:p>
        </w:tc>
      </w:tr>
      <w:tr w:rsidR="007011B2" w:rsidRPr="007011B2" w:rsidTr="007011B2">
        <w:trPr>
          <w:trHeight w:val="3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17</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44"/>
              <w:spacing w:before="0" w:after="0" w:line="360" w:lineRule="auto"/>
              <w:ind w:firstLine="567"/>
              <w:rPr>
                <w:rStyle w:val="c35"/>
                <w:color w:val="000000"/>
                <w:sz w:val="28"/>
                <w:szCs w:val="28"/>
              </w:rPr>
            </w:pPr>
            <w:r w:rsidRPr="007011B2">
              <w:rPr>
                <w:rStyle w:val="c35"/>
                <w:color w:val="000000"/>
                <w:sz w:val="28"/>
                <w:szCs w:val="28"/>
              </w:rPr>
              <w:t>Творчество С.А.Есенина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5</w:t>
            </w:r>
          </w:p>
        </w:tc>
      </w:tr>
      <w:tr w:rsidR="007011B2" w:rsidRPr="007011B2" w:rsidTr="007011B2">
        <w:trPr>
          <w:trHeight w:val="40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18</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7011B2">
            <w:pPr>
              <w:pStyle w:val="c10c44"/>
              <w:spacing w:before="0" w:after="0" w:line="360" w:lineRule="auto"/>
              <w:rPr>
                <w:rStyle w:val="c35"/>
                <w:color w:val="000000"/>
                <w:sz w:val="28"/>
                <w:szCs w:val="28"/>
              </w:rPr>
            </w:pPr>
            <w:r w:rsidRPr="007011B2">
              <w:rPr>
                <w:rStyle w:val="c35"/>
                <w:color w:val="000000"/>
                <w:sz w:val="28"/>
                <w:szCs w:val="28"/>
              </w:rPr>
              <w:t>Литературный процесс 30-х – начала 40-х годов.</w:t>
            </w:r>
          </w:p>
          <w:p w:rsidR="007011B2" w:rsidRPr="007011B2" w:rsidRDefault="007011B2" w:rsidP="007011B2">
            <w:pPr>
              <w:pStyle w:val="c10"/>
              <w:spacing w:before="0" w:after="0" w:line="360" w:lineRule="auto"/>
              <w:rPr>
                <w:rStyle w:val="c35"/>
                <w:color w:val="000000"/>
                <w:sz w:val="28"/>
                <w:szCs w:val="28"/>
              </w:rPr>
            </w:pPr>
            <w:r w:rsidRPr="007011B2">
              <w:rPr>
                <w:rStyle w:val="c35"/>
                <w:color w:val="000000"/>
                <w:sz w:val="28"/>
                <w:szCs w:val="28"/>
              </w:rPr>
              <w:t xml:space="preserve"> Историческая проза А.Н.Толстого</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3</w:t>
            </w:r>
          </w:p>
        </w:tc>
      </w:tr>
      <w:tr w:rsidR="007011B2" w:rsidRPr="007011B2" w:rsidTr="007011B2">
        <w:trPr>
          <w:trHeight w:val="32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19</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Творчество М.А.Шолохова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7</w:t>
            </w:r>
          </w:p>
        </w:tc>
      </w:tr>
      <w:tr w:rsidR="007011B2" w:rsidRPr="007011B2" w:rsidTr="007011B2">
        <w:trPr>
          <w:trHeight w:val="2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20</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Творчество М.А.Булгакова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5</w:t>
            </w:r>
          </w:p>
        </w:tc>
      </w:tr>
      <w:tr w:rsidR="007011B2" w:rsidRPr="007011B2" w:rsidTr="007011B2">
        <w:trPr>
          <w:trHeight w:val="3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21</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Поэзия Б.Л.Пастернака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3</w:t>
            </w:r>
          </w:p>
        </w:tc>
      </w:tr>
      <w:tr w:rsidR="007011B2" w:rsidRPr="007011B2" w:rsidTr="007011B2">
        <w:trPr>
          <w:trHeight w:val="28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lastRenderedPageBreak/>
              <w:t>22</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Проза А.П.Платонова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2</w:t>
            </w:r>
          </w:p>
        </w:tc>
      </w:tr>
      <w:tr w:rsidR="007011B2" w:rsidRPr="007011B2" w:rsidTr="007011B2">
        <w:trPr>
          <w:trHeight w:val="2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23</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Проза В.В.Набокова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32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24</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7011B2">
            <w:pPr>
              <w:pStyle w:val="c10"/>
              <w:spacing w:before="0" w:after="0" w:line="360" w:lineRule="auto"/>
              <w:rPr>
                <w:rStyle w:val="c35"/>
                <w:color w:val="000000"/>
                <w:sz w:val="28"/>
                <w:szCs w:val="28"/>
              </w:rPr>
            </w:pPr>
            <w:r w:rsidRPr="007011B2">
              <w:rPr>
                <w:rStyle w:val="c35"/>
                <w:color w:val="000000"/>
                <w:sz w:val="28"/>
                <w:szCs w:val="28"/>
              </w:rPr>
              <w:t>Литература периода Великой Отечественной войны</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4</w:t>
            </w:r>
          </w:p>
        </w:tc>
      </w:tr>
      <w:tr w:rsidR="007011B2" w:rsidRPr="007011B2" w:rsidTr="007011B2">
        <w:trPr>
          <w:trHeight w:val="2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25</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Творчество А.Т.Твардовского</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22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26</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Поэзия Н.А.Заболоцкого</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30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27</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Литературный процесс 50-80-х годов</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4</w:t>
            </w:r>
          </w:p>
        </w:tc>
      </w:tr>
      <w:tr w:rsidR="007011B2" w:rsidRPr="007011B2" w:rsidTr="007011B2">
        <w:trPr>
          <w:trHeight w:val="2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28</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Творчество В.М.Шукшина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34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29</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Поэзия Н.М.Рубцова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28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30</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Творчество В.П.Астафьева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3</w:t>
            </w:r>
          </w:p>
        </w:tc>
      </w:tr>
      <w:tr w:rsidR="007011B2" w:rsidRPr="007011B2" w:rsidTr="007011B2">
        <w:trPr>
          <w:trHeight w:val="38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31</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Творчество В.Г.Распутина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3</w:t>
            </w:r>
          </w:p>
        </w:tc>
      </w:tr>
      <w:tr w:rsidR="007011B2" w:rsidRPr="007011B2" w:rsidTr="007011B2">
        <w:trPr>
          <w:trHeight w:val="2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32</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
              <w:spacing w:before="0" w:after="0" w:line="360" w:lineRule="auto"/>
              <w:ind w:firstLine="567"/>
              <w:rPr>
                <w:rStyle w:val="c35"/>
                <w:color w:val="000000"/>
                <w:sz w:val="28"/>
                <w:szCs w:val="28"/>
              </w:rPr>
            </w:pPr>
            <w:r w:rsidRPr="007011B2">
              <w:rPr>
                <w:rStyle w:val="c35"/>
                <w:color w:val="000000"/>
                <w:sz w:val="28"/>
                <w:szCs w:val="28"/>
              </w:rPr>
              <w:t>   Творчество А.И.Солженицына</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36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33</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7011B2">
            <w:pPr>
              <w:pStyle w:val="c10"/>
              <w:spacing w:before="0" w:after="0" w:line="360" w:lineRule="auto"/>
              <w:rPr>
                <w:rStyle w:val="c35"/>
                <w:color w:val="000000"/>
                <w:sz w:val="28"/>
                <w:szCs w:val="28"/>
              </w:rPr>
            </w:pPr>
            <w:r w:rsidRPr="007011B2">
              <w:rPr>
                <w:rStyle w:val="c35"/>
                <w:color w:val="000000"/>
                <w:sz w:val="28"/>
                <w:szCs w:val="28"/>
              </w:rPr>
              <w:t>Новейшая русская проза и поэзия 80-90-х годов</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2</w:t>
            </w:r>
          </w:p>
        </w:tc>
      </w:tr>
      <w:tr w:rsidR="007011B2" w:rsidRPr="007011B2" w:rsidTr="007011B2">
        <w:trPr>
          <w:trHeight w:val="40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8"/>
              <w:spacing w:before="0" w:after="0" w:line="360" w:lineRule="auto"/>
              <w:ind w:firstLine="567"/>
              <w:jc w:val="center"/>
              <w:rPr>
                <w:rStyle w:val="c35"/>
                <w:color w:val="000000"/>
                <w:sz w:val="28"/>
                <w:szCs w:val="28"/>
              </w:rPr>
            </w:pPr>
            <w:r w:rsidRPr="007011B2">
              <w:rPr>
                <w:rStyle w:val="c35"/>
                <w:color w:val="000000"/>
                <w:sz w:val="28"/>
                <w:szCs w:val="28"/>
              </w:rPr>
              <w:t>34</w:t>
            </w: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7011B2">
            <w:pPr>
              <w:pStyle w:val="c10"/>
              <w:spacing w:before="0" w:after="0" w:line="360" w:lineRule="auto"/>
              <w:rPr>
                <w:rStyle w:val="c35"/>
                <w:color w:val="000000"/>
                <w:sz w:val="28"/>
                <w:szCs w:val="28"/>
              </w:rPr>
            </w:pPr>
            <w:r>
              <w:rPr>
                <w:rStyle w:val="c35"/>
                <w:color w:val="000000"/>
                <w:sz w:val="28"/>
                <w:szCs w:val="28"/>
              </w:rPr>
              <w:t> </w:t>
            </w:r>
            <w:r w:rsidRPr="007011B2">
              <w:rPr>
                <w:rStyle w:val="c35"/>
                <w:color w:val="000000"/>
                <w:sz w:val="28"/>
                <w:szCs w:val="28"/>
              </w:rPr>
              <w:t>Современная литературная ситуация. Урок-обобщение</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35"/>
                <w:color w:val="000000"/>
                <w:sz w:val="28"/>
                <w:szCs w:val="28"/>
              </w:rPr>
              <w:t>1</w:t>
            </w:r>
          </w:p>
        </w:tc>
      </w:tr>
      <w:tr w:rsidR="007011B2" w:rsidRPr="007011B2" w:rsidTr="007011B2">
        <w:trPr>
          <w:trHeight w:val="400"/>
        </w:trPr>
        <w:tc>
          <w:tcPr>
            <w:tcW w:w="1183"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snapToGrid w:val="0"/>
              <w:spacing w:line="360" w:lineRule="auto"/>
              <w:ind w:firstLine="567"/>
              <w:rPr>
                <w:rFonts w:ascii="Times New Roman" w:hAnsi="Times New Roman" w:cs="Times New Roman"/>
                <w:sz w:val="28"/>
                <w:szCs w:val="28"/>
              </w:rPr>
            </w:pPr>
          </w:p>
        </w:tc>
        <w:tc>
          <w:tcPr>
            <w:tcW w:w="6086" w:type="dxa"/>
            <w:tcBorders>
              <w:top w:val="single" w:sz="8" w:space="0" w:color="000000"/>
              <w:left w:val="single" w:sz="8" w:space="0" w:color="000000"/>
              <w:bottom w:val="single" w:sz="8" w:space="0" w:color="000000"/>
            </w:tcBorders>
            <w:shd w:val="clear" w:color="auto" w:fill="FFFFFF"/>
          </w:tcPr>
          <w:p w:rsidR="007011B2" w:rsidRPr="007011B2" w:rsidRDefault="007011B2" w:rsidP="00DA3190">
            <w:pPr>
              <w:pStyle w:val="c10c120"/>
              <w:spacing w:before="0" w:after="0" w:line="360" w:lineRule="auto"/>
              <w:ind w:firstLine="567"/>
              <w:rPr>
                <w:rStyle w:val="c7"/>
                <w:b/>
                <w:bCs/>
                <w:color w:val="000000"/>
                <w:sz w:val="28"/>
                <w:szCs w:val="28"/>
              </w:rPr>
            </w:pPr>
            <w:r w:rsidRPr="007011B2">
              <w:rPr>
                <w:rStyle w:val="c7"/>
                <w:b/>
                <w:bCs/>
                <w:color w:val="000000"/>
                <w:sz w:val="28"/>
                <w:szCs w:val="28"/>
              </w:rPr>
              <w:t>Итого</w:t>
            </w:r>
          </w:p>
        </w:tc>
        <w:tc>
          <w:tcPr>
            <w:tcW w:w="3191" w:type="dxa"/>
            <w:tcBorders>
              <w:top w:val="single" w:sz="8" w:space="0" w:color="000000"/>
              <w:left w:val="single" w:sz="8" w:space="0" w:color="000000"/>
              <w:bottom w:val="single" w:sz="8" w:space="0" w:color="000000"/>
              <w:right w:val="single" w:sz="8" w:space="0" w:color="000000"/>
            </w:tcBorders>
            <w:shd w:val="clear" w:color="auto" w:fill="FFFFFF"/>
          </w:tcPr>
          <w:p w:rsidR="007011B2" w:rsidRPr="007011B2" w:rsidRDefault="007011B2" w:rsidP="00DA3190">
            <w:pPr>
              <w:pStyle w:val="c8"/>
              <w:spacing w:before="0" w:after="0" w:line="360" w:lineRule="auto"/>
              <w:ind w:firstLine="567"/>
              <w:jc w:val="center"/>
              <w:rPr>
                <w:sz w:val="28"/>
                <w:szCs w:val="28"/>
              </w:rPr>
            </w:pPr>
            <w:r w:rsidRPr="007011B2">
              <w:rPr>
                <w:rStyle w:val="c7"/>
                <w:b/>
                <w:bCs/>
                <w:color w:val="000000"/>
                <w:sz w:val="28"/>
                <w:szCs w:val="28"/>
              </w:rPr>
              <w:t>102</w:t>
            </w:r>
          </w:p>
        </w:tc>
      </w:tr>
    </w:tbl>
    <w:p w:rsidR="007011B2" w:rsidRPr="007011B2" w:rsidRDefault="007011B2" w:rsidP="007011B2">
      <w:pPr>
        <w:pStyle w:val="c8"/>
        <w:spacing w:before="0" w:after="0" w:line="360" w:lineRule="auto"/>
        <w:ind w:firstLine="567"/>
        <w:jc w:val="center"/>
        <w:rPr>
          <w:sz w:val="28"/>
          <w:szCs w:val="28"/>
        </w:rPr>
      </w:pPr>
    </w:p>
    <w:p w:rsidR="007011B2" w:rsidRPr="007011B2" w:rsidRDefault="007011B2" w:rsidP="007011B2">
      <w:pPr>
        <w:pStyle w:val="c8"/>
        <w:spacing w:before="0" w:after="0" w:line="360" w:lineRule="auto"/>
        <w:ind w:firstLine="567"/>
        <w:jc w:val="center"/>
        <w:rPr>
          <w:sz w:val="28"/>
          <w:szCs w:val="28"/>
        </w:rPr>
      </w:pPr>
    </w:p>
    <w:p w:rsidR="007011B2" w:rsidRP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Default="007011B2" w:rsidP="007011B2">
      <w:pPr>
        <w:pStyle w:val="c8"/>
        <w:spacing w:before="0" w:after="0" w:line="360" w:lineRule="auto"/>
        <w:ind w:firstLine="567"/>
        <w:jc w:val="center"/>
        <w:rPr>
          <w:sz w:val="28"/>
          <w:szCs w:val="28"/>
        </w:rPr>
      </w:pPr>
    </w:p>
    <w:p w:rsidR="007011B2" w:rsidRPr="007011B2" w:rsidRDefault="007011B2" w:rsidP="007011B2">
      <w:pPr>
        <w:pStyle w:val="c8"/>
        <w:spacing w:before="0" w:after="0" w:line="360" w:lineRule="auto"/>
        <w:ind w:firstLine="567"/>
        <w:jc w:val="center"/>
        <w:rPr>
          <w:sz w:val="28"/>
          <w:szCs w:val="28"/>
        </w:rPr>
      </w:pPr>
    </w:p>
    <w:p w:rsidR="007011B2" w:rsidRPr="007011B2" w:rsidRDefault="007011B2" w:rsidP="007011B2">
      <w:pPr>
        <w:pStyle w:val="c8"/>
        <w:spacing w:before="0" w:after="0" w:line="360" w:lineRule="auto"/>
        <w:ind w:firstLine="567"/>
        <w:jc w:val="center"/>
        <w:rPr>
          <w:sz w:val="28"/>
          <w:szCs w:val="28"/>
        </w:rPr>
      </w:pPr>
    </w:p>
    <w:p w:rsidR="007174F9" w:rsidRPr="00B13BB1" w:rsidRDefault="007174F9" w:rsidP="00B13BB1">
      <w:pPr>
        <w:pStyle w:val="2"/>
        <w:spacing w:before="100" w:line="360" w:lineRule="auto"/>
        <w:jc w:val="center"/>
        <w:rPr>
          <w:rStyle w:val="c66"/>
          <w:rFonts w:ascii="Times New Roman" w:hAnsi="Times New Roman" w:cs="Times New Roman"/>
          <w:b/>
          <w:bCs/>
          <w:color w:val="000000"/>
          <w:szCs w:val="28"/>
        </w:rPr>
      </w:pPr>
      <w:r w:rsidRPr="00B13BB1">
        <w:rPr>
          <w:rStyle w:val="c66"/>
          <w:rFonts w:ascii="Times New Roman" w:hAnsi="Times New Roman" w:cs="Times New Roman"/>
          <w:b/>
          <w:bCs/>
          <w:color w:val="000000"/>
          <w:szCs w:val="28"/>
        </w:rPr>
        <w:lastRenderedPageBreak/>
        <w:t>УЧЕБНО-МЕТОДИЧЕСК</w:t>
      </w:r>
      <w:r w:rsidR="00B13BB1">
        <w:rPr>
          <w:rStyle w:val="c66"/>
          <w:rFonts w:ascii="Times New Roman" w:hAnsi="Times New Roman" w:cs="Times New Roman"/>
          <w:b/>
          <w:bCs/>
          <w:color w:val="000000"/>
          <w:szCs w:val="28"/>
        </w:rPr>
        <w:t xml:space="preserve">ОЕ ОБЕСПЕЧЕНИЕ ОБРАЗОВАТЕЛЬНОГО </w:t>
      </w:r>
      <w:bookmarkStart w:id="6" w:name="_GoBack"/>
      <w:bookmarkEnd w:id="6"/>
      <w:r w:rsidRPr="00B13BB1">
        <w:rPr>
          <w:rStyle w:val="c66"/>
          <w:rFonts w:ascii="Times New Roman" w:hAnsi="Times New Roman" w:cs="Times New Roman"/>
          <w:b/>
          <w:bCs/>
          <w:color w:val="000000"/>
          <w:szCs w:val="28"/>
        </w:rPr>
        <w:t>ПРОЦЕССА</w:t>
      </w:r>
    </w:p>
    <w:p w:rsidR="007174F9" w:rsidRPr="00891260" w:rsidRDefault="007174F9" w:rsidP="007174F9">
      <w:pPr>
        <w:pStyle w:val="2"/>
        <w:spacing w:before="100" w:line="360" w:lineRule="auto"/>
        <w:jc w:val="center"/>
        <w:rPr>
          <w:rStyle w:val="c66"/>
          <w:rFonts w:ascii="Times New Roman" w:hAnsi="Times New Roman" w:cs="Times New Roman"/>
          <w:b/>
          <w:bCs/>
          <w:color w:val="000000"/>
          <w:sz w:val="28"/>
          <w:szCs w:val="28"/>
        </w:rPr>
      </w:pPr>
      <w:r w:rsidRPr="00891260">
        <w:rPr>
          <w:rStyle w:val="c66"/>
          <w:rFonts w:ascii="Times New Roman" w:hAnsi="Times New Roman" w:cs="Times New Roman"/>
          <w:b/>
          <w:bCs/>
          <w:color w:val="000000"/>
          <w:sz w:val="28"/>
          <w:szCs w:val="28"/>
        </w:rPr>
        <w:t>ОБЯЗАТЕЛЬНЫЕ УЧЕБНЫЕ МАТЕРИАЛЫ ДЛЯ УЧЕНИКА</w:t>
      </w:r>
    </w:p>
    <w:p w:rsidR="007174F9" w:rsidRPr="00646855" w:rsidRDefault="00891260" w:rsidP="00891260">
      <w:pPr>
        <w:pStyle w:val="2"/>
        <w:spacing w:line="240" w:lineRule="auto"/>
        <w:ind w:firstLine="709"/>
        <w:jc w:val="both"/>
        <w:rPr>
          <w:rFonts w:ascii="Times New Roman" w:hAnsi="Times New Roman" w:cs="Times New Roman"/>
          <w:sz w:val="28"/>
        </w:rPr>
      </w:pPr>
      <w:r>
        <w:rPr>
          <w:rFonts w:ascii="Times New Roman" w:hAnsi="Times New Roman" w:cs="Times New Roman"/>
          <w:bCs/>
          <w:sz w:val="28"/>
        </w:rPr>
        <w:t xml:space="preserve">11 класс </w:t>
      </w:r>
      <w:r w:rsidR="007174F9" w:rsidRPr="00646855">
        <w:rPr>
          <w:rFonts w:ascii="Times New Roman" w:hAnsi="Times New Roman" w:cs="Times New Roman"/>
          <w:bCs/>
          <w:sz w:val="28"/>
        </w:rPr>
        <w:t xml:space="preserve">Зинин С.А., </w:t>
      </w:r>
      <w:proofErr w:type="spellStart"/>
      <w:r w:rsidR="007174F9" w:rsidRPr="00646855">
        <w:rPr>
          <w:rFonts w:ascii="Times New Roman" w:hAnsi="Times New Roman" w:cs="Times New Roman"/>
          <w:bCs/>
          <w:sz w:val="28"/>
        </w:rPr>
        <w:t>Чалмаев</w:t>
      </w:r>
      <w:proofErr w:type="spellEnd"/>
      <w:r w:rsidR="007174F9" w:rsidRPr="00646855">
        <w:rPr>
          <w:rFonts w:ascii="Times New Roman" w:hAnsi="Times New Roman" w:cs="Times New Roman"/>
          <w:bCs/>
          <w:sz w:val="28"/>
        </w:rPr>
        <w:t xml:space="preserve"> В.А.</w:t>
      </w:r>
      <w:r w:rsidR="007174F9" w:rsidRPr="00646855">
        <w:rPr>
          <w:rFonts w:ascii="Times New Roman" w:hAnsi="Times New Roman" w:cs="Times New Roman"/>
          <w:sz w:val="28"/>
        </w:rPr>
        <w:t xml:space="preserve"> Литература (базовый уровень) (в 2 частях) </w:t>
      </w:r>
    </w:p>
    <w:p w:rsidR="007174F9" w:rsidRPr="00891260" w:rsidRDefault="007174F9" w:rsidP="00891260">
      <w:pPr>
        <w:pStyle w:val="2"/>
        <w:spacing w:line="240" w:lineRule="auto"/>
        <w:ind w:firstLine="709"/>
        <w:jc w:val="center"/>
        <w:rPr>
          <w:rStyle w:val="c66"/>
          <w:rFonts w:ascii="Times New Roman" w:hAnsi="Times New Roman" w:cs="Times New Roman"/>
          <w:b/>
          <w:bCs/>
          <w:color w:val="000000"/>
          <w:sz w:val="28"/>
          <w:szCs w:val="28"/>
        </w:rPr>
      </w:pPr>
      <w:r w:rsidRPr="00891260">
        <w:rPr>
          <w:rStyle w:val="c66"/>
          <w:rFonts w:ascii="Times New Roman" w:hAnsi="Times New Roman" w:cs="Times New Roman"/>
          <w:b/>
          <w:bCs/>
          <w:color w:val="000000"/>
          <w:sz w:val="28"/>
          <w:szCs w:val="28"/>
        </w:rPr>
        <w:t>МЕТОДИЧЕСКИЕ МАТЕРИАЛЫ ДЛЯ УЧИТЕЛЯ</w:t>
      </w:r>
    </w:p>
    <w:p w:rsidR="007174F9" w:rsidRPr="007174F9" w:rsidRDefault="007174F9" w:rsidP="00891260">
      <w:pPr>
        <w:pStyle w:val="2"/>
        <w:spacing w:line="240" w:lineRule="auto"/>
        <w:ind w:firstLine="709"/>
        <w:jc w:val="both"/>
        <w:rPr>
          <w:rStyle w:val="c66"/>
          <w:rFonts w:ascii="Times New Roman" w:hAnsi="Times New Roman" w:cs="Times New Roman"/>
          <w:bCs/>
          <w:color w:val="000000"/>
          <w:sz w:val="28"/>
          <w:szCs w:val="28"/>
        </w:rPr>
      </w:pPr>
      <w:r w:rsidRPr="007174F9">
        <w:rPr>
          <w:rFonts w:ascii="Times New Roman" w:hAnsi="Times New Roman"/>
          <w:sz w:val="28"/>
          <w:szCs w:val="28"/>
        </w:rPr>
        <w:t>Методические</w:t>
      </w:r>
      <w:r w:rsidRPr="007174F9">
        <w:rPr>
          <w:rStyle w:val="c66"/>
          <w:rFonts w:ascii="Times New Roman" w:hAnsi="Times New Roman"/>
          <w:sz w:val="28"/>
          <w:szCs w:val="28"/>
        </w:rPr>
        <w:t xml:space="preserve"> пособия и </w:t>
      </w:r>
      <w:r w:rsidRPr="007174F9">
        <w:rPr>
          <w:rStyle w:val="c66"/>
          <w:rFonts w:ascii="Times New Roman" w:hAnsi="Times New Roman"/>
          <w:color w:val="000000"/>
          <w:sz w:val="28"/>
          <w:szCs w:val="28"/>
        </w:rPr>
        <w:t>поурочные разработки</w:t>
      </w:r>
      <w:r w:rsidRPr="007174F9">
        <w:rPr>
          <w:rStyle w:val="c66"/>
          <w:rFonts w:ascii="Times New Roman" w:hAnsi="Times New Roman" w:cs="Times New Roman"/>
          <w:bCs/>
          <w:sz w:val="28"/>
          <w:szCs w:val="28"/>
        </w:rPr>
        <w:t xml:space="preserve">. </w:t>
      </w:r>
      <w:r w:rsidRPr="007174F9">
        <w:rPr>
          <w:rFonts w:ascii="Times New Roman" w:hAnsi="Times New Roman" w:cs="Times New Roman"/>
          <w:sz w:val="28"/>
          <w:szCs w:val="28"/>
        </w:rPr>
        <w:t xml:space="preserve">Литература. Методические рекомендации и поурочные разработки, </w:t>
      </w:r>
      <w:r w:rsidRPr="007174F9">
        <w:rPr>
          <w:rStyle w:val="c66"/>
          <w:rFonts w:ascii="Times New Roman" w:hAnsi="Times New Roman" w:cs="Times New Roman"/>
          <w:bCs/>
          <w:color w:val="000000"/>
          <w:sz w:val="28"/>
          <w:szCs w:val="28"/>
        </w:rPr>
        <w:t>«Просвещение»</w:t>
      </w:r>
    </w:p>
    <w:p w:rsidR="007174F9" w:rsidRPr="00891260" w:rsidRDefault="007174F9" w:rsidP="00891260">
      <w:pPr>
        <w:pStyle w:val="2"/>
        <w:spacing w:line="240" w:lineRule="auto"/>
        <w:ind w:firstLine="709"/>
        <w:jc w:val="center"/>
        <w:rPr>
          <w:rStyle w:val="c66"/>
          <w:rFonts w:ascii="Times New Roman" w:hAnsi="Times New Roman" w:cs="Times New Roman"/>
          <w:b/>
          <w:bCs/>
          <w:color w:val="000000"/>
          <w:sz w:val="28"/>
          <w:szCs w:val="28"/>
        </w:rPr>
      </w:pPr>
      <w:r w:rsidRPr="00891260">
        <w:rPr>
          <w:rStyle w:val="c66"/>
          <w:rFonts w:ascii="Times New Roman" w:hAnsi="Times New Roman" w:cs="Times New Roman"/>
          <w:b/>
          <w:bCs/>
          <w:color w:val="000000"/>
          <w:sz w:val="28"/>
          <w:szCs w:val="28"/>
        </w:rPr>
        <w:t>ЦИФРОВЫЕ ОБРАЗОВАТЕЛЬНЫЕ РЕСУРСЫ</w:t>
      </w:r>
    </w:p>
    <w:p w:rsidR="007174F9" w:rsidRPr="00B057DF" w:rsidRDefault="007174F9" w:rsidP="00891260">
      <w:pPr>
        <w:pStyle w:val="c19"/>
        <w:spacing w:before="0" w:after="0"/>
        <w:ind w:firstLine="709"/>
        <w:jc w:val="both"/>
        <w:rPr>
          <w:sz w:val="28"/>
          <w:szCs w:val="28"/>
        </w:rPr>
      </w:pPr>
      <w:r w:rsidRPr="00B057DF">
        <w:rPr>
          <w:sz w:val="28"/>
          <w:szCs w:val="28"/>
        </w:rPr>
        <w:t xml:space="preserve">Коллекция «Русская и зарубежная литература для школы» Российского общеобразовательного портала </w:t>
      </w:r>
      <w:hyperlink r:id="rId6" w:history="1">
        <w:r w:rsidRPr="00B057DF">
          <w:rPr>
            <w:rStyle w:val="a3"/>
            <w:sz w:val="28"/>
            <w:szCs w:val="28"/>
          </w:rPr>
          <w:t>http://litera.edu.ru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Сайт «Я иду на урок литературы» и электронная версия газеты «Литература» </w:t>
      </w:r>
      <w:hyperlink r:id="rId7"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lit</w:t>
        </w:r>
        <w:r w:rsidRPr="00646855">
          <w:rPr>
            <w:rStyle w:val="a3"/>
            <w:rFonts w:ascii="Times New Roman" w:hAnsi="Times New Roman"/>
            <w:sz w:val="28"/>
            <w:szCs w:val="28"/>
          </w:rPr>
          <w:t>.1</w:t>
        </w:r>
        <w:r w:rsidRPr="00B057DF">
          <w:rPr>
            <w:rStyle w:val="a3"/>
            <w:rFonts w:ascii="Times New Roman" w:hAnsi="Times New Roman"/>
            <w:sz w:val="28"/>
            <w:szCs w:val="28"/>
          </w:rPr>
          <w:t>september</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Всероссийская олимпиада школьников по литературе </w:t>
      </w:r>
      <w:hyperlink r:id="rId8"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lit</w:t>
        </w:r>
        <w:r w:rsidRPr="00646855">
          <w:rPr>
            <w:rStyle w:val="a3"/>
            <w:rFonts w:ascii="Times New Roman" w:hAnsi="Times New Roman"/>
            <w:sz w:val="28"/>
            <w:szCs w:val="28"/>
          </w:rPr>
          <w:t>.</w:t>
        </w:r>
        <w:r w:rsidRPr="00B057DF">
          <w:rPr>
            <w:rStyle w:val="a3"/>
            <w:rFonts w:ascii="Times New Roman" w:hAnsi="Times New Roman"/>
            <w:sz w:val="28"/>
            <w:szCs w:val="28"/>
          </w:rPr>
          <w:t>rusolymp</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Методика преподавания литературы </w:t>
      </w:r>
      <w:hyperlink r:id="rId9"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metlit</w:t>
        </w:r>
        <w:r w:rsidRPr="00646855">
          <w:rPr>
            <w:rStyle w:val="a3"/>
            <w:rFonts w:ascii="Times New Roman" w:hAnsi="Times New Roman"/>
            <w:sz w:val="28"/>
            <w:szCs w:val="28"/>
          </w:rPr>
          <w:t>.</w:t>
        </w:r>
        <w:r w:rsidRPr="00B057DF">
          <w:rPr>
            <w:rStyle w:val="a3"/>
            <w:rFonts w:ascii="Times New Roman" w:hAnsi="Times New Roman"/>
            <w:sz w:val="28"/>
            <w:szCs w:val="28"/>
          </w:rPr>
          <w:t>nm</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Методико-литературный сайт «Урок литературы» </w:t>
      </w:r>
      <w:hyperlink r:id="rId10"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mlis</w:t>
        </w:r>
        <w:r w:rsidRPr="00646855">
          <w:rPr>
            <w:rStyle w:val="a3"/>
            <w:rFonts w:ascii="Times New Roman" w:hAnsi="Times New Roman"/>
            <w:sz w:val="28"/>
            <w:szCs w:val="28"/>
          </w:rPr>
          <w:t>.</w:t>
        </w:r>
        <w:r w:rsidRPr="00B057DF">
          <w:rPr>
            <w:rStyle w:val="a3"/>
            <w:rFonts w:ascii="Times New Roman" w:hAnsi="Times New Roman"/>
            <w:sz w:val="28"/>
            <w:szCs w:val="28"/>
          </w:rPr>
          <w:t>fobr</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Школьная библиотека: произведения, изучаемые в школьном курсе литературы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lib</w:t>
      </w:r>
      <w:r w:rsidRPr="00646855">
        <w:rPr>
          <w:rFonts w:ascii="Times New Roman" w:hAnsi="Times New Roman"/>
          <w:sz w:val="28"/>
          <w:szCs w:val="28"/>
        </w:rPr>
        <w:t>.</w:t>
      </w:r>
      <w:r w:rsidRPr="00B057DF">
        <w:rPr>
          <w:rFonts w:ascii="Times New Roman" w:hAnsi="Times New Roman"/>
          <w:sz w:val="28"/>
          <w:szCs w:val="28"/>
        </w:rPr>
        <w:t>prosv</w:t>
      </w:r>
      <w:r w:rsidRPr="00646855">
        <w:rPr>
          <w:rFonts w:ascii="Times New Roman" w:hAnsi="Times New Roman"/>
          <w:sz w:val="28"/>
          <w:szCs w:val="28"/>
        </w:rPr>
        <w:t>.</w:t>
      </w:r>
      <w:r w:rsidRPr="00B057DF">
        <w:rPr>
          <w:rFonts w:ascii="Times New Roman" w:hAnsi="Times New Roman"/>
          <w:sz w:val="28"/>
          <w:szCs w:val="28"/>
        </w:rPr>
        <w:t>ru</w:t>
      </w:r>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Библиотека русской литературы «</w:t>
      </w:r>
      <w:proofErr w:type="spellStart"/>
      <w:r w:rsidRPr="00646855">
        <w:rPr>
          <w:rFonts w:ascii="Times New Roman" w:hAnsi="Times New Roman"/>
          <w:sz w:val="28"/>
          <w:szCs w:val="28"/>
        </w:rPr>
        <w:t>Классика</w:t>
      </w:r>
      <w:proofErr w:type="gramStart"/>
      <w:r w:rsidRPr="00646855">
        <w:rPr>
          <w:rFonts w:ascii="Times New Roman" w:hAnsi="Times New Roman"/>
          <w:sz w:val="28"/>
          <w:szCs w:val="28"/>
        </w:rPr>
        <w:t>.р</w:t>
      </w:r>
      <w:proofErr w:type="gramEnd"/>
      <w:r w:rsidRPr="00646855">
        <w:rPr>
          <w:rFonts w:ascii="Times New Roman" w:hAnsi="Times New Roman"/>
          <w:sz w:val="28"/>
          <w:szCs w:val="28"/>
        </w:rPr>
        <w:t>у</w:t>
      </w:r>
      <w:proofErr w:type="spellEnd"/>
      <w:r w:rsidRPr="00646855">
        <w:rPr>
          <w:rFonts w:ascii="Times New Roman" w:hAnsi="Times New Roman"/>
          <w:sz w:val="28"/>
          <w:szCs w:val="28"/>
        </w:rPr>
        <w:t xml:space="preserve">» </w:t>
      </w:r>
      <w:hyperlink r:id="rId11"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klassika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Библиотека русской религиозно-философской и художественной литературы «Вехи» </w:t>
      </w:r>
      <w:hyperlink r:id="rId12"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vehi</w:t>
        </w:r>
        <w:r w:rsidRPr="00646855">
          <w:rPr>
            <w:rStyle w:val="a3"/>
            <w:rFonts w:ascii="Times New Roman" w:hAnsi="Times New Roman"/>
            <w:sz w:val="28"/>
            <w:szCs w:val="28"/>
          </w:rPr>
          <w:t>.</w:t>
        </w:r>
        <w:r w:rsidRPr="00B057DF">
          <w:rPr>
            <w:rStyle w:val="a3"/>
            <w:rFonts w:ascii="Times New Roman" w:hAnsi="Times New Roman"/>
            <w:sz w:val="28"/>
            <w:szCs w:val="28"/>
          </w:rPr>
          <w:t>net</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Библиотека художественной литературы </w:t>
      </w:r>
      <w:r w:rsidRPr="00B057DF">
        <w:rPr>
          <w:rFonts w:ascii="Times New Roman" w:hAnsi="Times New Roman"/>
          <w:sz w:val="28"/>
          <w:szCs w:val="28"/>
        </w:rPr>
        <w:t>E</w:t>
      </w:r>
      <w:r w:rsidRPr="00646855">
        <w:rPr>
          <w:rFonts w:ascii="Times New Roman" w:hAnsi="Times New Roman"/>
          <w:sz w:val="28"/>
          <w:szCs w:val="28"/>
        </w:rPr>
        <w:t>-</w:t>
      </w:r>
      <w:r w:rsidRPr="00B057DF">
        <w:rPr>
          <w:rFonts w:ascii="Times New Roman" w:hAnsi="Times New Roman"/>
          <w:sz w:val="28"/>
          <w:szCs w:val="28"/>
        </w:rPr>
        <w:t>kniga</w:t>
      </w:r>
      <w:r w:rsidRPr="00646855">
        <w:rPr>
          <w:rFonts w:ascii="Times New Roman" w:hAnsi="Times New Roman"/>
          <w:sz w:val="28"/>
          <w:szCs w:val="28"/>
        </w:rPr>
        <w:t>.</w:t>
      </w:r>
      <w:r w:rsidRPr="00B057DF">
        <w:rPr>
          <w:rFonts w:ascii="Times New Roman" w:hAnsi="Times New Roman"/>
          <w:sz w:val="28"/>
          <w:szCs w:val="28"/>
        </w:rPr>
        <w:t>ruhttp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e</w:t>
      </w:r>
      <w:r w:rsidRPr="00646855">
        <w:rPr>
          <w:rFonts w:ascii="Times New Roman" w:hAnsi="Times New Roman"/>
          <w:sz w:val="28"/>
          <w:szCs w:val="28"/>
        </w:rPr>
        <w:t>-</w:t>
      </w:r>
      <w:r w:rsidRPr="00B057DF">
        <w:rPr>
          <w:rFonts w:ascii="Times New Roman" w:hAnsi="Times New Roman"/>
          <w:sz w:val="28"/>
          <w:szCs w:val="28"/>
        </w:rPr>
        <w:t>kniga</w:t>
      </w:r>
      <w:r w:rsidRPr="00646855">
        <w:rPr>
          <w:rFonts w:ascii="Times New Roman" w:hAnsi="Times New Roman"/>
          <w:sz w:val="28"/>
          <w:szCs w:val="28"/>
        </w:rPr>
        <w:t>.</w:t>
      </w:r>
      <w:r w:rsidRPr="00B057DF">
        <w:rPr>
          <w:rFonts w:ascii="Times New Roman" w:hAnsi="Times New Roman"/>
          <w:sz w:val="28"/>
          <w:szCs w:val="28"/>
        </w:rPr>
        <w:t>ru</w:t>
      </w:r>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Журнальный зал в Русском Журнале: Электронная библиотека современных литературных журналов </w:t>
      </w:r>
      <w:hyperlink r:id="rId13"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magazines</w:t>
        </w:r>
        <w:r w:rsidRPr="00646855">
          <w:rPr>
            <w:rStyle w:val="a3"/>
            <w:rFonts w:ascii="Times New Roman" w:hAnsi="Times New Roman"/>
            <w:sz w:val="28"/>
            <w:szCs w:val="28"/>
          </w:rPr>
          <w:t>.</w:t>
        </w:r>
        <w:r w:rsidRPr="00B057DF">
          <w:rPr>
            <w:rStyle w:val="a3"/>
            <w:rFonts w:ascii="Times New Roman" w:hAnsi="Times New Roman"/>
            <w:sz w:val="28"/>
            <w:szCs w:val="28"/>
          </w:rPr>
          <w:t>russ</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Звучащая поэзия: поэтическая аудиобиблиотека </w:t>
      </w:r>
      <w:hyperlink r:id="rId14"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livepoetry</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Институт мировой литературы им. А.М. Горького Российской академии наук </w:t>
      </w:r>
      <w:hyperlink r:id="rId15"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imli</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Институт русской литературы (Пушкинский Дом) Российской академии наук </w:t>
      </w:r>
      <w:hyperlink r:id="rId16"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pushkinskijdom</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Информационно-справочный портал «</w:t>
      </w:r>
      <w:r w:rsidRPr="00B057DF">
        <w:rPr>
          <w:rFonts w:ascii="Times New Roman" w:hAnsi="Times New Roman"/>
          <w:sz w:val="28"/>
          <w:szCs w:val="28"/>
        </w:rPr>
        <w:t>Library</w:t>
      </w:r>
      <w:r w:rsidRPr="00646855">
        <w:rPr>
          <w:rFonts w:ascii="Times New Roman" w:hAnsi="Times New Roman"/>
          <w:sz w:val="28"/>
          <w:szCs w:val="28"/>
        </w:rPr>
        <w:t>.</w:t>
      </w:r>
      <w:r w:rsidRPr="00B057DF">
        <w:rPr>
          <w:rFonts w:ascii="Times New Roman" w:hAnsi="Times New Roman"/>
          <w:sz w:val="28"/>
          <w:szCs w:val="28"/>
        </w:rPr>
        <w:t>ru</w:t>
      </w:r>
      <w:r w:rsidRPr="00646855">
        <w:rPr>
          <w:rFonts w:ascii="Times New Roman" w:hAnsi="Times New Roman"/>
          <w:sz w:val="28"/>
          <w:szCs w:val="28"/>
        </w:rPr>
        <w:t xml:space="preserve">» </w:t>
      </w:r>
      <w:hyperlink r:id="rId17"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library</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Классика русской литературы в аудиозаписи </w:t>
      </w:r>
      <w:hyperlink r:id="rId18"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ayguo</w:t>
        </w:r>
        <w:r w:rsidRPr="00646855">
          <w:rPr>
            <w:rStyle w:val="a3"/>
            <w:rFonts w:ascii="Times New Roman" w:hAnsi="Times New Roman"/>
            <w:sz w:val="28"/>
            <w:szCs w:val="28"/>
          </w:rPr>
          <w:t>.</w:t>
        </w:r>
        <w:r w:rsidRPr="00B057DF">
          <w:rPr>
            <w:rStyle w:val="a3"/>
            <w:rFonts w:ascii="Times New Roman" w:hAnsi="Times New Roman"/>
            <w:sz w:val="28"/>
            <w:szCs w:val="28"/>
          </w:rPr>
          <w:t>com</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Лауреаты Нобелевской премии в области литературы </w:t>
      </w:r>
      <w:hyperlink r:id="rId19"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noblit</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Литературный портал «Точка зрения»: современная литература в Интернете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lito</w:t>
      </w:r>
      <w:r w:rsidRPr="00646855">
        <w:rPr>
          <w:rFonts w:ascii="Times New Roman" w:hAnsi="Times New Roman"/>
          <w:sz w:val="28"/>
          <w:szCs w:val="28"/>
        </w:rPr>
        <w:t>.</w:t>
      </w:r>
      <w:r w:rsidRPr="00B057DF">
        <w:rPr>
          <w:rFonts w:ascii="Times New Roman" w:hAnsi="Times New Roman"/>
          <w:sz w:val="28"/>
          <w:szCs w:val="28"/>
        </w:rPr>
        <w:t>ru</w:t>
      </w:r>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Национальный сервер современной поэзии </w:t>
      </w:r>
      <w:hyperlink r:id="rId20"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stihi</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Национальный сервер современной прозы </w:t>
      </w:r>
      <w:hyperlink r:id="rId21"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proza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7174F9" w:rsidRDefault="007174F9" w:rsidP="00891260">
      <w:pPr>
        <w:spacing w:after="0" w:line="240" w:lineRule="auto"/>
        <w:ind w:firstLine="709"/>
        <w:jc w:val="both"/>
        <w:rPr>
          <w:rFonts w:ascii="Times New Roman" w:hAnsi="Times New Roman"/>
          <w:sz w:val="28"/>
          <w:szCs w:val="28"/>
          <w:lang w:val="en-US"/>
        </w:rPr>
      </w:pPr>
      <w:r w:rsidRPr="00B057DF">
        <w:rPr>
          <w:rFonts w:ascii="Times New Roman" w:hAnsi="Times New Roman"/>
          <w:sz w:val="28"/>
          <w:szCs w:val="28"/>
        </w:rPr>
        <w:t>Портал</w:t>
      </w:r>
      <w:r w:rsidRPr="007174F9">
        <w:rPr>
          <w:rFonts w:ascii="Times New Roman" w:hAnsi="Times New Roman"/>
          <w:sz w:val="28"/>
          <w:szCs w:val="28"/>
          <w:lang w:val="en-US"/>
        </w:rPr>
        <w:t xml:space="preserve"> Philolog.ru </w:t>
      </w:r>
      <w:hyperlink r:id="rId22" w:history="1">
        <w:r w:rsidRPr="007174F9">
          <w:rPr>
            <w:rStyle w:val="a3"/>
            <w:rFonts w:ascii="Times New Roman" w:hAnsi="Times New Roman"/>
            <w:sz w:val="28"/>
            <w:szCs w:val="28"/>
            <w:lang w:val="en-US"/>
          </w:rPr>
          <w:t>http://www.philolog.ru</w:t>
        </w:r>
      </w:hyperlink>
    </w:p>
    <w:p w:rsidR="007174F9" w:rsidRPr="00646855" w:rsidRDefault="007174F9" w:rsidP="00891260">
      <w:pPr>
        <w:spacing w:after="0" w:line="240" w:lineRule="auto"/>
        <w:ind w:firstLine="709"/>
        <w:jc w:val="both"/>
        <w:rPr>
          <w:rFonts w:ascii="Times New Roman" w:hAnsi="Times New Roman"/>
          <w:sz w:val="28"/>
          <w:szCs w:val="28"/>
        </w:rPr>
      </w:pPr>
      <w:proofErr w:type="spellStart"/>
      <w:r w:rsidRPr="00646855">
        <w:rPr>
          <w:rFonts w:ascii="Times New Roman" w:hAnsi="Times New Roman"/>
          <w:sz w:val="28"/>
          <w:szCs w:val="28"/>
        </w:rPr>
        <w:t>Поэзия</w:t>
      </w:r>
      <w:proofErr w:type="gramStart"/>
      <w:r w:rsidRPr="00646855">
        <w:rPr>
          <w:rFonts w:ascii="Times New Roman" w:hAnsi="Times New Roman"/>
          <w:sz w:val="28"/>
          <w:szCs w:val="28"/>
        </w:rPr>
        <w:t>.р</w:t>
      </w:r>
      <w:proofErr w:type="gramEnd"/>
      <w:r w:rsidRPr="00646855">
        <w:rPr>
          <w:rFonts w:ascii="Times New Roman" w:hAnsi="Times New Roman"/>
          <w:sz w:val="28"/>
          <w:szCs w:val="28"/>
        </w:rPr>
        <w:t>у</w:t>
      </w:r>
      <w:proofErr w:type="spellEnd"/>
      <w:r w:rsidRPr="00646855">
        <w:rPr>
          <w:rFonts w:ascii="Times New Roman" w:hAnsi="Times New Roman"/>
          <w:sz w:val="28"/>
          <w:szCs w:val="28"/>
        </w:rPr>
        <w:t xml:space="preserve"> : литературно-поэтический сайт </w:t>
      </w:r>
      <w:hyperlink r:id="rId23"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poezia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Проект «Площадь Д.С. Лихачева» </w:t>
      </w:r>
      <w:hyperlink r:id="rId24"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lihachev</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Проект «Русская планета» </w:t>
      </w:r>
      <w:hyperlink r:id="rId25"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russianplanet</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Проект «Слова»: Поэзия «Серебряного века» </w:t>
      </w:r>
      <w:hyperlink r:id="rId26"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slova</w:t>
        </w:r>
        <w:r w:rsidRPr="00646855">
          <w:rPr>
            <w:rStyle w:val="a3"/>
            <w:rFonts w:ascii="Times New Roman" w:hAnsi="Times New Roman"/>
            <w:sz w:val="28"/>
            <w:szCs w:val="28"/>
          </w:rPr>
          <w:t>.</w:t>
        </w:r>
        <w:r w:rsidRPr="00B057DF">
          <w:rPr>
            <w:rStyle w:val="a3"/>
            <w:rFonts w:ascii="Times New Roman" w:hAnsi="Times New Roman"/>
            <w:sz w:val="28"/>
            <w:szCs w:val="28"/>
          </w:rPr>
          <w:t>org</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lastRenderedPageBreak/>
        <w:t xml:space="preserve">Российская Литературная Сеть </w:t>
      </w:r>
      <w:hyperlink r:id="rId27"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rulib</w:t>
        </w:r>
        <w:r w:rsidRPr="00646855">
          <w:rPr>
            <w:rStyle w:val="a3"/>
            <w:rFonts w:ascii="Times New Roman" w:hAnsi="Times New Roman"/>
            <w:sz w:val="28"/>
            <w:szCs w:val="28"/>
          </w:rPr>
          <w:t>.</w:t>
        </w:r>
        <w:r w:rsidRPr="00B057DF">
          <w:rPr>
            <w:rStyle w:val="a3"/>
            <w:rFonts w:ascii="Times New Roman" w:hAnsi="Times New Roman"/>
            <w:sz w:val="28"/>
            <w:szCs w:val="28"/>
          </w:rPr>
          <w:t>net</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Русская виртуальная библиотека </w:t>
      </w:r>
      <w:hyperlink r:id="rId28"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rvb</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Русская литературная критика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kritika</w:t>
      </w:r>
      <w:r w:rsidRPr="00646855">
        <w:rPr>
          <w:rFonts w:ascii="Times New Roman" w:hAnsi="Times New Roman"/>
          <w:sz w:val="28"/>
          <w:szCs w:val="28"/>
        </w:rPr>
        <w:t>.</w:t>
      </w:r>
      <w:r w:rsidRPr="00B057DF">
        <w:rPr>
          <w:rFonts w:ascii="Times New Roman" w:hAnsi="Times New Roman"/>
          <w:sz w:val="28"/>
          <w:szCs w:val="28"/>
        </w:rPr>
        <w:t>nm</w:t>
      </w:r>
      <w:r w:rsidRPr="00646855">
        <w:rPr>
          <w:rFonts w:ascii="Times New Roman" w:hAnsi="Times New Roman"/>
          <w:sz w:val="28"/>
          <w:szCs w:val="28"/>
        </w:rPr>
        <w:t>.</w:t>
      </w:r>
      <w:r w:rsidRPr="00B057DF">
        <w:rPr>
          <w:rFonts w:ascii="Times New Roman" w:hAnsi="Times New Roman"/>
          <w:sz w:val="28"/>
          <w:szCs w:val="28"/>
        </w:rPr>
        <w:t>ru</w:t>
      </w:r>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Русский филологический портал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philology</w:t>
      </w:r>
      <w:r w:rsidRPr="00646855">
        <w:rPr>
          <w:rFonts w:ascii="Times New Roman" w:hAnsi="Times New Roman"/>
          <w:sz w:val="28"/>
          <w:szCs w:val="28"/>
        </w:rPr>
        <w:t>.</w:t>
      </w:r>
      <w:r w:rsidRPr="00B057DF">
        <w:rPr>
          <w:rFonts w:ascii="Times New Roman" w:hAnsi="Times New Roman"/>
          <w:sz w:val="28"/>
          <w:szCs w:val="28"/>
        </w:rPr>
        <w:t>ru</w:t>
      </w:r>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Сетевая словесность: Лаборатория сетевой литературы </w:t>
      </w:r>
      <w:hyperlink r:id="rId29"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netslova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Собрание классики в Библиотеке Мошкова </w:t>
      </w:r>
      <w:hyperlink r:id="rId30"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az</w:t>
        </w:r>
        <w:r w:rsidRPr="00646855">
          <w:rPr>
            <w:rStyle w:val="a3"/>
            <w:rFonts w:ascii="Times New Roman" w:hAnsi="Times New Roman"/>
            <w:sz w:val="28"/>
            <w:szCs w:val="28"/>
          </w:rPr>
          <w:t>.</w:t>
        </w:r>
        <w:r w:rsidRPr="00B057DF">
          <w:rPr>
            <w:rStyle w:val="a3"/>
            <w:rFonts w:ascii="Times New Roman" w:hAnsi="Times New Roman"/>
            <w:sz w:val="28"/>
            <w:szCs w:val="28"/>
          </w:rPr>
          <w:t>lib</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Стихия: классическая русская / советская поэзия </w:t>
      </w:r>
      <w:hyperlink r:id="rId31"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litera</w:t>
        </w:r>
        <w:r w:rsidRPr="00646855">
          <w:rPr>
            <w:rStyle w:val="a3"/>
            <w:rFonts w:ascii="Times New Roman" w:hAnsi="Times New Roman"/>
            <w:sz w:val="28"/>
            <w:szCs w:val="28"/>
          </w:rPr>
          <w:t>.</w:t>
        </w:r>
        <w:r w:rsidRPr="00B057DF">
          <w:rPr>
            <w:rStyle w:val="a3"/>
            <w:rFonts w:ascii="Times New Roman" w:hAnsi="Times New Roman"/>
            <w:sz w:val="28"/>
            <w:szCs w:val="28"/>
          </w:rPr>
          <w:t>ru</w:t>
        </w:r>
        <w:r w:rsidRPr="00646855">
          <w:rPr>
            <w:rStyle w:val="a3"/>
            <w:rFonts w:ascii="Times New Roman" w:hAnsi="Times New Roman"/>
            <w:sz w:val="28"/>
            <w:szCs w:val="28"/>
          </w:rPr>
          <w:t>/</w:t>
        </w:r>
        <w:r w:rsidRPr="00B057DF">
          <w:rPr>
            <w:rStyle w:val="a3"/>
            <w:rFonts w:ascii="Times New Roman" w:hAnsi="Times New Roman"/>
            <w:sz w:val="28"/>
            <w:szCs w:val="28"/>
          </w:rPr>
          <w:t>stixiya</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Филологический сайт </w:t>
      </w:r>
      <w:r w:rsidRPr="00B057DF">
        <w:rPr>
          <w:rFonts w:ascii="Times New Roman" w:hAnsi="Times New Roman"/>
          <w:sz w:val="28"/>
          <w:szCs w:val="28"/>
        </w:rPr>
        <w:t>Ruthenia</w:t>
      </w:r>
      <w:r w:rsidRPr="00646855">
        <w:rPr>
          <w:rFonts w:ascii="Times New Roman" w:hAnsi="Times New Roman"/>
          <w:sz w:val="28"/>
          <w:szCs w:val="28"/>
        </w:rPr>
        <w:t>.</w:t>
      </w:r>
      <w:r w:rsidRPr="00B057DF">
        <w:rPr>
          <w:rFonts w:ascii="Times New Roman" w:hAnsi="Times New Roman"/>
          <w:sz w:val="28"/>
          <w:szCs w:val="28"/>
        </w:rPr>
        <w:t>ru</w:t>
      </w:r>
      <w:hyperlink r:id="rId32" w:history="1">
        <w:r w:rsidRPr="00B057DF">
          <w:rPr>
            <w:rStyle w:val="a3"/>
            <w:rFonts w:ascii="Times New Roman" w:hAnsi="Times New Roman"/>
            <w:sz w:val="28"/>
            <w:szCs w:val="28"/>
          </w:rPr>
          <w:t>http</w:t>
        </w:r>
        <w:r w:rsidRPr="00646855">
          <w:rPr>
            <w:rStyle w:val="a3"/>
            <w:rFonts w:ascii="Times New Roman" w:hAnsi="Times New Roman"/>
            <w:sz w:val="28"/>
            <w:szCs w:val="28"/>
          </w:rPr>
          <w:t>://</w:t>
        </w:r>
        <w:r w:rsidRPr="00B057DF">
          <w:rPr>
            <w:rStyle w:val="a3"/>
            <w:rFonts w:ascii="Times New Roman" w:hAnsi="Times New Roman"/>
            <w:sz w:val="28"/>
            <w:szCs w:val="28"/>
          </w:rPr>
          <w:t>www</w:t>
        </w:r>
        <w:r w:rsidRPr="00646855">
          <w:rPr>
            <w:rStyle w:val="a3"/>
            <w:rFonts w:ascii="Times New Roman" w:hAnsi="Times New Roman"/>
            <w:sz w:val="28"/>
            <w:szCs w:val="28"/>
          </w:rPr>
          <w:t>.</w:t>
        </w:r>
        <w:r w:rsidRPr="00B057DF">
          <w:rPr>
            <w:rStyle w:val="a3"/>
            <w:rFonts w:ascii="Times New Roman" w:hAnsi="Times New Roman"/>
            <w:sz w:val="28"/>
            <w:szCs w:val="28"/>
          </w:rPr>
          <w:t>ruthenia</w:t>
        </w:r>
        <w:r w:rsidRPr="00646855">
          <w:rPr>
            <w:rStyle w:val="a3"/>
            <w:rFonts w:ascii="Times New Roman" w:hAnsi="Times New Roman"/>
            <w:sz w:val="28"/>
            <w:szCs w:val="28"/>
          </w:rPr>
          <w:t>.</w:t>
        </w:r>
        <w:r w:rsidRPr="00B057DF">
          <w:rPr>
            <w:rStyle w:val="a3"/>
            <w:rFonts w:ascii="Times New Roman" w:hAnsi="Times New Roman"/>
            <w:sz w:val="28"/>
            <w:szCs w:val="28"/>
          </w:rPr>
          <w:t>ru</w:t>
        </w:r>
      </w:hyperlink>
    </w:p>
    <w:p w:rsidR="007174F9" w:rsidRPr="00646855" w:rsidRDefault="007174F9" w:rsidP="00891260">
      <w:pPr>
        <w:spacing w:after="0" w:line="240" w:lineRule="auto"/>
        <w:ind w:firstLine="709"/>
        <w:jc w:val="both"/>
        <w:rPr>
          <w:rFonts w:ascii="Times New Roman" w:hAnsi="Times New Roman"/>
          <w:sz w:val="28"/>
          <w:szCs w:val="28"/>
        </w:rPr>
      </w:pPr>
      <w:r w:rsidRPr="00646855">
        <w:rPr>
          <w:rFonts w:ascii="Times New Roman" w:hAnsi="Times New Roman"/>
          <w:sz w:val="28"/>
          <w:szCs w:val="28"/>
        </w:rPr>
        <w:t xml:space="preserve">Фундаментальная электронная библиотека «Русская литература и фольклор» </w:t>
      </w:r>
      <w:r w:rsidRPr="00B057DF">
        <w:rPr>
          <w:rFonts w:ascii="Times New Roman" w:hAnsi="Times New Roman"/>
          <w:sz w:val="28"/>
          <w:szCs w:val="28"/>
        </w:rPr>
        <w:t>http</w:t>
      </w:r>
      <w:r w:rsidRPr="00646855">
        <w:rPr>
          <w:rFonts w:ascii="Times New Roman" w:hAnsi="Times New Roman"/>
          <w:sz w:val="28"/>
          <w:szCs w:val="28"/>
        </w:rPr>
        <w:t>://</w:t>
      </w:r>
      <w:r w:rsidRPr="00B057DF">
        <w:rPr>
          <w:rFonts w:ascii="Times New Roman" w:hAnsi="Times New Roman"/>
          <w:sz w:val="28"/>
          <w:szCs w:val="28"/>
        </w:rPr>
        <w:t>www</w:t>
      </w:r>
      <w:r w:rsidRPr="00646855">
        <w:rPr>
          <w:rFonts w:ascii="Times New Roman" w:hAnsi="Times New Roman"/>
          <w:sz w:val="28"/>
          <w:szCs w:val="28"/>
        </w:rPr>
        <w:t>.</w:t>
      </w:r>
      <w:r w:rsidRPr="00B057DF">
        <w:rPr>
          <w:rFonts w:ascii="Times New Roman" w:hAnsi="Times New Roman"/>
          <w:sz w:val="28"/>
          <w:szCs w:val="28"/>
        </w:rPr>
        <w:t>feb</w:t>
      </w:r>
      <w:r w:rsidRPr="00646855">
        <w:rPr>
          <w:rFonts w:ascii="Times New Roman" w:hAnsi="Times New Roman"/>
          <w:sz w:val="28"/>
          <w:szCs w:val="28"/>
        </w:rPr>
        <w:t>-</w:t>
      </w:r>
      <w:r w:rsidRPr="00B057DF">
        <w:rPr>
          <w:rFonts w:ascii="Times New Roman" w:hAnsi="Times New Roman"/>
          <w:sz w:val="28"/>
          <w:szCs w:val="28"/>
        </w:rPr>
        <w:t>web</w:t>
      </w:r>
      <w:r w:rsidRPr="00646855">
        <w:rPr>
          <w:rFonts w:ascii="Times New Roman" w:hAnsi="Times New Roman"/>
          <w:sz w:val="28"/>
          <w:szCs w:val="28"/>
        </w:rPr>
        <w:t>.</w:t>
      </w:r>
      <w:r w:rsidRPr="00B057DF">
        <w:rPr>
          <w:rFonts w:ascii="Times New Roman" w:hAnsi="Times New Roman"/>
          <w:sz w:val="28"/>
          <w:szCs w:val="28"/>
        </w:rPr>
        <w:t>ru</w:t>
      </w:r>
    </w:p>
    <w:p w:rsidR="007174F9" w:rsidRPr="00B057DF" w:rsidRDefault="007174F9" w:rsidP="00891260">
      <w:pPr>
        <w:pStyle w:val="c8c136"/>
        <w:spacing w:before="0" w:after="0"/>
        <w:ind w:firstLine="709"/>
        <w:jc w:val="both"/>
        <w:rPr>
          <w:rStyle w:val="c35"/>
          <w:color w:val="000000"/>
          <w:sz w:val="28"/>
          <w:szCs w:val="28"/>
        </w:rPr>
      </w:pPr>
      <w:r w:rsidRPr="00B057DF">
        <w:rPr>
          <w:rStyle w:val="c7c11"/>
          <w:rFonts w:eastAsiaTheme="majorEastAsia"/>
          <w:iCs/>
          <w:sz w:val="28"/>
          <w:szCs w:val="28"/>
        </w:rPr>
        <w:t xml:space="preserve">Интернет-ресурсы для ученика и учителя </w:t>
      </w:r>
      <w:hyperlink r:id="rId33" w:history="1">
        <w:r w:rsidRPr="00B057DF">
          <w:rPr>
            <w:rStyle w:val="a3"/>
            <w:iCs/>
            <w:sz w:val="28"/>
            <w:szCs w:val="28"/>
          </w:rPr>
          <w:t>http://school-collection.edu.ru/catalog/pupil/?subject=8</w:t>
        </w:r>
      </w:hyperlink>
      <w:r w:rsidRPr="00B057DF">
        <w:rPr>
          <w:rStyle w:val="c35c11"/>
          <w:iCs/>
          <w:color w:val="000000"/>
          <w:sz w:val="28"/>
          <w:szCs w:val="28"/>
        </w:rPr>
        <w:t> </w:t>
      </w:r>
    </w:p>
    <w:p w:rsidR="007174F9" w:rsidRPr="00B057DF" w:rsidRDefault="007174F9" w:rsidP="00891260">
      <w:pPr>
        <w:pStyle w:val="c19c52"/>
        <w:spacing w:before="0" w:after="0"/>
        <w:ind w:firstLine="709"/>
        <w:jc w:val="both"/>
        <w:rPr>
          <w:rStyle w:val="c35"/>
          <w:color w:val="000000"/>
          <w:sz w:val="28"/>
          <w:szCs w:val="28"/>
        </w:rPr>
      </w:pPr>
      <w:r w:rsidRPr="00B057DF">
        <w:rPr>
          <w:rStyle w:val="c35c11"/>
          <w:iCs/>
          <w:color w:val="000000"/>
          <w:sz w:val="28"/>
          <w:szCs w:val="28"/>
        </w:rPr>
        <w:t>Сеть творческих учителей</w:t>
      </w:r>
      <w:r w:rsidRPr="00B057DF">
        <w:rPr>
          <w:rStyle w:val="apple-converted-space"/>
          <w:rFonts w:eastAsiaTheme="majorEastAsia"/>
          <w:color w:val="000000"/>
          <w:sz w:val="28"/>
          <w:szCs w:val="28"/>
        </w:rPr>
        <w:t> </w:t>
      </w:r>
      <w:hyperlink r:id="rId34" w:history="1">
        <w:r w:rsidRPr="00B057DF">
          <w:rPr>
            <w:rStyle w:val="a3"/>
            <w:iCs/>
            <w:sz w:val="28"/>
            <w:szCs w:val="28"/>
          </w:rPr>
          <w:t>http://www.it-n.ru/</w:t>
        </w:r>
      </w:hyperlink>
    </w:p>
    <w:p w:rsidR="007174F9" w:rsidRPr="00B057DF" w:rsidRDefault="00B13BB1" w:rsidP="00891260">
      <w:pPr>
        <w:pStyle w:val="c19c52"/>
        <w:spacing w:before="0" w:after="0"/>
        <w:ind w:firstLine="709"/>
        <w:jc w:val="both"/>
        <w:rPr>
          <w:rStyle w:val="c35"/>
          <w:color w:val="000000"/>
          <w:sz w:val="28"/>
          <w:szCs w:val="28"/>
        </w:rPr>
      </w:pPr>
      <w:hyperlink r:id="rId35" w:history="1">
        <w:r w:rsidR="007174F9" w:rsidRPr="00B057DF">
          <w:rPr>
            <w:rStyle w:val="a3"/>
            <w:iCs/>
            <w:sz w:val="28"/>
            <w:szCs w:val="28"/>
          </w:rPr>
          <w:t>http://www.openclass.ru/</w:t>
        </w:r>
      </w:hyperlink>
      <w:r w:rsidR="007174F9" w:rsidRPr="00B057DF">
        <w:rPr>
          <w:rStyle w:val="c35c11"/>
          <w:iCs/>
          <w:color w:val="000000"/>
          <w:sz w:val="28"/>
          <w:szCs w:val="28"/>
        </w:rPr>
        <w:t> </w:t>
      </w:r>
    </w:p>
    <w:p w:rsidR="007174F9" w:rsidRPr="00B057DF" w:rsidRDefault="00B13BB1" w:rsidP="00891260">
      <w:pPr>
        <w:pStyle w:val="c19c52"/>
        <w:spacing w:before="0" w:after="0"/>
        <w:ind w:firstLine="709"/>
        <w:jc w:val="both"/>
        <w:rPr>
          <w:rStyle w:val="c35"/>
          <w:color w:val="000000"/>
          <w:sz w:val="28"/>
          <w:szCs w:val="28"/>
        </w:rPr>
      </w:pPr>
      <w:hyperlink r:id="rId36" w:history="1">
        <w:r w:rsidR="007174F9" w:rsidRPr="00B057DF">
          <w:rPr>
            <w:rStyle w:val="a3"/>
            <w:iCs/>
            <w:sz w:val="28"/>
            <w:szCs w:val="28"/>
          </w:rPr>
          <w:t>http://www.lib/prosv.ru/</w:t>
        </w:r>
      </w:hyperlink>
    </w:p>
    <w:p w:rsidR="007174F9" w:rsidRPr="00B057DF" w:rsidRDefault="00B13BB1" w:rsidP="00891260">
      <w:pPr>
        <w:pStyle w:val="c19c52"/>
        <w:spacing w:before="0" w:after="0"/>
        <w:ind w:firstLine="709"/>
        <w:jc w:val="both"/>
        <w:rPr>
          <w:rStyle w:val="c7c11"/>
          <w:rFonts w:eastAsiaTheme="majorEastAsia"/>
          <w:bCs/>
          <w:iCs/>
          <w:sz w:val="28"/>
          <w:szCs w:val="28"/>
        </w:rPr>
      </w:pPr>
      <w:hyperlink r:id="rId37" w:history="1">
        <w:r w:rsidR="007174F9" w:rsidRPr="00B057DF">
          <w:rPr>
            <w:rStyle w:val="a3"/>
            <w:iCs/>
            <w:sz w:val="28"/>
            <w:szCs w:val="28"/>
          </w:rPr>
          <w:t>lit.1september.ru</w:t>
        </w:r>
        <w:r w:rsidR="007174F9" w:rsidRPr="00B057DF">
          <w:rPr>
            <w:rStyle w:val="apple-converted-space"/>
            <w:rFonts w:eastAsiaTheme="majorEastAsia"/>
            <w:color w:val="0000FF"/>
            <w:sz w:val="28"/>
            <w:szCs w:val="28"/>
            <w:u w:val="single"/>
          </w:rPr>
          <w:t> </w:t>
        </w:r>
      </w:hyperlink>
      <w:r w:rsidR="007174F9" w:rsidRPr="00B057DF">
        <w:rPr>
          <w:rStyle w:val="c7c11"/>
          <w:rFonts w:eastAsiaTheme="majorEastAsia"/>
          <w:iCs/>
          <w:sz w:val="28"/>
          <w:szCs w:val="28"/>
        </w:rPr>
        <w:t>-</w:t>
      </w:r>
      <w:r w:rsidR="007174F9" w:rsidRPr="00B057DF">
        <w:rPr>
          <w:rStyle w:val="apple-converted-space"/>
          <w:rFonts w:eastAsiaTheme="majorEastAsia"/>
          <w:color w:val="000000"/>
          <w:sz w:val="28"/>
          <w:szCs w:val="28"/>
        </w:rPr>
        <w:t> </w:t>
      </w:r>
      <w:r w:rsidR="007174F9" w:rsidRPr="00B057DF">
        <w:rPr>
          <w:rStyle w:val="c35c11"/>
          <w:iCs/>
          <w:color w:val="000000"/>
          <w:sz w:val="28"/>
          <w:szCs w:val="28"/>
        </w:rPr>
        <w:t>Газета «Литература» и сайт для учителей «Я иду на урок литературы».</w:t>
      </w:r>
      <w:r w:rsidR="007174F9" w:rsidRPr="00B057DF">
        <w:rPr>
          <w:iCs/>
          <w:color w:val="000000"/>
          <w:sz w:val="28"/>
          <w:szCs w:val="28"/>
        </w:rPr>
        <w:br/>
      </w:r>
      <w:hyperlink r:id="rId38" w:history="1">
        <w:r w:rsidR="007174F9" w:rsidRPr="00B057DF">
          <w:rPr>
            <w:rStyle w:val="a3"/>
            <w:iCs/>
            <w:sz w:val="28"/>
            <w:szCs w:val="28"/>
          </w:rPr>
          <w:t>www.ropryal.ru</w:t>
        </w:r>
        <w:r w:rsidR="007174F9" w:rsidRPr="00B057DF">
          <w:rPr>
            <w:rStyle w:val="apple-converted-space"/>
            <w:rFonts w:eastAsiaTheme="majorEastAsia"/>
            <w:color w:val="0000FF"/>
            <w:sz w:val="28"/>
            <w:szCs w:val="28"/>
            <w:u w:val="single"/>
          </w:rPr>
          <w:t> </w:t>
        </w:r>
      </w:hyperlink>
      <w:r w:rsidR="007174F9" w:rsidRPr="00B057DF">
        <w:rPr>
          <w:rStyle w:val="c7c11"/>
          <w:rFonts w:eastAsiaTheme="majorEastAsia"/>
          <w:iCs/>
          <w:sz w:val="28"/>
          <w:szCs w:val="28"/>
        </w:rPr>
        <w:t>-</w:t>
      </w:r>
      <w:r w:rsidR="007174F9" w:rsidRPr="00B057DF">
        <w:rPr>
          <w:rStyle w:val="apple-converted-space"/>
          <w:rFonts w:eastAsiaTheme="majorEastAsia"/>
          <w:color w:val="000000"/>
          <w:sz w:val="28"/>
          <w:szCs w:val="28"/>
        </w:rPr>
        <w:t> </w:t>
      </w:r>
      <w:r w:rsidR="007174F9" w:rsidRPr="00B057DF">
        <w:rPr>
          <w:rStyle w:val="c35c11"/>
          <w:iCs/>
          <w:color w:val="000000"/>
          <w:sz w:val="28"/>
          <w:szCs w:val="28"/>
        </w:rPr>
        <w:t>Российское общество преподавателей русского языка и литературы: портал «Русское слово».</w:t>
      </w:r>
      <w:r w:rsidR="007174F9" w:rsidRPr="00B057DF">
        <w:rPr>
          <w:iCs/>
          <w:color w:val="000000"/>
          <w:sz w:val="28"/>
          <w:szCs w:val="28"/>
        </w:rPr>
        <w:br/>
      </w:r>
      <w:hyperlink r:id="rId39" w:history="1">
        <w:r w:rsidR="007174F9" w:rsidRPr="00B057DF">
          <w:rPr>
            <w:rStyle w:val="a3"/>
            <w:iCs/>
            <w:sz w:val="28"/>
            <w:szCs w:val="28"/>
          </w:rPr>
          <w:t>litera.edu.ru</w:t>
        </w:r>
      </w:hyperlink>
      <w:r w:rsidR="007174F9" w:rsidRPr="00B057DF">
        <w:rPr>
          <w:rStyle w:val="c7c11"/>
          <w:rFonts w:eastAsiaTheme="majorEastAsia"/>
          <w:iCs/>
          <w:sz w:val="28"/>
          <w:szCs w:val="28"/>
        </w:rPr>
        <w:t> -</w:t>
      </w:r>
      <w:r w:rsidR="007174F9" w:rsidRPr="00B057DF">
        <w:rPr>
          <w:rStyle w:val="apple-converted-space"/>
          <w:rFonts w:eastAsiaTheme="majorEastAsia"/>
          <w:color w:val="000000"/>
          <w:sz w:val="28"/>
          <w:szCs w:val="28"/>
        </w:rPr>
        <w:t> </w:t>
      </w:r>
      <w:r w:rsidR="007174F9" w:rsidRPr="00B057DF">
        <w:rPr>
          <w:rStyle w:val="c35c11"/>
          <w:iCs/>
          <w:color w:val="000000"/>
          <w:sz w:val="28"/>
          <w:szCs w:val="28"/>
        </w:rPr>
        <w:t>Коллекция «Русская и зарубежная литература для школы» Российского общеобразовательного портала.</w:t>
      </w:r>
    </w:p>
    <w:p w:rsidR="007174F9" w:rsidRPr="002A0DC2" w:rsidRDefault="007174F9" w:rsidP="00891260">
      <w:pPr>
        <w:spacing w:after="0" w:line="240" w:lineRule="auto"/>
        <w:ind w:firstLine="709"/>
        <w:jc w:val="both"/>
      </w:pPr>
    </w:p>
    <w:p w:rsidR="00AB078D" w:rsidRPr="00AB078D" w:rsidRDefault="00AB078D" w:rsidP="00891260">
      <w:pPr>
        <w:pStyle w:val="2"/>
        <w:spacing w:line="240" w:lineRule="auto"/>
        <w:ind w:firstLine="709"/>
        <w:jc w:val="both"/>
        <w:rPr>
          <w:rFonts w:ascii="Times New Roman" w:hAnsi="Times New Roman" w:cs="Times New Roman"/>
          <w:sz w:val="28"/>
          <w:szCs w:val="28"/>
        </w:rPr>
      </w:pPr>
    </w:p>
    <w:sectPr w:rsidR="00AB078D" w:rsidRPr="00AB078D" w:rsidSect="00030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A21A2E"/>
    <w:lvl w:ilvl="0">
      <w:numFmt w:val="bullet"/>
      <w:lvlText w:val="*"/>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bCs/>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color w:val="000000"/>
        <w:sz w:val="20"/>
        <w:szCs w:val="22"/>
        <w:shd w:val="clear" w:color="auto" w:fill="FFFFFF"/>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rPr>
        <w:rFonts w:ascii="Symbol" w:hAnsi="Symbol" w:cs="Symbol" w:hint="default"/>
        <w:b/>
        <w:bCs/>
        <w:i/>
        <w:iCs/>
        <w:color w:val="000000"/>
        <w:sz w:val="20"/>
        <w:szCs w:val="22"/>
      </w:rPr>
    </w:lvl>
    <w:lvl w:ilvl="1">
      <w:start w:val="1"/>
      <w:numFmt w:val="decimal"/>
      <w:lvlText w:val="%2."/>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ascii="Wingdings" w:hAnsi="Wingdings" w:cs="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Arial"/>
        <w:b/>
        <w:bCs/>
        <w:i/>
        <w:iCs/>
        <w:color w:val="000000"/>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Arial"/>
        <w:b/>
        <w:bCs/>
        <w:i/>
        <w:iCs/>
        <w:color w:val="000000"/>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00000B"/>
    <w:multiLevelType w:val="multilevel"/>
    <w:tmpl w:val="0000000B"/>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hint="default"/>
        <w:color w:val="000000"/>
        <w:sz w:val="20"/>
        <w:szCs w:val="22"/>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0000000D"/>
    <w:multiLevelType w:val="multilevel"/>
    <w:tmpl w:val="0000000D"/>
    <w:lvl w:ilvl="0">
      <w:start w:val="1"/>
      <w:numFmt w:val="bullet"/>
      <w:lvlText w:val=""/>
      <w:lvlJc w:val="left"/>
      <w:pPr>
        <w:tabs>
          <w:tab w:val="num" w:pos="720"/>
        </w:tabs>
        <w:ind w:left="720" w:hanging="360"/>
      </w:pPr>
      <w:rPr>
        <w:rFonts w:ascii="Symbol" w:hAnsi="Symbol" w:cs="Arial"/>
        <w:color w:val="000000"/>
        <w:sz w:val="22"/>
        <w:szCs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4">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7044EE1"/>
    <w:multiLevelType w:val="hybridMultilevel"/>
    <w:tmpl w:val="81F62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452FDD"/>
    <w:multiLevelType w:val="hybridMultilevel"/>
    <w:tmpl w:val="E356EF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7C2FEF"/>
    <w:multiLevelType w:val="multilevel"/>
    <w:tmpl w:val="0D4A0DE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5"/>
  </w:num>
  <w:num w:numId="4">
    <w:abstractNumId w:val="6"/>
  </w:num>
  <w:num w:numId="5">
    <w:abstractNumId w:val="8"/>
  </w:num>
  <w:num w:numId="6">
    <w:abstractNumId w:val="10"/>
  </w:num>
  <w:num w:numId="7">
    <w:abstractNumId w:val="11"/>
  </w:num>
  <w:num w:numId="8">
    <w:abstractNumId w:val="12"/>
  </w:num>
  <w:num w:numId="9">
    <w:abstractNumId w:val="13"/>
  </w:num>
  <w:num w:numId="10">
    <w:abstractNumId w:val="1"/>
  </w:num>
  <w:num w:numId="11">
    <w:abstractNumId w:val="3"/>
  </w:num>
  <w:num w:numId="12">
    <w:abstractNumId w:val="7"/>
  </w:num>
  <w:num w:numId="13">
    <w:abstractNumId w:val="9"/>
  </w:num>
  <w:num w:numId="14">
    <w:abstractNumId w:val="14"/>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decimal"/>
        <w:lvlText w:val=""/>
        <w:legacy w:legacy="1" w:legacySpace="0" w:legacyIndent="360"/>
        <w:lvlJc w:val="left"/>
        <w:pPr>
          <w:ind w:left="0" w:firstLine="0"/>
        </w:pPr>
        <w:rPr>
          <w:rFonts w:ascii="Symbol" w:hAnsi="Symbol" w:hint="default"/>
        </w:rPr>
      </w:lvl>
    </w:lvlOverride>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B2"/>
    <w:rsid w:val="0003089B"/>
    <w:rsid w:val="002C631B"/>
    <w:rsid w:val="005C0BC5"/>
    <w:rsid w:val="007011B2"/>
    <w:rsid w:val="007174F9"/>
    <w:rsid w:val="00891260"/>
    <w:rsid w:val="00AB078D"/>
    <w:rsid w:val="00B13BB1"/>
    <w:rsid w:val="00CF48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B2"/>
    <w:rPr>
      <w:rFonts w:eastAsiaTheme="minorEastAsia"/>
      <w:lang w:eastAsia="ru-RU"/>
    </w:rPr>
  </w:style>
  <w:style w:type="paragraph" w:styleId="1">
    <w:name w:val="heading 1"/>
    <w:basedOn w:val="a"/>
    <w:next w:val="a"/>
    <w:link w:val="10"/>
    <w:qFormat/>
    <w:rsid w:val="007174F9"/>
    <w:pPr>
      <w:keepNext/>
      <w:keepLines/>
      <w:tabs>
        <w:tab w:val="num" w:pos="0"/>
      </w:tabs>
      <w:suppressAutoHyphens/>
      <w:spacing w:before="480"/>
      <w:ind w:left="432" w:hanging="432"/>
      <w:outlineLvl w:val="0"/>
    </w:pPr>
    <w:rPr>
      <w:rFonts w:ascii="Cambria" w:eastAsia="Times New Roman" w:hAnsi="Cambria" w:cs="Times New Roman"/>
      <w:b/>
      <w:bCs/>
      <w:color w:val="365F91"/>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7011B2"/>
  </w:style>
  <w:style w:type="character" w:customStyle="1" w:styleId="c7c11">
    <w:name w:val="c7 c11"/>
    <w:basedOn w:val="a0"/>
    <w:rsid w:val="007011B2"/>
  </w:style>
  <w:style w:type="character" w:customStyle="1" w:styleId="c7c23">
    <w:name w:val="c7 c23"/>
    <w:basedOn w:val="a0"/>
    <w:rsid w:val="007011B2"/>
  </w:style>
  <w:style w:type="character" w:customStyle="1" w:styleId="apple-converted-space">
    <w:name w:val="apple-converted-space"/>
    <w:basedOn w:val="a0"/>
    <w:rsid w:val="007011B2"/>
  </w:style>
  <w:style w:type="character" w:customStyle="1" w:styleId="c35">
    <w:name w:val="c35"/>
    <w:basedOn w:val="a0"/>
    <w:rsid w:val="007011B2"/>
  </w:style>
  <w:style w:type="character" w:customStyle="1" w:styleId="c7c50">
    <w:name w:val="c7 c50"/>
    <w:basedOn w:val="a0"/>
    <w:rsid w:val="007011B2"/>
  </w:style>
  <w:style w:type="character" w:customStyle="1" w:styleId="c35c50">
    <w:name w:val="c35 c50"/>
    <w:basedOn w:val="a0"/>
    <w:rsid w:val="007011B2"/>
  </w:style>
  <w:style w:type="character" w:customStyle="1" w:styleId="c153">
    <w:name w:val="c153"/>
    <w:basedOn w:val="a0"/>
    <w:rsid w:val="007011B2"/>
  </w:style>
  <w:style w:type="character" w:customStyle="1" w:styleId="c35c11">
    <w:name w:val="c35 c11"/>
    <w:basedOn w:val="a0"/>
    <w:rsid w:val="007011B2"/>
  </w:style>
  <w:style w:type="character" w:customStyle="1" w:styleId="c35c98">
    <w:name w:val="c35 c98"/>
    <w:basedOn w:val="a0"/>
    <w:rsid w:val="007011B2"/>
  </w:style>
  <w:style w:type="character" w:customStyle="1" w:styleId="c14">
    <w:name w:val="c14"/>
    <w:basedOn w:val="a0"/>
    <w:rsid w:val="007011B2"/>
  </w:style>
  <w:style w:type="character" w:customStyle="1" w:styleId="c4">
    <w:name w:val="c4"/>
    <w:basedOn w:val="a0"/>
    <w:rsid w:val="007011B2"/>
  </w:style>
  <w:style w:type="character" w:customStyle="1" w:styleId="c4c11">
    <w:name w:val="c4 c11"/>
    <w:basedOn w:val="a0"/>
    <w:rsid w:val="007011B2"/>
  </w:style>
  <w:style w:type="character" w:customStyle="1" w:styleId="c7c11c50">
    <w:name w:val="c7 c11 c50"/>
    <w:basedOn w:val="a0"/>
    <w:rsid w:val="007011B2"/>
  </w:style>
  <w:style w:type="character" w:customStyle="1" w:styleId="c7c50c23">
    <w:name w:val="c7 c50 c23"/>
    <w:basedOn w:val="a0"/>
    <w:rsid w:val="007011B2"/>
  </w:style>
  <w:style w:type="paragraph" w:customStyle="1" w:styleId="c8">
    <w:name w:val="c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
    <w:name w:val="c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3">
    <w:name w:val="c6 c83"/>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26">
    <w:name w:val="c8 c2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6">
    <w:name w:val="c6 c2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6c78">
    <w:name w:val="c6 c26 c7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42">
    <w:name w:val="c142"/>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31">
    <w:name w:val="c131"/>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38">
    <w:name w:val="c6 c13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58">
    <w:name w:val="c8 c15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68">
    <w:name w:val="c6 c16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44">
    <w:name w:val="c6 c44"/>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56">
    <w:name w:val="c6 c5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56c108">
    <w:name w:val="c6 c56 c10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39">
    <w:name w:val="c39"/>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31">
    <w:name w:val="c6 c31"/>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3c149">
    <w:name w:val="c8 c93 c149"/>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25c146">
    <w:name w:val="c6 c125 c14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12c125">
    <w:name w:val="c8 c112 c125"/>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3">
    <w:name w:val="c8 c93"/>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169">
    <w:name w:val="c10 c169"/>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44">
    <w:name w:val="c10 c44"/>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
    <w:name w:val="c10"/>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120">
    <w:name w:val="c10 c120"/>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26">
    <w:name w:val="c8 c12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46">
    <w:name w:val="c19 c14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7011B2"/>
    <w:pPr>
      <w:suppressAutoHyphens/>
      <w:autoSpaceDN w:val="0"/>
    </w:pPr>
    <w:rPr>
      <w:rFonts w:ascii="Calibri" w:eastAsia="SimSun" w:hAnsi="Calibri" w:cs="Tahoma"/>
      <w:kern w:val="3"/>
    </w:rPr>
  </w:style>
  <w:style w:type="character" w:customStyle="1" w:styleId="WW8Num1z0">
    <w:name w:val="WW8Num1z0"/>
    <w:rsid w:val="005C0BC5"/>
    <w:rPr>
      <w:rFonts w:ascii="Arial" w:hAnsi="Arial" w:cs="Arial"/>
      <w:b/>
      <w:bCs/>
      <w:color w:val="000000"/>
      <w:sz w:val="22"/>
      <w:szCs w:val="22"/>
    </w:rPr>
  </w:style>
  <w:style w:type="character" w:customStyle="1" w:styleId="WW8Num1z1">
    <w:name w:val="WW8Num1z1"/>
    <w:rsid w:val="005C0BC5"/>
  </w:style>
  <w:style w:type="character" w:customStyle="1" w:styleId="WW8Num1z2">
    <w:name w:val="WW8Num1z2"/>
    <w:rsid w:val="005C0BC5"/>
  </w:style>
  <w:style w:type="character" w:customStyle="1" w:styleId="WW8Num1z3">
    <w:name w:val="WW8Num1z3"/>
    <w:rsid w:val="005C0BC5"/>
  </w:style>
  <w:style w:type="character" w:customStyle="1" w:styleId="WW8Num1z4">
    <w:name w:val="WW8Num1z4"/>
    <w:rsid w:val="005C0BC5"/>
  </w:style>
  <w:style w:type="character" w:customStyle="1" w:styleId="WW8Num1z5">
    <w:name w:val="WW8Num1z5"/>
    <w:rsid w:val="005C0BC5"/>
  </w:style>
  <w:style w:type="character" w:customStyle="1" w:styleId="WW8Num1z6">
    <w:name w:val="WW8Num1z6"/>
    <w:rsid w:val="005C0BC5"/>
  </w:style>
  <w:style w:type="character" w:customStyle="1" w:styleId="WW8Num1z7">
    <w:name w:val="WW8Num1z7"/>
    <w:rsid w:val="005C0BC5"/>
  </w:style>
  <w:style w:type="character" w:customStyle="1" w:styleId="WW8Num1z8">
    <w:name w:val="WW8Num1z8"/>
    <w:rsid w:val="005C0BC5"/>
  </w:style>
  <w:style w:type="character" w:customStyle="1" w:styleId="WW8Num2z0">
    <w:name w:val="WW8Num2z0"/>
    <w:rsid w:val="005C0BC5"/>
    <w:rPr>
      <w:rFonts w:ascii="Symbol" w:hAnsi="Symbol" w:cs="Symbol" w:hint="default"/>
      <w:color w:val="000000"/>
      <w:sz w:val="20"/>
      <w:szCs w:val="22"/>
      <w:shd w:val="clear" w:color="auto" w:fill="FFFFFF"/>
    </w:rPr>
  </w:style>
  <w:style w:type="character" w:customStyle="1" w:styleId="WW8Num2z1">
    <w:name w:val="WW8Num2z1"/>
    <w:rsid w:val="005C0BC5"/>
    <w:rPr>
      <w:rFonts w:ascii="Courier New" w:hAnsi="Courier New" w:cs="Courier New" w:hint="default"/>
      <w:sz w:val="20"/>
    </w:rPr>
  </w:style>
  <w:style w:type="character" w:customStyle="1" w:styleId="WW8Num2z2">
    <w:name w:val="WW8Num2z2"/>
    <w:rsid w:val="005C0BC5"/>
    <w:rPr>
      <w:rFonts w:ascii="Wingdings" w:hAnsi="Wingdings" w:cs="Wingdings" w:hint="default"/>
      <w:sz w:val="20"/>
    </w:rPr>
  </w:style>
  <w:style w:type="character" w:customStyle="1" w:styleId="WW8Num3z0">
    <w:name w:val="WW8Num3z0"/>
    <w:rsid w:val="005C0BC5"/>
    <w:rPr>
      <w:rFonts w:ascii="Arial" w:hAnsi="Arial" w:cs="Arial"/>
      <w:color w:val="000000"/>
      <w:sz w:val="22"/>
      <w:szCs w:val="22"/>
    </w:rPr>
  </w:style>
  <w:style w:type="character" w:customStyle="1" w:styleId="WW8Num3z1">
    <w:name w:val="WW8Num3z1"/>
    <w:rsid w:val="005C0BC5"/>
  </w:style>
  <w:style w:type="character" w:customStyle="1" w:styleId="WW8Num3z2">
    <w:name w:val="WW8Num3z2"/>
    <w:rsid w:val="005C0BC5"/>
  </w:style>
  <w:style w:type="character" w:customStyle="1" w:styleId="WW8Num3z3">
    <w:name w:val="WW8Num3z3"/>
    <w:rsid w:val="005C0BC5"/>
  </w:style>
  <w:style w:type="character" w:customStyle="1" w:styleId="WW8Num3z4">
    <w:name w:val="WW8Num3z4"/>
    <w:rsid w:val="005C0BC5"/>
  </w:style>
  <w:style w:type="character" w:customStyle="1" w:styleId="WW8Num3z5">
    <w:name w:val="WW8Num3z5"/>
    <w:rsid w:val="005C0BC5"/>
  </w:style>
  <w:style w:type="character" w:customStyle="1" w:styleId="WW8Num3z6">
    <w:name w:val="WW8Num3z6"/>
    <w:rsid w:val="005C0BC5"/>
  </w:style>
  <w:style w:type="character" w:customStyle="1" w:styleId="WW8Num3z7">
    <w:name w:val="WW8Num3z7"/>
    <w:rsid w:val="005C0BC5"/>
  </w:style>
  <w:style w:type="character" w:customStyle="1" w:styleId="WW8Num3z8">
    <w:name w:val="WW8Num3z8"/>
    <w:rsid w:val="005C0BC5"/>
  </w:style>
  <w:style w:type="character" w:customStyle="1" w:styleId="WW8Num4z0">
    <w:name w:val="WW8Num4z0"/>
    <w:rsid w:val="005C0BC5"/>
    <w:rPr>
      <w:rFonts w:ascii="Symbol" w:hAnsi="Symbol" w:cs="Symbol" w:hint="default"/>
      <w:color w:val="000000"/>
      <w:sz w:val="20"/>
      <w:szCs w:val="22"/>
    </w:rPr>
  </w:style>
  <w:style w:type="character" w:customStyle="1" w:styleId="WW8Num4z1">
    <w:name w:val="WW8Num4z1"/>
    <w:rsid w:val="005C0BC5"/>
    <w:rPr>
      <w:rFonts w:ascii="Courier New" w:hAnsi="Courier New" w:cs="Courier New" w:hint="default"/>
      <w:sz w:val="20"/>
    </w:rPr>
  </w:style>
  <w:style w:type="character" w:customStyle="1" w:styleId="WW8Num4z2">
    <w:name w:val="WW8Num4z2"/>
    <w:rsid w:val="005C0BC5"/>
    <w:rPr>
      <w:rFonts w:ascii="Wingdings" w:hAnsi="Wingdings" w:cs="Wingdings" w:hint="default"/>
      <w:sz w:val="20"/>
    </w:rPr>
  </w:style>
  <w:style w:type="character" w:customStyle="1" w:styleId="WW8Num5z0">
    <w:name w:val="WW8Num5z0"/>
    <w:rsid w:val="005C0BC5"/>
    <w:rPr>
      <w:rFonts w:ascii="Symbol" w:hAnsi="Symbol" w:cs="Symbol" w:hint="default"/>
      <w:color w:val="000000"/>
      <w:sz w:val="20"/>
      <w:szCs w:val="22"/>
    </w:rPr>
  </w:style>
  <w:style w:type="character" w:customStyle="1" w:styleId="WW8Num5z1">
    <w:name w:val="WW8Num5z1"/>
    <w:rsid w:val="005C0BC5"/>
    <w:rPr>
      <w:rFonts w:ascii="Courier New" w:hAnsi="Courier New" w:cs="Courier New" w:hint="default"/>
      <w:sz w:val="20"/>
    </w:rPr>
  </w:style>
  <w:style w:type="character" w:customStyle="1" w:styleId="WW8Num5z2">
    <w:name w:val="WW8Num5z2"/>
    <w:rsid w:val="005C0BC5"/>
    <w:rPr>
      <w:rFonts w:ascii="Wingdings" w:hAnsi="Wingdings" w:cs="Wingdings" w:hint="default"/>
      <w:sz w:val="20"/>
    </w:rPr>
  </w:style>
  <w:style w:type="character" w:customStyle="1" w:styleId="WW8Num6z0">
    <w:name w:val="WW8Num6z0"/>
    <w:rsid w:val="005C0BC5"/>
    <w:rPr>
      <w:rFonts w:ascii="Symbol" w:hAnsi="Symbol" w:cs="Symbol" w:hint="default"/>
      <w:color w:val="000000"/>
      <w:sz w:val="20"/>
      <w:szCs w:val="22"/>
    </w:rPr>
  </w:style>
  <w:style w:type="character" w:customStyle="1" w:styleId="WW8Num6z1">
    <w:name w:val="WW8Num6z1"/>
    <w:rsid w:val="005C0BC5"/>
    <w:rPr>
      <w:rFonts w:ascii="Courier New" w:hAnsi="Courier New" w:cs="Courier New" w:hint="default"/>
      <w:sz w:val="20"/>
    </w:rPr>
  </w:style>
  <w:style w:type="character" w:customStyle="1" w:styleId="WW8Num6z2">
    <w:name w:val="WW8Num6z2"/>
    <w:rsid w:val="005C0BC5"/>
    <w:rPr>
      <w:rFonts w:ascii="Wingdings" w:hAnsi="Wingdings" w:cs="Wingdings" w:hint="default"/>
      <w:sz w:val="20"/>
    </w:rPr>
  </w:style>
  <w:style w:type="character" w:customStyle="1" w:styleId="WW8Num7z0">
    <w:name w:val="WW8Num7z0"/>
    <w:rsid w:val="005C0BC5"/>
    <w:rPr>
      <w:rFonts w:ascii="Symbol" w:hAnsi="Symbol" w:cs="Symbol" w:hint="default"/>
      <w:b/>
      <w:bCs/>
      <w:i/>
      <w:iCs/>
      <w:color w:val="000000"/>
      <w:sz w:val="20"/>
      <w:szCs w:val="22"/>
    </w:rPr>
  </w:style>
  <w:style w:type="character" w:customStyle="1" w:styleId="WW8Num7z1">
    <w:name w:val="WW8Num7z1"/>
    <w:rsid w:val="005C0BC5"/>
    <w:rPr>
      <w:rFonts w:ascii="Courier New" w:hAnsi="Courier New" w:cs="Courier New" w:hint="default"/>
      <w:sz w:val="20"/>
    </w:rPr>
  </w:style>
  <w:style w:type="character" w:customStyle="1" w:styleId="WW8Num7z2">
    <w:name w:val="WW8Num7z2"/>
    <w:rsid w:val="005C0BC5"/>
    <w:rPr>
      <w:rFonts w:ascii="Wingdings" w:hAnsi="Wingdings" w:cs="Wingdings" w:hint="default"/>
      <w:sz w:val="20"/>
    </w:rPr>
  </w:style>
  <w:style w:type="character" w:customStyle="1" w:styleId="WW8Num7z3">
    <w:name w:val="WW8Num7z3"/>
    <w:rsid w:val="005C0BC5"/>
  </w:style>
  <w:style w:type="character" w:customStyle="1" w:styleId="WW8Num7z4">
    <w:name w:val="WW8Num7z4"/>
    <w:rsid w:val="005C0BC5"/>
  </w:style>
  <w:style w:type="character" w:customStyle="1" w:styleId="WW8Num7z5">
    <w:name w:val="WW8Num7z5"/>
    <w:rsid w:val="005C0BC5"/>
  </w:style>
  <w:style w:type="character" w:customStyle="1" w:styleId="WW8Num7z6">
    <w:name w:val="WW8Num7z6"/>
    <w:rsid w:val="005C0BC5"/>
  </w:style>
  <w:style w:type="character" w:customStyle="1" w:styleId="WW8Num7z7">
    <w:name w:val="WW8Num7z7"/>
    <w:rsid w:val="005C0BC5"/>
  </w:style>
  <w:style w:type="character" w:customStyle="1" w:styleId="WW8Num7z8">
    <w:name w:val="WW8Num7z8"/>
    <w:rsid w:val="005C0BC5"/>
  </w:style>
  <w:style w:type="character" w:customStyle="1" w:styleId="WW8Num8z0">
    <w:name w:val="WW8Num8z0"/>
    <w:rsid w:val="005C0BC5"/>
    <w:rPr>
      <w:rFonts w:ascii="Arial" w:hAnsi="Arial" w:cs="Arial"/>
      <w:b/>
      <w:bCs/>
      <w:i/>
      <w:iCs/>
      <w:color w:val="000000"/>
      <w:sz w:val="22"/>
      <w:szCs w:val="22"/>
    </w:rPr>
  </w:style>
  <w:style w:type="character" w:customStyle="1" w:styleId="WW8Num8z1">
    <w:name w:val="WW8Num8z1"/>
    <w:rsid w:val="005C0BC5"/>
  </w:style>
  <w:style w:type="character" w:customStyle="1" w:styleId="WW8Num8z2">
    <w:name w:val="WW8Num8z2"/>
    <w:rsid w:val="005C0BC5"/>
  </w:style>
  <w:style w:type="character" w:customStyle="1" w:styleId="WW8Num9z0">
    <w:name w:val="WW8Num9z0"/>
    <w:rsid w:val="005C0BC5"/>
    <w:rPr>
      <w:rFonts w:ascii="Arial" w:hAnsi="Arial" w:cs="Arial"/>
      <w:b/>
      <w:bCs/>
      <w:i/>
      <w:iCs/>
      <w:color w:val="000000"/>
      <w:sz w:val="22"/>
      <w:szCs w:val="22"/>
    </w:rPr>
  </w:style>
  <w:style w:type="character" w:customStyle="1" w:styleId="WW8Num9z1">
    <w:name w:val="WW8Num9z1"/>
    <w:rsid w:val="005C0BC5"/>
  </w:style>
  <w:style w:type="character" w:customStyle="1" w:styleId="WW8Num9z2">
    <w:name w:val="WW8Num9z2"/>
    <w:rsid w:val="005C0BC5"/>
  </w:style>
  <w:style w:type="character" w:customStyle="1" w:styleId="WW8Num10z0">
    <w:name w:val="WW8Num10z0"/>
    <w:rsid w:val="005C0BC5"/>
    <w:rPr>
      <w:rFonts w:ascii="Symbol" w:hAnsi="Symbol" w:cs="Symbol" w:hint="default"/>
      <w:color w:val="000000"/>
      <w:sz w:val="20"/>
      <w:szCs w:val="22"/>
    </w:rPr>
  </w:style>
  <w:style w:type="character" w:customStyle="1" w:styleId="WW8Num10z1">
    <w:name w:val="WW8Num10z1"/>
    <w:rsid w:val="005C0BC5"/>
    <w:rPr>
      <w:rFonts w:ascii="Courier New" w:hAnsi="Courier New" w:cs="Courier New" w:hint="default"/>
      <w:sz w:val="20"/>
    </w:rPr>
  </w:style>
  <w:style w:type="character" w:customStyle="1" w:styleId="WW8Num10z2">
    <w:name w:val="WW8Num10z2"/>
    <w:rsid w:val="005C0BC5"/>
    <w:rPr>
      <w:rFonts w:ascii="Wingdings" w:hAnsi="Wingdings" w:cs="Wingdings" w:hint="default"/>
      <w:sz w:val="20"/>
    </w:rPr>
  </w:style>
  <w:style w:type="character" w:customStyle="1" w:styleId="WW8Num11z0">
    <w:name w:val="WW8Num11z0"/>
    <w:rsid w:val="005C0BC5"/>
    <w:rPr>
      <w:rFonts w:ascii="Symbol" w:hAnsi="Symbol" w:cs="Symbol" w:hint="default"/>
      <w:color w:val="000000"/>
      <w:sz w:val="20"/>
      <w:szCs w:val="22"/>
    </w:rPr>
  </w:style>
  <w:style w:type="character" w:customStyle="1" w:styleId="WW8Num11z1">
    <w:name w:val="WW8Num11z1"/>
    <w:rsid w:val="005C0BC5"/>
    <w:rPr>
      <w:rFonts w:ascii="Courier New" w:hAnsi="Courier New" w:cs="Courier New" w:hint="default"/>
      <w:sz w:val="20"/>
    </w:rPr>
  </w:style>
  <w:style w:type="character" w:customStyle="1" w:styleId="WW8Num11z2">
    <w:name w:val="WW8Num11z2"/>
    <w:rsid w:val="005C0BC5"/>
    <w:rPr>
      <w:rFonts w:ascii="Wingdings" w:hAnsi="Wingdings" w:cs="Wingdings" w:hint="default"/>
      <w:sz w:val="20"/>
    </w:rPr>
  </w:style>
  <w:style w:type="character" w:customStyle="1" w:styleId="WW8Num12z0">
    <w:name w:val="WW8Num12z0"/>
    <w:rsid w:val="005C0BC5"/>
    <w:rPr>
      <w:rFonts w:ascii="Symbol" w:hAnsi="Symbol" w:cs="Symbol" w:hint="default"/>
      <w:color w:val="000000"/>
      <w:sz w:val="20"/>
      <w:szCs w:val="22"/>
    </w:rPr>
  </w:style>
  <w:style w:type="character" w:customStyle="1" w:styleId="WW8Num12z1">
    <w:name w:val="WW8Num12z1"/>
    <w:rsid w:val="005C0BC5"/>
    <w:rPr>
      <w:rFonts w:ascii="Courier New" w:hAnsi="Courier New" w:cs="Courier New" w:hint="default"/>
      <w:sz w:val="20"/>
    </w:rPr>
  </w:style>
  <w:style w:type="character" w:customStyle="1" w:styleId="WW8Num12z2">
    <w:name w:val="WW8Num12z2"/>
    <w:rsid w:val="005C0BC5"/>
    <w:rPr>
      <w:rFonts w:ascii="Wingdings" w:hAnsi="Wingdings" w:cs="Wingdings" w:hint="default"/>
      <w:sz w:val="20"/>
    </w:rPr>
  </w:style>
  <w:style w:type="character" w:customStyle="1" w:styleId="WW8Num13z0">
    <w:name w:val="WW8Num13z0"/>
    <w:rsid w:val="005C0BC5"/>
    <w:rPr>
      <w:rFonts w:ascii="Arial" w:hAnsi="Arial" w:cs="Arial"/>
      <w:color w:val="000000"/>
      <w:sz w:val="22"/>
      <w:szCs w:val="22"/>
    </w:rPr>
  </w:style>
  <w:style w:type="character" w:customStyle="1" w:styleId="WW8Num13z1">
    <w:name w:val="WW8Num13z1"/>
    <w:rsid w:val="005C0BC5"/>
  </w:style>
  <w:style w:type="character" w:customStyle="1" w:styleId="WW8Num13z2">
    <w:name w:val="WW8Num13z2"/>
    <w:rsid w:val="005C0BC5"/>
  </w:style>
  <w:style w:type="character" w:customStyle="1" w:styleId="WW8Num14z0">
    <w:name w:val="WW8Num14z0"/>
    <w:rsid w:val="005C0BC5"/>
    <w:rPr>
      <w:rFonts w:ascii="Symbol" w:hAnsi="Symbol" w:cs="Symbol" w:hint="default"/>
      <w:color w:val="000000"/>
      <w:sz w:val="20"/>
      <w:szCs w:val="22"/>
    </w:rPr>
  </w:style>
  <w:style w:type="character" w:customStyle="1" w:styleId="WW8Num14z1">
    <w:name w:val="WW8Num14z1"/>
    <w:rsid w:val="005C0BC5"/>
    <w:rPr>
      <w:rFonts w:ascii="Courier New" w:hAnsi="Courier New" w:cs="Courier New" w:hint="default"/>
      <w:sz w:val="20"/>
    </w:rPr>
  </w:style>
  <w:style w:type="character" w:customStyle="1" w:styleId="WW8Num14z2">
    <w:name w:val="WW8Num14z2"/>
    <w:rsid w:val="005C0BC5"/>
    <w:rPr>
      <w:rFonts w:ascii="Wingdings" w:hAnsi="Wingdings" w:cs="Wingdings" w:hint="default"/>
      <w:sz w:val="20"/>
    </w:rPr>
  </w:style>
  <w:style w:type="character" w:customStyle="1" w:styleId="WW8Num14z3">
    <w:name w:val="WW8Num14z3"/>
    <w:rsid w:val="005C0BC5"/>
  </w:style>
  <w:style w:type="character" w:customStyle="1" w:styleId="WW8Num14z4">
    <w:name w:val="WW8Num14z4"/>
    <w:rsid w:val="005C0BC5"/>
  </w:style>
  <w:style w:type="character" w:customStyle="1" w:styleId="WW8Num14z5">
    <w:name w:val="WW8Num14z5"/>
    <w:rsid w:val="005C0BC5"/>
  </w:style>
  <w:style w:type="character" w:customStyle="1" w:styleId="WW8Num14z6">
    <w:name w:val="WW8Num14z6"/>
    <w:rsid w:val="005C0BC5"/>
  </w:style>
  <w:style w:type="character" w:customStyle="1" w:styleId="WW8Num14z7">
    <w:name w:val="WW8Num14z7"/>
    <w:rsid w:val="005C0BC5"/>
  </w:style>
  <w:style w:type="character" w:customStyle="1" w:styleId="WW8Num14z8">
    <w:name w:val="WW8Num14z8"/>
    <w:rsid w:val="005C0BC5"/>
  </w:style>
  <w:style w:type="character" w:customStyle="1" w:styleId="WW8Num15z0">
    <w:name w:val="WW8Num15z0"/>
    <w:rsid w:val="005C0BC5"/>
    <w:rPr>
      <w:rFonts w:ascii="Symbol" w:hAnsi="Symbol" w:cs="Symbol" w:hint="default"/>
      <w:color w:val="000000"/>
      <w:sz w:val="20"/>
      <w:szCs w:val="22"/>
    </w:rPr>
  </w:style>
  <w:style w:type="character" w:customStyle="1" w:styleId="WW8Num15z1">
    <w:name w:val="WW8Num15z1"/>
    <w:rsid w:val="005C0BC5"/>
    <w:rPr>
      <w:rFonts w:ascii="Courier New" w:hAnsi="Courier New" w:cs="Courier New" w:hint="default"/>
      <w:sz w:val="20"/>
    </w:rPr>
  </w:style>
  <w:style w:type="character" w:customStyle="1" w:styleId="WW8Num15z2">
    <w:name w:val="WW8Num15z2"/>
    <w:rsid w:val="005C0BC5"/>
    <w:rPr>
      <w:rFonts w:ascii="Wingdings" w:hAnsi="Wingdings" w:cs="Wingdings" w:hint="default"/>
      <w:sz w:val="20"/>
    </w:rPr>
  </w:style>
  <w:style w:type="character" w:customStyle="1" w:styleId="WW8Num15z3">
    <w:name w:val="WW8Num15z3"/>
    <w:rsid w:val="005C0BC5"/>
  </w:style>
  <w:style w:type="character" w:customStyle="1" w:styleId="WW8Num15z4">
    <w:name w:val="WW8Num15z4"/>
    <w:rsid w:val="005C0BC5"/>
  </w:style>
  <w:style w:type="character" w:customStyle="1" w:styleId="WW8Num15z5">
    <w:name w:val="WW8Num15z5"/>
    <w:rsid w:val="005C0BC5"/>
  </w:style>
  <w:style w:type="character" w:customStyle="1" w:styleId="WW8Num15z6">
    <w:name w:val="WW8Num15z6"/>
    <w:rsid w:val="005C0BC5"/>
  </w:style>
  <w:style w:type="character" w:customStyle="1" w:styleId="WW8Num15z7">
    <w:name w:val="WW8Num15z7"/>
    <w:rsid w:val="005C0BC5"/>
  </w:style>
  <w:style w:type="character" w:customStyle="1" w:styleId="WW8Num15z8">
    <w:name w:val="WW8Num15z8"/>
    <w:rsid w:val="005C0BC5"/>
  </w:style>
  <w:style w:type="character" w:customStyle="1" w:styleId="WW8Num8z3">
    <w:name w:val="WW8Num8z3"/>
    <w:rsid w:val="005C0BC5"/>
  </w:style>
  <w:style w:type="character" w:customStyle="1" w:styleId="WW8Num8z4">
    <w:name w:val="WW8Num8z4"/>
    <w:rsid w:val="005C0BC5"/>
  </w:style>
  <w:style w:type="character" w:customStyle="1" w:styleId="WW8Num8z5">
    <w:name w:val="WW8Num8z5"/>
    <w:rsid w:val="005C0BC5"/>
  </w:style>
  <w:style w:type="character" w:customStyle="1" w:styleId="WW8Num8z6">
    <w:name w:val="WW8Num8z6"/>
    <w:rsid w:val="005C0BC5"/>
  </w:style>
  <w:style w:type="character" w:customStyle="1" w:styleId="WW8Num8z7">
    <w:name w:val="WW8Num8z7"/>
    <w:rsid w:val="005C0BC5"/>
  </w:style>
  <w:style w:type="character" w:customStyle="1" w:styleId="WW8Num8z8">
    <w:name w:val="WW8Num8z8"/>
    <w:rsid w:val="005C0BC5"/>
  </w:style>
  <w:style w:type="character" w:customStyle="1" w:styleId="WW8Num12z3">
    <w:name w:val="WW8Num12z3"/>
    <w:rsid w:val="005C0BC5"/>
  </w:style>
  <w:style w:type="character" w:customStyle="1" w:styleId="WW8Num12z4">
    <w:name w:val="WW8Num12z4"/>
    <w:rsid w:val="005C0BC5"/>
  </w:style>
  <w:style w:type="character" w:customStyle="1" w:styleId="WW8Num12z5">
    <w:name w:val="WW8Num12z5"/>
    <w:rsid w:val="005C0BC5"/>
  </w:style>
  <w:style w:type="character" w:customStyle="1" w:styleId="WW8Num12z6">
    <w:name w:val="WW8Num12z6"/>
    <w:rsid w:val="005C0BC5"/>
  </w:style>
  <w:style w:type="character" w:customStyle="1" w:styleId="WW8Num12z7">
    <w:name w:val="WW8Num12z7"/>
    <w:rsid w:val="005C0BC5"/>
  </w:style>
  <w:style w:type="character" w:customStyle="1" w:styleId="WW8Num12z8">
    <w:name w:val="WW8Num12z8"/>
    <w:rsid w:val="005C0BC5"/>
  </w:style>
  <w:style w:type="character" w:customStyle="1" w:styleId="WW8Num16z0">
    <w:name w:val="WW8Num16z0"/>
    <w:rsid w:val="005C0BC5"/>
    <w:rPr>
      <w:rFonts w:ascii="Symbol" w:hAnsi="Symbol" w:cs="Symbol" w:hint="default"/>
      <w:color w:val="000000"/>
      <w:sz w:val="20"/>
      <w:szCs w:val="22"/>
    </w:rPr>
  </w:style>
  <w:style w:type="character" w:customStyle="1" w:styleId="WW8Num16z1">
    <w:name w:val="WW8Num16z1"/>
    <w:rsid w:val="005C0BC5"/>
    <w:rPr>
      <w:rFonts w:ascii="Courier New" w:hAnsi="Courier New" w:cs="Courier New" w:hint="default"/>
      <w:sz w:val="20"/>
    </w:rPr>
  </w:style>
  <w:style w:type="character" w:customStyle="1" w:styleId="WW8Num16z2">
    <w:name w:val="WW8Num16z2"/>
    <w:rsid w:val="005C0BC5"/>
    <w:rPr>
      <w:rFonts w:ascii="Wingdings" w:hAnsi="Wingdings" w:cs="Wingdings" w:hint="default"/>
      <w:sz w:val="20"/>
    </w:rPr>
  </w:style>
  <w:style w:type="character" w:customStyle="1" w:styleId="WW8Num16z3">
    <w:name w:val="WW8Num16z3"/>
    <w:rsid w:val="005C0BC5"/>
  </w:style>
  <w:style w:type="character" w:customStyle="1" w:styleId="WW8Num16z4">
    <w:name w:val="WW8Num16z4"/>
    <w:rsid w:val="005C0BC5"/>
  </w:style>
  <w:style w:type="character" w:customStyle="1" w:styleId="WW8Num16z5">
    <w:name w:val="WW8Num16z5"/>
    <w:rsid w:val="005C0BC5"/>
  </w:style>
  <w:style w:type="character" w:customStyle="1" w:styleId="WW8Num16z6">
    <w:name w:val="WW8Num16z6"/>
    <w:rsid w:val="005C0BC5"/>
  </w:style>
  <w:style w:type="character" w:customStyle="1" w:styleId="WW8Num16z7">
    <w:name w:val="WW8Num16z7"/>
    <w:rsid w:val="005C0BC5"/>
  </w:style>
  <w:style w:type="character" w:customStyle="1" w:styleId="WW8Num16z8">
    <w:name w:val="WW8Num16z8"/>
    <w:rsid w:val="005C0BC5"/>
  </w:style>
  <w:style w:type="character" w:customStyle="1" w:styleId="WW8Num9z3">
    <w:name w:val="WW8Num9z3"/>
    <w:rsid w:val="005C0BC5"/>
  </w:style>
  <w:style w:type="character" w:customStyle="1" w:styleId="WW8Num9z4">
    <w:name w:val="WW8Num9z4"/>
    <w:rsid w:val="005C0BC5"/>
  </w:style>
  <w:style w:type="character" w:customStyle="1" w:styleId="WW8Num9z5">
    <w:name w:val="WW8Num9z5"/>
    <w:rsid w:val="005C0BC5"/>
  </w:style>
  <w:style w:type="character" w:customStyle="1" w:styleId="WW8Num9z6">
    <w:name w:val="WW8Num9z6"/>
    <w:rsid w:val="005C0BC5"/>
  </w:style>
  <w:style w:type="character" w:customStyle="1" w:styleId="WW8Num9z7">
    <w:name w:val="WW8Num9z7"/>
    <w:rsid w:val="005C0BC5"/>
  </w:style>
  <w:style w:type="character" w:customStyle="1" w:styleId="WW8Num9z8">
    <w:name w:val="WW8Num9z8"/>
    <w:rsid w:val="005C0BC5"/>
  </w:style>
  <w:style w:type="character" w:customStyle="1" w:styleId="WW8Num13z3">
    <w:name w:val="WW8Num13z3"/>
    <w:rsid w:val="005C0BC5"/>
  </w:style>
  <w:style w:type="character" w:customStyle="1" w:styleId="WW8Num13z4">
    <w:name w:val="WW8Num13z4"/>
    <w:rsid w:val="005C0BC5"/>
  </w:style>
  <w:style w:type="character" w:customStyle="1" w:styleId="WW8Num13z5">
    <w:name w:val="WW8Num13z5"/>
    <w:rsid w:val="005C0BC5"/>
  </w:style>
  <w:style w:type="character" w:customStyle="1" w:styleId="WW8Num13z6">
    <w:name w:val="WW8Num13z6"/>
    <w:rsid w:val="005C0BC5"/>
  </w:style>
  <w:style w:type="character" w:customStyle="1" w:styleId="WW8Num13z7">
    <w:name w:val="WW8Num13z7"/>
    <w:rsid w:val="005C0BC5"/>
  </w:style>
  <w:style w:type="character" w:customStyle="1" w:styleId="WW8Num13z8">
    <w:name w:val="WW8Num13z8"/>
    <w:rsid w:val="005C0BC5"/>
  </w:style>
  <w:style w:type="character" w:customStyle="1" w:styleId="WW8Num17z0">
    <w:name w:val="WW8Num17z0"/>
    <w:rsid w:val="005C0BC5"/>
  </w:style>
  <w:style w:type="character" w:customStyle="1" w:styleId="WW8Num17z1">
    <w:name w:val="WW8Num17z1"/>
    <w:rsid w:val="005C0BC5"/>
  </w:style>
  <w:style w:type="character" w:customStyle="1" w:styleId="WW8Num17z2">
    <w:name w:val="WW8Num17z2"/>
    <w:rsid w:val="005C0BC5"/>
  </w:style>
  <w:style w:type="character" w:customStyle="1" w:styleId="WW8Num17z3">
    <w:name w:val="WW8Num17z3"/>
    <w:rsid w:val="005C0BC5"/>
  </w:style>
  <w:style w:type="character" w:customStyle="1" w:styleId="WW8Num17z4">
    <w:name w:val="WW8Num17z4"/>
    <w:rsid w:val="005C0BC5"/>
  </w:style>
  <w:style w:type="character" w:customStyle="1" w:styleId="WW8Num17z5">
    <w:name w:val="WW8Num17z5"/>
    <w:rsid w:val="005C0BC5"/>
  </w:style>
  <w:style w:type="character" w:customStyle="1" w:styleId="WW8Num17z6">
    <w:name w:val="WW8Num17z6"/>
    <w:rsid w:val="005C0BC5"/>
  </w:style>
  <w:style w:type="character" w:customStyle="1" w:styleId="WW8Num17z7">
    <w:name w:val="WW8Num17z7"/>
    <w:rsid w:val="005C0BC5"/>
  </w:style>
  <w:style w:type="character" w:customStyle="1" w:styleId="WW8Num17z8">
    <w:name w:val="WW8Num17z8"/>
    <w:rsid w:val="005C0BC5"/>
  </w:style>
  <w:style w:type="character" w:customStyle="1" w:styleId="11">
    <w:name w:val="Основной шрифт абзаца1"/>
    <w:rsid w:val="005C0BC5"/>
  </w:style>
  <w:style w:type="character" w:customStyle="1" w:styleId="c173">
    <w:name w:val="c173"/>
    <w:basedOn w:val="11"/>
    <w:rsid w:val="005C0BC5"/>
  </w:style>
  <w:style w:type="character" w:styleId="a3">
    <w:name w:val="Hyperlink"/>
    <w:rsid w:val="005C0BC5"/>
    <w:rPr>
      <w:color w:val="0000FF"/>
      <w:u w:val="single"/>
    </w:rPr>
  </w:style>
  <w:style w:type="character" w:styleId="a4">
    <w:name w:val="FollowedHyperlink"/>
    <w:uiPriority w:val="99"/>
    <w:rsid w:val="005C0BC5"/>
    <w:rPr>
      <w:color w:val="0000FF"/>
      <w:u w:val="single"/>
    </w:rPr>
  </w:style>
  <w:style w:type="character" w:customStyle="1" w:styleId="c3">
    <w:name w:val="c3"/>
    <w:basedOn w:val="11"/>
    <w:rsid w:val="005C0BC5"/>
  </w:style>
  <w:style w:type="character" w:customStyle="1" w:styleId="c7c11c155">
    <w:name w:val="c7 c11 c155"/>
    <w:basedOn w:val="11"/>
    <w:rsid w:val="005C0BC5"/>
  </w:style>
  <w:style w:type="character" w:customStyle="1" w:styleId="c14c11">
    <w:name w:val="c14 c11"/>
    <w:basedOn w:val="11"/>
    <w:rsid w:val="005C0BC5"/>
  </w:style>
  <w:style w:type="character" w:customStyle="1" w:styleId="c14c67">
    <w:name w:val="c14 c67"/>
    <w:basedOn w:val="11"/>
    <w:rsid w:val="005C0BC5"/>
  </w:style>
  <w:style w:type="character" w:customStyle="1" w:styleId="c4c67">
    <w:name w:val="c4 c67"/>
    <w:basedOn w:val="11"/>
    <w:rsid w:val="005C0BC5"/>
  </w:style>
  <w:style w:type="character" w:customStyle="1" w:styleId="c66">
    <w:name w:val="c66"/>
    <w:basedOn w:val="11"/>
    <w:rsid w:val="005C0BC5"/>
  </w:style>
  <w:style w:type="character" w:customStyle="1" w:styleId="c66c23">
    <w:name w:val="c66 c23"/>
    <w:basedOn w:val="11"/>
    <w:rsid w:val="005C0BC5"/>
  </w:style>
  <w:style w:type="character" w:customStyle="1" w:styleId="c11c66">
    <w:name w:val="c11 c66"/>
    <w:basedOn w:val="11"/>
    <w:rsid w:val="005C0BC5"/>
  </w:style>
  <w:style w:type="character" w:customStyle="1" w:styleId="c35c11c23">
    <w:name w:val="c35 c11 c23"/>
    <w:basedOn w:val="11"/>
    <w:rsid w:val="005C0BC5"/>
  </w:style>
  <w:style w:type="character" w:customStyle="1" w:styleId="a5">
    <w:name w:val="Символ нумерации"/>
    <w:rsid w:val="005C0BC5"/>
  </w:style>
  <w:style w:type="paragraph" w:customStyle="1" w:styleId="12">
    <w:name w:val="Заголовок1"/>
    <w:basedOn w:val="a"/>
    <w:next w:val="a6"/>
    <w:rsid w:val="005C0BC5"/>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5C0BC5"/>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C0BC5"/>
    <w:rPr>
      <w:rFonts w:ascii="Times New Roman" w:eastAsia="Times New Roman" w:hAnsi="Times New Roman" w:cs="Times New Roman"/>
      <w:sz w:val="24"/>
      <w:szCs w:val="24"/>
      <w:lang w:eastAsia="ar-SA"/>
    </w:rPr>
  </w:style>
  <w:style w:type="paragraph" w:styleId="a8">
    <w:name w:val="List"/>
    <w:basedOn w:val="a6"/>
    <w:rsid w:val="005C0BC5"/>
    <w:rPr>
      <w:rFonts w:cs="Mangal"/>
    </w:rPr>
  </w:style>
  <w:style w:type="paragraph" w:customStyle="1" w:styleId="13">
    <w:name w:val="Название1"/>
    <w:basedOn w:val="a"/>
    <w:rsid w:val="005C0BC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5C0BC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2">
    <w:name w:val="c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23">
    <w:name w:val="c19 c12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23c20">
    <w:name w:val="c19 c12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20">
    <w:name w:val="c19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
    <w:name w:val="c1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54c20">
    <w:name w:val="c6 c154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54">
    <w:name w:val="c2 c154"/>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80">
    <w:name w:val="c2 c8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80">
    <w:name w:val="c8 c8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0">
    <w:name w:val="c6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26">
    <w:name w:val="c2 c2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6c20">
    <w:name w:val="c6 c26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42c20">
    <w:name w:val="c142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5">
    <w:name w:val="c2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6c83c20">
    <w:name w:val="c6 c86 c8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95">
    <w:name w:val="c9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72">
    <w:name w:val="c8 c17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5">
    <w:name w:val="c19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93c20">
    <w:name w:val="c19 c9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12">
    <w:name w:val="c2 c11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12">
    <w:name w:val="c8 c11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6c20c167">
    <w:name w:val="c19 c56 c20 c167"/>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12c125">
    <w:name w:val="c2 c112 c12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0c142">
    <w:name w:val="c20 c14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0">
    <w:name w:val="c0"/>
    <w:basedOn w:val="a"/>
    <w:uiPriority w:val="99"/>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93">
    <w:name w:val="c2 c9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20">
    <w:name w:val="c10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20c15">
    <w:name w:val="c19 c20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96">
    <w:name w:val="c2 c9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33">
    <w:name w:val="c6 c3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40">
    <w:name w:val="c4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51">
    <w:name w:val="c6 c151"/>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33">
    <w:name w:val="c10 c3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9">
    <w:name w:val="c6 c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33c20">
    <w:name w:val="c6 c3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9c20">
    <w:name w:val="c6 c9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40c20">
    <w:name w:val="c40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28">
    <w:name w:val="c6 c128"/>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174">
    <w:name w:val="c10 c174"/>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3">
    <w:name w:val="c1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9">
    <w:name w:val="c8 c9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99">
    <w:name w:val="c2 c9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99c20">
    <w:name w:val="c19 c99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36">
    <w:name w:val="c2 c13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36">
    <w:name w:val="c8 c13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
    <w:name w:val="c19 c5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c20">
    <w:name w:val="c19 c52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52">
    <w:name w:val="c8 c5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52">
    <w:name w:val="c2 c5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86">
    <w:name w:val="c2 c8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86">
    <w:name w:val="c8 c8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6">
    <w:name w:val="c6 c8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6c20">
    <w:name w:val="c6 c86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20c163">
    <w:name w:val="c19 c20 c16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21">
    <w:name w:val="c121"/>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6">
    <w:name w:val="c8 c9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5">
    <w:name w:val="c8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9">
    <w:name w:val="Содержимое таблицы"/>
    <w:basedOn w:val="a"/>
    <w:rsid w:val="005C0B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a">
    <w:name w:val="Заголовок таблицы"/>
    <w:basedOn w:val="a9"/>
    <w:rsid w:val="005C0BC5"/>
    <w:pPr>
      <w:jc w:val="center"/>
    </w:pPr>
    <w:rPr>
      <w:b/>
      <w:bCs/>
    </w:rPr>
  </w:style>
  <w:style w:type="table" w:styleId="ab">
    <w:name w:val="Table Grid"/>
    <w:basedOn w:val="a1"/>
    <w:uiPriority w:val="39"/>
    <w:rsid w:val="005C0B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5C0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rsid w:val="005C0BC5"/>
    <w:pPr>
      <w:widowControl w:val="0"/>
      <w:suppressAutoHyphens/>
      <w:autoSpaceDE w:val="0"/>
      <w:spacing w:after="0" w:line="100" w:lineRule="atLeast"/>
    </w:pPr>
    <w:rPr>
      <w:rFonts w:ascii="Calibri" w:eastAsia="Times New Roman" w:hAnsi="Calibri" w:cs="Calibri"/>
      <w:sz w:val="24"/>
      <w:szCs w:val="24"/>
      <w:lang w:eastAsia="hi-IN" w:bidi="hi-IN"/>
    </w:rPr>
  </w:style>
  <w:style w:type="paragraph" w:customStyle="1" w:styleId="c0c12">
    <w:name w:val="c0 c12"/>
    <w:basedOn w:val="a"/>
    <w:uiPriority w:val="99"/>
    <w:rsid w:val="005C0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5c1c10">
    <w:name w:val="c2 c5 c1 c10"/>
    <w:uiPriority w:val="99"/>
    <w:rsid w:val="005C0BC5"/>
    <w:rPr>
      <w:rFonts w:ascii="Times New Roman" w:hAnsi="Times New Roman" w:cs="Times New Roman" w:hint="default"/>
    </w:rPr>
  </w:style>
  <w:style w:type="character" w:customStyle="1" w:styleId="c2c5c1">
    <w:name w:val="c2 c5 c1"/>
    <w:uiPriority w:val="99"/>
    <w:rsid w:val="005C0BC5"/>
    <w:rPr>
      <w:rFonts w:ascii="Times New Roman" w:hAnsi="Times New Roman" w:cs="Times New Roman" w:hint="default"/>
    </w:rPr>
  </w:style>
  <w:style w:type="character" w:customStyle="1" w:styleId="c2c1">
    <w:name w:val="c2 c1"/>
    <w:uiPriority w:val="99"/>
    <w:rsid w:val="005C0BC5"/>
    <w:rPr>
      <w:rFonts w:ascii="Times New Roman" w:hAnsi="Times New Roman" w:cs="Times New Roman" w:hint="default"/>
    </w:rPr>
  </w:style>
  <w:style w:type="character" w:customStyle="1" w:styleId="c1c2">
    <w:name w:val="c1 c2"/>
    <w:uiPriority w:val="99"/>
    <w:rsid w:val="005C0BC5"/>
    <w:rPr>
      <w:rFonts w:ascii="Times New Roman" w:hAnsi="Times New Roman" w:cs="Times New Roman" w:hint="default"/>
    </w:rPr>
  </w:style>
  <w:style w:type="character" w:customStyle="1" w:styleId="c2c1c5">
    <w:name w:val="c2 c1 c5"/>
    <w:uiPriority w:val="99"/>
    <w:rsid w:val="005C0BC5"/>
    <w:rPr>
      <w:rFonts w:ascii="Times New Roman" w:hAnsi="Times New Roman" w:cs="Times New Roman" w:hint="default"/>
    </w:rPr>
  </w:style>
  <w:style w:type="paragraph" w:styleId="ac">
    <w:name w:val="Balloon Text"/>
    <w:basedOn w:val="a"/>
    <w:link w:val="ad"/>
    <w:uiPriority w:val="99"/>
    <w:semiHidden/>
    <w:unhideWhenUsed/>
    <w:rsid w:val="005C0BC5"/>
    <w:pPr>
      <w:suppressAutoHyphens/>
      <w:spacing w:after="0" w:line="240" w:lineRule="auto"/>
    </w:pPr>
    <w:rPr>
      <w:rFonts w:ascii="Segoe UI" w:eastAsia="Times New Roman" w:hAnsi="Segoe UI" w:cs="Segoe UI"/>
      <w:sz w:val="18"/>
      <w:szCs w:val="18"/>
      <w:lang w:eastAsia="ar-SA"/>
    </w:rPr>
  </w:style>
  <w:style w:type="character" w:customStyle="1" w:styleId="ad">
    <w:name w:val="Текст выноски Знак"/>
    <w:basedOn w:val="a0"/>
    <w:link w:val="ac"/>
    <w:uiPriority w:val="99"/>
    <w:semiHidden/>
    <w:rsid w:val="005C0BC5"/>
    <w:rPr>
      <w:rFonts w:ascii="Segoe UI" w:eastAsia="Times New Roman" w:hAnsi="Segoe UI" w:cs="Segoe UI"/>
      <w:sz w:val="18"/>
      <w:szCs w:val="18"/>
      <w:lang w:eastAsia="ar-SA"/>
    </w:rPr>
  </w:style>
  <w:style w:type="paragraph" w:customStyle="1" w:styleId="2">
    <w:name w:val="Без интервала2"/>
    <w:rsid w:val="00AB078D"/>
    <w:pPr>
      <w:widowControl w:val="0"/>
      <w:suppressAutoHyphens/>
      <w:autoSpaceDE w:val="0"/>
      <w:spacing w:after="0" w:line="100" w:lineRule="atLeast"/>
    </w:pPr>
    <w:rPr>
      <w:rFonts w:ascii="Calibri" w:eastAsia="Times New Roman" w:hAnsi="Calibri" w:cs="Calibri"/>
      <w:sz w:val="24"/>
      <w:szCs w:val="24"/>
      <w:lang w:eastAsia="hi-IN" w:bidi="hi-IN"/>
    </w:rPr>
  </w:style>
  <w:style w:type="paragraph" w:styleId="ae">
    <w:name w:val="List Paragraph"/>
    <w:basedOn w:val="a"/>
    <w:uiPriority w:val="34"/>
    <w:qFormat/>
    <w:rsid w:val="00AB078D"/>
    <w:pPr>
      <w:ind w:left="720"/>
      <w:contextualSpacing/>
    </w:pPr>
  </w:style>
  <w:style w:type="character" w:customStyle="1" w:styleId="10">
    <w:name w:val="Заголовок 1 Знак"/>
    <w:basedOn w:val="a0"/>
    <w:link w:val="1"/>
    <w:rsid w:val="007174F9"/>
    <w:rPr>
      <w:rFonts w:ascii="Cambria" w:eastAsia="Times New Roman" w:hAnsi="Cambria" w:cs="Times New Roman"/>
      <w:b/>
      <w:bCs/>
      <w:color w:val="365F91"/>
      <w:sz w:val="28"/>
      <w:szCs w:val="28"/>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1B2"/>
    <w:rPr>
      <w:rFonts w:eastAsiaTheme="minorEastAsia"/>
      <w:lang w:eastAsia="ru-RU"/>
    </w:rPr>
  </w:style>
  <w:style w:type="paragraph" w:styleId="1">
    <w:name w:val="heading 1"/>
    <w:basedOn w:val="a"/>
    <w:next w:val="a"/>
    <w:link w:val="10"/>
    <w:qFormat/>
    <w:rsid w:val="007174F9"/>
    <w:pPr>
      <w:keepNext/>
      <w:keepLines/>
      <w:tabs>
        <w:tab w:val="num" w:pos="0"/>
      </w:tabs>
      <w:suppressAutoHyphens/>
      <w:spacing w:before="480"/>
      <w:ind w:left="432" w:hanging="432"/>
      <w:outlineLvl w:val="0"/>
    </w:pPr>
    <w:rPr>
      <w:rFonts w:ascii="Cambria" w:eastAsia="Times New Roman" w:hAnsi="Cambria" w:cs="Times New Roman"/>
      <w:b/>
      <w:bCs/>
      <w:color w:val="365F91"/>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7">
    <w:name w:val="c7"/>
    <w:basedOn w:val="a0"/>
    <w:rsid w:val="007011B2"/>
  </w:style>
  <w:style w:type="character" w:customStyle="1" w:styleId="c7c11">
    <w:name w:val="c7 c11"/>
    <w:basedOn w:val="a0"/>
    <w:rsid w:val="007011B2"/>
  </w:style>
  <w:style w:type="character" w:customStyle="1" w:styleId="c7c23">
    <w:name w:val="c7 c23"/>
    <w:basedOn w:val="a0"/>
    <w:rsid w:val="007011B2"/>
  </w:style>
  <w:style w:type="character" w:customStyle="1" w:styleId="apple-converted-space">
    <w:name w:val="apple-converted-space"/>
    <w:basedOn w:val="a0"/>
    <w:rsid w:val="007011B2"/>
  </w:style>
  <w:style w:type="character" w:customStyle="1" w:styleId="c35">
    <w:name w:val="c35"/>
    <w:basedOn w:val="a0"/>
    <w:rsid w:val="007011B2"/>
  </w:style>
  <w:style w:type="character" w:customStyle="1" w:styleId="c7c50">
    <w:name w:val="c7 c50"/>
    <w:basedOn w:val="a0"/>
    <w:rsid w:val="007011B2"/>
  </w:style>
  <w:style w:type="character" w:customStyle="1" w:styleId="c35c50">
    <w:name w:val="c35 c50"/>
    <w:basedOn w:val="a0"/>
    <w:rsid w:val="007011B2"/>
  </w:style>
  <w:style w:type="character" w:customStyle="1" w:styleId="c153">
    <w:name w:val="c153"/>
    <w:basedOn w:val="a0"/>
    <w:rsid w:val="007011B2"/>
  </w:style>
  <w:style w:type="character" w:customStyle="1" w:styleId="c35c11">
    <w:name w:val="c35 c11"/>
    <w:basedOn w:val="a0"/>
    <w:rsid w:val="007011B2"/>
  </w:style>
  <w:style w:type="character" w:customStyle="1" w:styleId="c35c98">
    <w:name w:val="c35 c98"/>
    <w:basedOn w:val="a0"/>
    <w:rsid w:val="007011B2"/>
  </w:style>
  <w:style w:type="character" w:customStyle="1" w:styleId="c14">
    <w:name w:val="c14"/>
    <w:basedOn w:val="a0"/>
    <w:rsid w:val="007011B2"/>
  </w:style>
  <w:style w:type="character" w:customStyle="1" w:styleId="c4">
    <w:name w:val="c4"/>
    <w:basedOn w:val="a0"/>
    <w:rsid w:val="007011B2"/>
  </w:style>
  <w:style w:type="character" w:customStyle="1" w:styleId="c4c11">
    <w:name w:val="c4 c11"/>
    <w:basedOn w:val="a0"/>
    <w:rsid w:val="007011B2"/>
  </w:style>
  <w:style w:type="character" w:customStyle="1" w:styleId="c7c11c50">
    <w:name w:val="c7 c11 c50"/>
    <w:basedOn w:val="a0"/>
    <w:rsid w:val="007011B2"/>
  </w:style>
  <w:style w:type="character" w:customStyle="1" w:styleId="c7c50c23">
    <w:name w:val="c7 c50 c23"/>
    <w:basedOn w:val="a0"/>
    <w:rsid w:val="007011B2"/>
  </w:style>
  <w:style w:type="paragraph" w:customStyle="1" w:styleId="c8">
    <w:name w:val="c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
    <w:name w:val="c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3">
    <w:name w:val="c6 c83"/>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26">
    <w:name w:val="c8 c2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6">
    <w:name w:val="c6 c2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6c78">
    <w:name w:val="c6 c26 c7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42">
    <w:name w:val="c142"/>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31">
    <w:name w:val="c131"/>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38">
    <w:name w:val="c6 c13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58">
    <w:name w:val="c8 c15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68">
    <w:name w:val="c6 c16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44">
    <w:name w:val="c6 c44"/>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56">
    <w:name w:val="c6 c5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56c108">
    <w:name w:val="c6 c56 c108"/>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39">
    <w:name w:val="c39"/>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31">
    <w:name w:val="c6 c31"/>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3c149">
    <w:name w:val="c8 c93 c149"/>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25c146">
    <w:name w:val="c6 c125 c14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12c125">
    <w:name w:val="c8 c112 c125"/>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3">
    <w:name w:val="c8 c93"/>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169">
    <w:name w:val="c10 c169"/>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44">
    <w:name w:val="c10 c44"/>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
    <w:name w:val="c10"/>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120">
    <w:name w:val="c10 c120"/>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26">
    <w:name w:val="c8 c12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46">
    <w:name w:val="c19 c146"/>
    <w:basedOn w:val="a"/>
    <w:rsid w:val="007011B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rsid w:val="007011B2"/>
    <w:pPr>
      <w:suppressAutoHyphens/>
      <w:autoSpaceDN w:val="0"/>
    </w:pPr>
    <w:rPr>
      <w:rFonts w:ascii="Calibri" w:eastAsia="SimSun" w:hAnsi="Calibri" w:cs="Tahoma"/>
      <w:kern w:val="3"/>
    </w:rPr>
  </w:style>
  <w:style w:type="character" w:customStyle="1" w:styleId="WW8Num1z0">
    <w:name w:val="WW8Num1z0"/>
    <w:rsid w:val="005C0BC5"/>
    <w:rPr>
      <w:rFonts w:ascii="Arial" w:hAnsi="Arial" w:cs="Arial"/>
      <w:b/>
      <w:bCs/>
      <w:color w:val="000000"/>
      <w:sz w:val="22"/>
      <w:szCs w:val="22"/>
    </w:rPr>
  </w:style>
  <w:style w:type="character" w:customStyle="1" w:styleId="WW8Num1z1">
    <w:name w:val="WW8Num1z1"/>
    <w:rsid w:val="005C0BC5"/>
  </w:style>
  <w:style w:type="character" w:customStyle="1" w:styleId="WW8Num1z2">
    <w:name w:val="WW8Num1z2"/>
    <w:rsid w:val="005C0BC5"/>
  </w:style>
  <w:style w:type="character" w:customStyle="1" w:styleId="WW8Num1z3">
    <w:name w:val="WW8Num1z3"/>
    <w:rsid w:val="005C0BC5"/>
  </w:style>
  <w:style w:type="character" w:customStyle="1" w:styleId="WW8Num1z4">
    <w:name w:val="WW8Num1z4"/>
    <w:rsid w:val="005C0BC5"/>
  </w:style>
  <w:style w:type="character" w:customStyle="1" w:styleId="WW8Num1z5">
    <w:name w:val="WW8Num1z5"/>
    <w:rsid w:val="005C0BC5"/>
  </w:style>
  <w:style w:type="character" w:customStyle="1" w:styleId="WW8Num1z6">
    <w:name w:val="WW8Num1z6"/>
    <w:rsid w:val="005C0BC5"/>
  </w:style>
  <w:style w:type="character" w:customStyle="1" w:styleId="WW8Num1z7">
    <w:name w:val="WW8Num1z7"/>
    <w:rsid w:val="005C0BC5"/>
  </w:style>
  <w:style w:type="character" w:customStyle="1" w:styleId="WW8Num1z8">
    <w:name w:val="WW8Num1z8"/>
    <w:rsid w:val="005C0BC5"/>
  </w:style>
  <w:style w:type="character" w:customStyle="1" w:styleId="WW8Num2z0">
    <w:name w:val="WW8Num2z0"/>
    <w:rsid w:val="005C0BC5"/>
    <w:rPr>
      <w:rFonts w:ascii="Symbol" w:hAnsi="Symbol" w:cs="Symbol" w:hint="default"/>
      <w:color w:val="000000"/>
      <w:sz w:val="20"/>
      <w:szCs w:val="22"/>
      <w:shd w:val="clear" w:color="auto" w:fill="FFFFFF"/>
    </w:rPr>
  </w:style>
  <w:style w:type="character" w:customStyle="1" w:styleId="WW8Num2z1">
    <w:name w:val="WW8Num2z1"/>
    <w:rsid w:val="005C0BC5"/>
    <w:rPr>
      <w:rFonts w:ascii="Courier New" w:hAnsi="Courier New" w:cs="Courier New" w:hint="default"/>
      <w:sz w:val="20"/>
    </w:rPr>
  </w:style>
  <w:style w:type="character" w:customStyle="1" w:styleId="WW8Num2z2">
    <w:name w:val="WW8Num2z2"/>
    <w:rsid w:val="005C0BC5"/>
    <w:rPr>
      <w:rFonts w:ascii="Wingdings" w:hAnsi="Wingdings" w:cs="Wingdings" w:hint="default"/>
      <w:sz w:val="20"/>
    </w:rPr>
  </w:style>
  <w:style w:type="character" w:customStyle="1" w:styleId="WW8Num3z0">
    <w:name w:val="WW8Num3z0"/>
    <w:rsid w:val="005C0BC5"/>
    <w:rPr>
      <w:rFonts w:ascii="Arial" w:hAnsi="Arial" w:cs="Arial"/>
      <w:color w:val="000000"/>
      <w:sz w:val="22"/>
      <w:szCs w:val="22"/>
    </w:rPr>
  </w:style>
  <w:style w:type="character" w:customStyle="1" w:styleId="WW8Num3z1">
    <w:name w:val="WW8Num3z1"/>
    <w:rsid w:val="005C0BC5"/>
  </w:style>
  <w:style w:type="character" w:customStyle="1" w:styleId="WW8Num3z2">
    <w:name w:val="WW8Num3z2"/>
    <w:rsid w:val="005C0BC5"/>
  </w:style>
  <w:style w:type="character" w:customStyle="1" w:styleId="WW8Num3z3">
    <w:name w:val="WW8Num3z3"/>
    <w:rsid w:val="005C0BC5"/>
  </w:style>
  <w:style w:type="character" w:customStyle="1" w:styleId="WW8Num3z4">
    <w:name w:val="WW8Num3z4"/>
    <w:rsid w:val="005C0BC5"/>
  </w:style>
  <w:style w:type="character" w:customStyle="1" w:styleId="WW8Num3z5">
    <w:name w:val="WW8Num3z5"/>
    <w:rsid w:val="005C0BC5"/>
  </w:style>
  <w:style w:type="character" w:customStyle="1" w:styleId="WW8Num3z6">
    <w:name w:val="WW8Num3z6"/>
    <w:rsid w:val="005C0BC5"/>
  </w:style>
  <w:style w:type="character" w:customStyle="1" w:styleId="WW8Num3z7">
    <w:name w:val="WW8Num3z7"/>
    <w:rsid w:val="005C0BC5"/>
  </w:style>
  <w:style w:type="character" w:customStyle="1" w:styleId="WW8Num3z8">
    <w:name w:val="WW8Num3z8"/>
    <w:rsid w:val="005C0BC5"/>
  </w:style>
  <w:style w:type="character" w:customStyle="1" w:styleId="WW8Num4z0">
    <w:name w:val="WW8Num4z0"/>
    <w:rsid w:val="005C0BC5"/>
    <w:rPr>
      <w:rFonts w:ascii="Symbol" w:hAnsi="Symbol" w:cs="Symbol" w:hint="default"/>
      <w:color w:val="000000"/>
      <w:sz w:val="20"/>
      <w:szCs w:val="22"/>
    </w:rPr>
  </w:style>
  <w:style w:type="character" w:customStyle="1" w:styleId="WW8Num4z1">
    <w:name w:val="WW8Num4z1"/>
    <w:rsid w:val="005C0BC5"/>
    <w:rPr>
      <w:rFonts w:ascii="Courier New" w:hAnsi="Courier New" w:cs="Courier New" w:hint="default"/>
      <w:sz w:val="20"/>
    </w:rPr>
  </w:style>
  <w:style w:type="character" w:customStyle="1" w:styleId="WW8Num4z2">
    <w:name w:val="WW8Num4z2"/>
    <w:rsid w:val="005C0BC5"/>
    <w:rPr>
      <w:rFonts w:ascii="Wingdings" w:hAnsi="Wingdings" w:cs="Wingdings" w:hint="default"/>
      <w:sz w:val="20"/>
    </w:rPr>
  </w:style>
  <w:style w:type="character" w:customStyle="1" w:styleId="WW8Num5z0">
    <w:name w:val="WW8Num5z0"/>
    <w:rsid w:val="005C0BC5"/>
    <w:rPr>
      <w:rFonts w:ascii="Symbol" w:hAnsi="Symbol" w:cs="Symbol" w:hint="default"/>
      <w:color w:val="000000"/>
      <w:sz w:val="20"/>
      <w:szCs w:val="22"/>
    </w:rPr>
  </w:style>
  <w:style w:type="character" w:customStyle="1" w:styleId="WW8Num5z1">
    <w:name w:val="WW8Num5z1"/>
    <w:rsid w:val="005C0BC5"/>
    <w:rPr>
      <w:rFonts w:ascii="Courier New" w:hAnsi="Courier New" w:cs="Courier New" w:hint="default"/>
      <w:sz w:val="20"/>
    </w:rPr>
  </w:style>
  <w:style w:type="character" w:customStyle="1" w:styleId="WW8Num5z2">
    <w:name w:val="WW8Num5z2"/>
    <w:rsid w:val="005C0BC5"/>
    <w:rPr>
      <w:rFonts w:ascii="Wingdings" w:hAnsi="Wingdings" w:cs="Wingdings" w:hint="default"/>
      <w:sz w:val="20"/>
    </w:rPr>
  </w:style>
  <w:style w:type="character" w:customStyle="1" w:styleId="WW8Num6z0">
    <w:name w:val="WW8Num6z0"/>
    <w:rsid w:val="005C0BC5"/>
    <w:rPr>
      <w:rFonts w:ascii="Symbol" w:hAnsi="Symbol" w:cs="Symbol" w:hint="default"/>
      <w:color w:val="000000"/>
      <w:sz w:val="20"/>
      <w:szCs w:val="22"/>
    </w:rPr>
  </w:style>
  <w:style w:type="character" w:customStyle="1" w:styleId="WW8Num6z1">
    <w:name w:val="WW8Num6z1"/>
    <w:rsid w:val="005C0BC5"/>
    <w:rPr>
      <w:rFonts w:ascii="Courier New" w:hAnsi="Courier New" w:cs="Courier New" w:hint="default"/>
      <w:sz w:val="20"/>
    </w:rPr>
  </w:style>
  <w:style w:type="character" w:customStyle="1" w:styleId="WW8Num6z2">
    <w:name w:val="WW8Num6z2"/>
    <w:rsid w:val="005C0BC5"/>
    <w:rPr>
      <w:rFonts w:ascii="Wingdings" w:hAnsi="Wingdings" w:cs="Wingdings" w:hint="default"/>
      <w:sz w:val="20"/>
    </w:rPr>
  </w:style>
  <w:style w:type="character" w:customStyle="1" w:styleId="WW8Num7z0">
    <w:name w:val="WW8Num7z0"/>
    <w:rsid w:val="005C0BC5"/>
    <w:rPr>
      <w:rFonts w:ascii="Symbol" w:hAnsi="Symbol" w:cs="Symbol" w:hint="default"/>
      <w:b/>
      <w:bCs/>
      <w:i/>
      <w:iCs/>
      <w:color w:val="000000"/>
      <w:sz w:val="20"/>
      <w:szCs w:val="22"/>
    </w:rPr>
  </w:style>
  <w:style w:type="character" w:customStyle="1" w:styleId="WW8Num7z1">
    <w:name w:val="WW8Num7z1"/>
    <w:rsid w:val="005C0BC5"/>
    <w:rPr>
      <w:rFonts w:ascii="Courier New" w:hAnsi="Courier New" w:cs="Courier New" w:hint="default"/>
      <w:sz w:val="20"/>
    </w:rPr>
  </w:style>
  <w:style w:type="character" w:customStyle="1" w:styleId="WW8Num7z2">
    <w:name w:val="WW8Num7z2"/>
    <w:rsid w:val="005C0BC5"/>
    <w:rPr>
      <w:rFonts w:ascii="Wingdings" w:hAnsi="Wingdings" w:cs="Wingdings" w:hint="default"/>
      <w:sz w:val="20"/>
    </w:rPr>
  </w:style>
  <w:style w:type="character" w:customStyle="1" w:styleId="WW8Num7z3">
    <w:name w:val="WW8Num7z3"/>
    <w:rsid w:val="005C0BC5"/>
  </w:style>
  <w:style w:type="character" w:customStyle="1" w:styleId="WW8Num7z4">
    <w:name w:val="WW8Num7z4"/>
    <w:rsid w:val="005C0BC5"/>
  </w:style>
  <w:style w:type="character" w:customStyle="1" w:styleId="WW8Num7z5">
    <w:name w:val="WW8Num7z5"/>
    <w:rsid w:val="005C0BC5"/>
  </w:style>
  <w:style w:type="character" w:customStyle="1" w:styleId="WW8Num7z6">
    <w:name w:val="WW8Num7z6"/>
    <w:rsid w:val="005C0BC5"/>
  </w:style>
  <w:style w:type="character" w:customStyle="1" w:styleId="WW8Num7z7">
    <w:name w:val="WW8Num7z7"/>
    <w:rsid w:val="005C0BC5"/>
  </w:style>
  <w:style w:type="character" w:customStyle="1" w:styleId="WW8Num7z8">
    <w:name w:val="WW8Num7z8"/>
    <w:rsid w:val="005C0BC5"/>
  </w:style>
  <w:style w:type="character" w:customStyle="1" w:styleId="WW8Num8z0">
    <w:name w:val="WW8Num8z0"/>
    <w:rsid w:val="005C0BC5"/>
    <w:rPr>
      <w:rFonts w:ascii="Arial" w:hAnsi="Arial" w:cs="Arial"/>
      <w:b/>
      <w:bCs/>
      <w:i/>
      <w:iCs/>
      <w:color w:val="000000"/>
      <w:sz w:val="22"/>
      <w:szCs w:val="22"/>
    </w:rPr>
  </w:style>
  <w:style w:type="character" w:customStyle="1" w:styleId="WW8Num8z1">
    <w:name w:val="WW8Num8z1"/>
    <w:rsid w:val="005C0BC5"/>
  </w:style>
  <w:style w:type="character" w:customStyle="1" w:styleId="WW8Num8z2">
    <w:name w:val="WW8Num8z2"/>
    <w:rsid w:val="005C0BC5"/>
  </w:style>
  <w:style w:type="character" w:customStyle="1" w:styleId="WW8Num9z0">
    <w:name w:val="WW8Num9z0"/>
    <w:rsid w:val="005C0BC5"/>
    <w:rPr>
      <w:rFonts w:ascii="Arial" w:hAnsi="Arial" w:cs="Arial"/>
      <w:b/>
      <w:bCs/>
      <w:i/>
      <w:iCs/>
      <w:color w:val="000000"/>
      <w:sz w:val="22"/>
      <w:szCs w:val="22"/>
    </w:rPr>
  </w:style>
  <w:style w:type="character" w:customStyle="1" w:styleId="WW8Num9z1">
    <w:name w:val="WW8Num9z1"/>
    <w:rsid w:val="005C0BC5"/>
  </w:style>
  <w:style w:type="character" w:customStyle="1" w:styleId="WW8Num9z2">
    <w:name w:val="WW8Num9z2"/>
    <w:rsid w:val="005C0BC5"/>
  </w:style>
  <w:style w:type="character" w:customStyle="1" w:styleId="WW8Num10z0">
    <w:name w:val="WW8Num10z0"/>
    <w:rsid w:val="005C0BC5"/>
    <w:rPr>
      <w:rFonts w:ascii="Symbol" w:hAnsi="Symbol" w:cs="Symbol" w:hint="default"/>
      <w:color w:val="000000"/>
      <w:sz w:val="20"/>
      <w:szCs w:val="22"/>
    </w:rPr>
  </w:style>
  <w:style w:type="character" w:customStyle="1" w:styleId="WW8Num10z1">
    <w:name w:val="WW8Num10z1"/>
    <w:rsid w:val="005C0BC5"/>
    <w:rPr>
      <w:rFonts w:ascii="Courier New" w:hAnsi="Courier New" w:cs="Courier New" w:hint="default"/>
      <w:sz w:val="20"/>
    </w:rPr>
  </w:style>
  <w:style w:type="character" w:customStyle="1" w:styleId="WW8Num10z2">
    <w:name w:val="WW8Num10z2"/>
    <w:rsid w:val="005C0BC5"/>
    <w:rPr>
      <w:rFonts w:ascii="Wingdings" w:hAnsi="Wingdings" w:cs="Wingdings" w:hint="default"/>
      <w:sz w:val="20"/>
    </w:rPr>
  </w:style>
  <w:style w:type="character" w:customStyle="1" w:styleId="WW8Num11z0">
    <w:name w:val="WW8Num11z0"/>
    <w:rsid w:val="005C0BC5"/>
    <w:rPr>
      <w:rFonts w:ascii="Symbol" w:hAnsi="Symbol" w:cs="Symbol" w:hint="default"/>
      <w:color w:val="000000"/>
      <w:sz w:val="20"/>
      <w:szCs w:val="22"/>
    </w:rPr>
  </w:style>
  <w:style w:type="character" w:customStyle="1" w:styleId="WW8Num11z1">
    <w:name w:val="WW8Num11z1"/>
    <w:rsid w:val="005C0BC5"/>
    <w:rPr>
      <w:rFonts w:ascii="Courier New" w:hAnsi="Courier New" w:cs="Courier New" w:hint="default"/>
      <w:sz w:val="20"/>
    </w:rPr>
  </w:style>
  <w:style w:type="character" w:customStyle="1" w:styleId="WW8Num11z2">
    <w:name w:val="WW8Num11z2"/>
    <w:rsid w:val="005C0BC5"/>
    <w:rPr>
      <w:rFonts w:ascii="Wingdings" w:hAnsi="Wingdings" w:cs="Wingdings" w:hint="default"/>
      <w:sz w:val="20"/>
    </w:rPr>
  </w:style>
  <w:style w:type="character" w:customStyle="1" w:styleId="WW8Num12z0">
    <w:name w:val="WW8Num12z0"/>
    <w:rsid w:val="005C0BC5"/>
    <w:rPr>
      <w:rFonts w:ascii="Symbol" w:hAnsi="Symbol" w:cs="Symbol" w:hint="default"/>
      <w:color w:val="000000"/>
      <w:sz w:val="20"/>
      <w:szCs w:val="22"/>
    </w:rPr>
  </w:style>
  <w:style w:type="character" w:customStyle="1" w:styleId="WW8Num12z1">
    <w:name w:val="WW8Num12z1"/>
    <w:rsid w:val="005C0BC5"/>
    <w:rPr>
      <w:rFonts w:ascii="Courier New" w:hAnsi="Courier New" w:cs="Courier New" w:hint="default"/>
      <w:sz w:val="20"/>
    </w:rPr>
  </w:style>
  <w:style w:type="character" w:customStyle="1" w:styleId="WW8Num12z2">
    <w:name w:val="WW8Num12z2"/>
    <w:rsid w:val="005C0BC5"/>
    <w:rPr>
      <w:rFonts w:ascii="Wingdings" w:hAnsi="Wingdings" w:cs="Wingdings" w:hint="default"/>
      <w:sz w:val="20"/>
    </w:rPr>
  </w:style>
  <w:style w:type="character" w:customStyle="1" w:styleId="WW8Num13z0">
    <w:name w:val="WW8Num13z0"/>
    <w:rsid w:val="005C0BC5"/>
    <w:rPr>
      <w:rFonts w:ascii="Arial" w:hAnsi="Arial" w:cs="Arial"/>
      <w:color w:val="000000"/>
      <w:sz w:val="22"/>
      <w:szCs w:val="22"/>
    </w:rPr>
  </w:style>
  <w:style w:type="character" w:customStyle="1" w:styleId="WW8Num13z1">
    <w:name w:val="WW8Num13z1"/>
    <w:rsid w:val="005C0BC5"/>
  </w:style>
  <w:style w:type="character" w:customStyle="1" w:styleId="WW8Num13z2">
    <w:name w:val="WW8Num13z2"/>
    <w:rsid w:val="005C0BC5"/>
  </w:style>
  <w:style w:type="character" w:customStyle="1" w:styleId="WW8Num14z0">
    <w:name w:val="WW8Num14z0"/>
    <w:rsid w:val="005C0BC5"/>
    <w:rPr>
      <w:rFonts w:ascii="Symbol" w:hAnsi="Symbol" w:cs="Symbol" w:hint="default"/>
      <w:color w:val="000000"/>
      <w:sz w:val="20"/>
      <w:szCs w:val="22"/>
    </w:rPr>
  </w:style>
  <w:style w:type="character" w:customStyle="1" w:styleId="WW8Num14z1">
    <w:name w:val="WW8Num14z1"/>
    <w:rsid w:val="005C0BC5"/>
    <w:rPr>
      <w:rFonts w:ascii="Courier New" w:hAnsi="Courier New" w:cs="Courier New" w:hint="default"/>
      <w:sz w:val="20"/>
    </w:rPr>
  </w:style>
  <w:style w:type="character" w:customStyle="1" w:styleId="WW8Num14z2">
    <w:name w:val="WW8Num14z2"/>
    <w:rsid w:val="005C0BC5"/>
    <w:rPr>
      <w:rFonts w:ascii="Wingdings" w:hAnsi="Wingdings" w:cs="Wingdings" w:hint="default"/>
      <w:sz w:val="20"/>
    </w:rPr>
  </w:style>
  <w:style w:type="character" w:customStyle="1" w:styleId="WW8Num14z3">
    <w:name w:val="WW8Num14z3"/>
    <w:rsid w:val="005C0BC5"/>
  </w:style>
  <w:style w:type="character" w:customStyle="1" w:styleId="WW8Num14z4">
    <w:name w:val="WW8Num14z4"/>
    <w:rsid w:val="005C0BC5"/>
  </w:style>
  <w:style w:type="character" w:customStyle="1" w:styleId="WW8Num14z5">
    <w:name w:val="WW8Num14z5"/>
    <w:rsid w:val="005C0BC5"/>
  </w:style>
  <w:style w:type="character" w:customStyle="1" w:styleId="WW8Num14z6">
    <w:name w:val="WW8Num14z6"/>
    <w:rsid w:val="005C0BC5"/>
  </w:style>
  <w:style w:type="character" w:customStyle="1" w:styleId="WW8Num14z7">
    <w:name w:val="WW8Num14z7"/>
    <w:rsid w:val="005C0BC5"/>
  </w:style>
  <w:style w:type="character" w:customStyle="1" w:styleId="WW8Num14z8">
    <w:name w:val="WW8Num14z8"/>
    <w:rsid w:val="005C0BC5"/>
  </w:style>
  <w:style w:type="character" w:customStyle="1" w:styleId="WW8Num15z0">
    <w:name w:val="WW8Num15z0"/>
    <w:rsid w:val="005C0BC5"/>
    <w:rPr>
      <w:rFonts w:ascii="Symbol" w:hAnsi="Symbol" w:cs="Symbol" w:hint="default"/>
      <w:color w:val="000000"/>
      <w:sz w:val="20"/>
      <w:szCs w:val="22"/>
    </w:rPr>
  </w:style>
  <w:style w:type="character" w:customStyle="1" w:styleId="WW8Num15z1">
    <w:name w:val="WW8Num15z1"/>
    <w:rsid w:val="005C0BC5"/>
    <w:rPr>
      <w:rFonts w:ascii="Courier New" w:hAnsi="Courier New" w:cs="Courier New" w:hint="default"/>
      <w:sz w:val="20"/>
    </w:rPr>
  </w:style>
  <w:style w:type="character" w:customStyle="1" w:styleId="WW8Num15z2">
    <w:name w:val="WW8Num15z2"/>
    <w:rsid w:val="005C0BC5"/>
    <w:rPr>
      <w:rFonts w:ascii="Wingdings" w:hAnsi="Wingdings" w:cs="Wingdings" w:hint="default"/>
      <w:sz w:val="20"/>
    </w:rPr>
  </w:style>
  <w:style w:type="character" w:customStyle="1" w:styleId="WW8Num15z3">
    <w:name w:val="WW8Num15z3"/>
    <w:rsid w:val="005C0BC5"/>
  </w:style>
  <w:style w:type="character" w:customStyle="1" w:styleId="WW8Num15z4">
    <w:name w:val="WW8Num15z4"/>
    <w:rsid w:val="005C0BC5"/>
  </w:style>
  <w:style w:type="character" w:customStyle="1" w:styleId="WW8Num15z5">
    <w:name w:val="WW8Num15z5"/>
    <w:rsid w:val="005C0BC5"/>
  </w:style>
  <w:style w:type="character" w:customStyle="1" w:styleId="WW8Num15z6">
    <w:name w:val="WW8Num15z6"/>
    <w:rsid w:val="005C0BC5"/>
  </w:style>
  <w:style w:type="character" w:customStyle="1" w:styleId="WW8Num15z7">
    <w:name w:val="WW8Num15z7"/>
    <w:rsid w:val="005C0BC5"/>
  </w:style>
  <w:style w:type="character" w:customStyle="1" w:styleId="WW8Num15z8">
    <w:name w:val="WW8Num15z8"/>
    <w:rsid w:val="005C0BC5"/>
  </w:style>
  <w:style w:type="character" w:customStyle="1" w:styleId="WW8Num8z3">
    <w:name w:val="WW8Num8z3"/>
    <w:rsid w:val="005C0BC5"/>
  </w:style>
  <w:style w:type="character" w:customStyle="1" w:styleId="WW8Num8z4">
    <w:name w:val="WW8Num8z4"/>
    <w:rsid w:val="005C0BC5"/>
  </w:style>
  <w:style w:type="character" w:customStyle="1" w:styleId="WW8Num8z5">
    <w:name w:val="WW8Num8z5"/>
    <w:rsid w:val="005C0BC5"/>
  </w:style>
  <w:style w:type="character" w:customStyle="1" w:styleId="WW8Num8z6">
    <w:name w:val="WW8Num8z6"/>
    <w:rsid w:val="005C0BC5"/>
  </w:style>
  <w:style w:type="character" w:customStyle="1" w:styleId="WW8Num8z7">
    <w:name w:val="WW8Num8z7"/>
    <w:rsid w:val="005C0BC5"/>
  </w:style>
  <w:style w:type="character" w:customStyle="1" w:styleId="WW8Num8z8">
    <w:name w:val="WW8Num8z8"/>
    <w:rsid w:val="005C0BC5"/>
  </w:style>
  <w:style w:type="character" w:customStyle="1" w:styleId="WW8Num12z3">
    <w:name w:val="WW8Num12z3"/>
    <w:rsid w:val="005C0BC5"/>
  </w:style>
  <w:style w:type="character" w:customStyle="1" w:styleId="WW8Num12z4">
    <w:name w:val="WW8Num12z4"/>
    <w:rsid w:val="005C0BC5"/>
  </w:style>
  <w:style w:type="character" w:customStyle="1" w:styleId="WW8Num12z5">
    <w:name w:val="WW8Num12z5"/>
    <w:rsid w:val="005C0BC5"/>
  </w:style>
  <w:style w:type="character" w:customStyle="1" w:styleId="WW8Num12z6">
    <w:name w:val="WW8Num12z6"/>
    <w:rsid w:val="005C0BC5"/>
  </w:style>
  <w:style w:type="character" w:customStyle="1" w:styleId="WW8Num12z7">
    <w:name w:val="WW8Num12z7"/>
    <w:rsid w:val="005C0BC5"/>
  </w:style>
  <w:style w:type="character" w:customStyle="1" w:styleId="WW8Num12z8">
    <w:name w:val="WW8Num12z8"/>
    <w:rsid w:val="005C0BC5"/>
  </w:style>
  <w:style w:type="character" w:customStyle="1" w:styleId="WW8Num16z0">
    <w:name w:val="WW8Num16z0"/>
    <w:rsid w:val="005C0BC5"/>
    <w:rPr>
      <w:rFonts w:ascii="Symbol" w:hAnsi="Symbol" w:cs="Symbol" w:hint="default"/>
      <w:color w:val="000000"/>
      <w:sz w:val="20"/>
      <w:szCs w:val="22"/>
    </w:rPr>
  </w:style>
  <w:style w:type="character" w:customStyle="1" w:styleId="WW8Num16z1">
    <w:name w:val="WW8Num16z1"/>
    <w:rsid w:val="005C0BC5"/>
    <w:rPr>
      <w:rFonts w:ascii="Courier New" w:hAnsi="Courier New" w:cs="Courier New" w:hint="default"/>
      <w:sz w:val="20"/>
    </w:rPr>
  </w:style>
  <w:style w:type="character" w:customStyle="1" w:styleId="WW8Num16z2">
    <w:name w:val="WW8Num16z2"/>
    <w:rsid w:val="005C0BC5"/>
    <w:rPr>
      <w:rFonts w:ascii="Wingdings" w:hAnsi="Wingdings" w:cs="Wingdings" w:hint="default"/>
      <w:sz w:val="20"/>
    </w:rPr>
  </w:style>
  <w:style w:type="character" w:customStyle="1" w:styleId="WW8Num16z3">
    <w:name w:val="WW8Num16z3"/>
    <w:rsid w:val="005C0BC5"/>
  </w:style>
  <w:style w:type="character" w:customStyle="1" w:styleId="WW8Num16z4">
    <w:name w:val="WW8Num16z4"/>
    <w:rsid w:val="005C0BC5"/>
  </w:style>
  <w:style w:type="character" w:customStyle="1" w:styleId="WW8Num16z5">
    <w:name w:val="WW8Num16z5"/>
    <w:rsid w:val="005C0BC5"/>
  </w:style>
  <w:style w:type="character" w:customStyle="1" w:styleId="WW8Num16z6">
    <w:name w:val="WW8Num16z6"/>
    <w:rsid w:val="005C0BC5"/>
  </w:style>
  <w:style w:type="character" w:customStyle="1" w:styleId="WW8Num16z7">
    <w:name w:val="WW8Num16z7"/>
    <w:rsid w:val="005C0BC5"/>
  </w:style>
  <w:style w:type="character" w:customStyle="1" w:styleId="WW8Num16z8">
    <w:name w:val="WW8Num16z8"/>
    <w:rsid w:val="005C0BC5"/>
  </w:style>
  <w:style w:type="character" w:customStyle="1" w:styleId="WW8Num9z3">
    <w:name w:val="WW8Num9z3"/>
    <w:rsid w:val="005C0BC5"/>
  </w:style>
  <w:style w:type="character" w:customStyle="1" w:styleId="WW8Num9z4">
    <w:name w:val="WW8Num9z4"/>
    <w:rsid w:val="005C0BC5"/>
  </w:style>
  <w:style w:type="character" w:customStyle="1" w:styleId="WW8Num9z5">
    <w:name w:val="WW8Num9z5"/>
    <w:rsid w:val="005C0BC5"/>
  </w:style>
  <w:style w:type="character" w:customStyle="1" w:styleId="WW8Num9z6">
    <w:name w:val="WW8Num9z6"/>
    <w:rsid w:val="005C0BC5"/>
  </w:style>
  <w:style w:type="character" w:customStyle="1" w:styleId="WW8Num9z7">
    <w:name w:val="WW8Num9z7"/>
    <w:rsid w:val="005C0BC5"/>
  </w:style>
  <w:style w:type="character" w:customStyle="1" w:styleId="WW8Num9z8">
    <w:name w:val="WW8Num9z8"/>
    <w:rsid w:val="005C0BC5"/>
  </w:style>
  <w:style w:type="character" w:customStyle="1" w:styleId="WW8Num13z3">
    <w:name w:val="WW8Num13z3"/>
    <w:rsid w:val="005C0BC5"/>
  </w:style>
  <w:style w:type="character" w:customStyle="1" w:styleId="WW8Num13z4">
    <w:name w:val="WW8Num13z4"/>
    <w:rsid w:val="005C0BC5"/>
  </w:style>
  <w:style w:type="character" w:customStyle="1" w:styleId="WW8Num13z5">
    <w:name w:val="WW8Num13z5"/>
    <w:rsid w:val="005C0BC5"/>
  </w:style>
  <w:style w:type="character" w:customStyle="1" w:styleId="WW8Num13z6">
    <w:name w:val="WW8Num13z6"/>
    <w:rsid w:val="005C0BC5"/>
  </w:style>
  <w:style w:type="character" w:customStyle="1" w:styleId="WW8Num13z7">
    <w:name w:val="WW8Num13z7"/>
    <w:rsid w:val="005C0BC5"/>
  </w:style>
  <w:style w:type="character" w:customStyle="1" w:styleId="WW8Num13z8">
    <w:name w:val="WW8Num13z8"/>
    <w:rsid w:val="005C0BC5"/>
  </w:style>
  <w:style w:type="character" w:customStyle="1" w:styleId="WW8Num17z0">
    <w:name w:val="WW8Num17z0"/>
    <w:rsid w:val="005C0BC5"/>
  </w:style>
  <w:style w:type="character" w:customStyle="1" w:styleId="WW8Num17z1">
    <w:name w:val="WW8Num17z1"/>
    <w:rsid w:val="005C0BC5"/>
  </w:style>
  <w:style w:type="character" w:customStyle="1" w:styleId="WW8Num17z2">
    <w:name w:val="WW8Num17z2"/>
    <w:rsid w:val="005C0BC5"/>
  </w:style>
  <w:style w:type="character" w:customStyle="1" w:styleId="WW8Num17z3">
    <w:name w:val="WW8Num17z3"/>
    <w:rsid w:val="005C0BC5"/>
  </w:style>
  <w:style w:type="character" w:customStyle="1" w:styleId="WW8Num17z4">
    <w:name w:val="WW8Num17z4"/>
    <w:rsid w:val="005C0BC5"/>
  </w:style>
  <w:style w:type="character" w:customStyle="1" w:styleId="WW8Num17z5">
    <w:name w:val="WW8Num17z5"/>
    <w:rsid w:val="005C0BC5"/>
  </w:style>
  <w:style w:type="character" w:customStyle="1" w:styleId="WW8Num17z6">
    <w:name w:val="WW8Num17z6"/>
    <w:rsid w:val="005C0BC5"/>
  </w:style>
  <w:style w:type="character" w:customStyle="1" w:styleId="WW8Num17z7">
    <w:name w:val="WW8Num17z7"/>
    <w:rsid w:val="005C0BC5"/>
  </w:style>
  <w:style w:type="character" w:customStyle="1" w:styleId="WW8Num17z8">
    <w:name w:val="WW8Num17z8"/>
    <w:rsid w:val="005C0BC5"/>
  </w:style>
  <w:style w:type="character" w:customStyle="1" w:styleId="11">
    <w:name w:val="Основной шрифт абзаца1"/>
    <w:rsid w:val="005C0BC5"/>
  </w:style>
  <w:style w:type="character" w:customStyle="1" w:styleId="c173">
    <w:name w:val="c173"/>
    <w:basedOn w:val="11"/>
    <w:rsid w:val="005C0BC5"/>
  </w:style>
  <w:style w:type="character" w:styleId="a3">
    <w:name w:val="Hyperlink"/>
    <w:rsid w:val="005C0BC5"/>
    <w:rPr>
      <w:color w:val="0000FF"/>
      <w:u w:val="single"/>
    </w:rPr>
  </w:style>
  <w:style w:type="character" w:styleId="a4">
    <w:name w:val="FollowedHyperlink"/>
    <w:uiPriority w:val="99"/>
    <w:rsid w:val="005C0BC5"/>
    <w:rPr>
      <w:color w:val="0000FF"/>
      <w:u w:val="single"/>
    </w:rPr>
  </w:style>
  <w:style w:type="character" w:customStyle="1" w:styleId="c3">
    <w:name w:val="c3"/>
    <w:basedOn w:val="11"/>
    <w:rsid w:val="005C0BC5"/>
  </w:style>
  <w:style w:type="character" w:customStyle="1" w:styleId="c7c11c155">
    <w:name w:val="c7 c11 c155"/>
    <w:basedOn w:val="11"/>
    <w:rsid w:val="005C0BC5"/>
  </w:style>
  <w:style w:type="character" w:customStyle="1" w:styleId="c14c11">
    <w:name w:val="c14 c11"/>
    <w:basedOn w:val="11"/>
    <w:rsid w:val="005C0BC5"/>
  </w:style>
  <w:style w:type="character" w:customStyle="1" w:styleId="c14c67">
    <w:name w:val="c14 c67"/>
    <w:basedOn w:val="11"/>
    <w:rsid w:val="005C0BC5"/>
  </w:style>
  <w:style w:type="character" w:customStyle="1" w:styleId="c4c67">
    <w:name w:val="c4 c67"/>
    <w:basedOn w:val="11"/>
    <w:rsid w:val="005C0BC5"/>
  </w:style>
  <w:style w:type="character" w:customStyle="1" w:styleId="c66">
    <w:name w:val="c66"/>
    <w:basedOn w:val="11"/>
    <w:rsid w:val="005C0BC5"/>
  </w:style>
  <w:style w:type="character" w:customStyle="1" w:styleId="c66c23">
    <w:name w:val="c66 c23"/>
    <w:basedOn w:val="11"/>
    <w:rsid w:val="005C0BC5"/>
  </w:style>
  <w:style w:type="character" w:customStyle="1" w:styleId="c11c66">
    <w:name w:val="c11 c66"/>
    <w:basedOn w:val="11"/>
    <w:rsid w:val="005C0BC5"/>
  </w:style>
  <w:style w:type="character" w:customStyle="1" w:styleId="c35c11c23">
    <w:name w:val="c35 c11 c23"/>
    <w:basedOn w:val="11"/>
    <w:rsid w:val="005C0BC5"/>
  </w:style>
  <w:style w:type="character" w:customStyle="1" w:styleId="a5">
    <w:name w:val="Символ нумерации"/>
    <w:rsid w:val="005C0BC5"/>
  </w:style>
  <w:style w:type="paragraph" w:customStyle="1" w:styleId="12">
    <w:name w:val="Заголовок1"/>
    <w:basedOn w:val="a"/>
    <w:next w:val="a6"/>
    <w:rsid w:val="005C0BC5"/>
    <w:pPr>
      <w:keepNext/>
      <w:suppressAutoHyphens/>
      <w:spacing w:before="240" w:after="120" w:line="240" w:lineRule="auto"/>
    </w:pPr>
    <w:rPr>
      <w:rFonts w:ascii="Arial" w:eastAsia="Microsoft YaHei" w:hAnsi="Arial" w:cs="Mangal"/>
      <w:sz w:val="28"/>
      <w:szCs w:val="28"/>
      <w:lang w:eastAsia="ar-SA"/>
    </w:rPr>
  </w:style>
  <w:style w:type="paragraph" w:styleId="a6">
    <w:name w:val="Body Text"/>
    <w:basedOn w:val="a"/>
    <w:link w:val="a7"/>
    <w:rsid w:val="005C0BC5"/>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C0BC5"/>
    <w:rPr>
      <w:rFonts w:ascii="Times New Roman" w:eastAsia="Times New Roman" w:hAnsi="Times New Roman" w:cs="Times New Roman"/>
      <w:sz w:val="24"/>
      <w:szCs w:val="24"/>
      <w:lang w:eastAsia="ar-SA"/>
    </w:rPr>
  </w:style>
  <w:style w:type="paragraph" w:styleId="a8">
    <w:name w:val="List"/>
    <w:basedOn w:val="a6"/>
    <w:rsid w:val="005C0BC5"/>
    <w:rPr>
      <w:rFonts w:cs="Mangal"/>
    </w:rPr>
  </w:style>
  <w:style w:type="paragraph" w:customStyle="1" w:styleId="13">
    <w:name w:val="Название1"/>
    <w:basedOn w:val="a"/>
    <w:rsid w:val="005C0BC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5C0BC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c2">
    <w:name w:val="c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23">
    <w:name w:val="c19 c12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23c20">
    <w:name w:val="c19 c12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20">
    <w:name w:val="c19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
    <w:name w:val="c1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54c20">
    <w:name w:val="c6 c154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54">
    <w:name w:val="c2 c154"/>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80">
    <w:name w:val="c2 c8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80">
    <w:name w:val="c8 c8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0">
    <w:name w:val="c6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26">
    <w:name w:val="c2 c2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26c20">
    <w:name w:val="c6 c26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42c20">
    <w:name w:val="c142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5">
    <w:name w:val="c2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6c83c20">
    <w:name w:val="c6 c86 c8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95">
    <w:name w:val="c9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72">
    <w:name w:val="c8 c17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15">
    <w:name w:val="c19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93c20">
    <w:name w:val="c19 c9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12">
    <w:name w:val="c2 c11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12">
    <w:name w:val="c8 c11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6c20c167">
    <w:name w:val="c19 c56 c20 c167"/>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12c125">
    <w:name w:val="c2 c112 c12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0c142">
    <w:name w:val="c20 c14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0">
    <w:name w:val="c0"/>
    <w:basedOn w:val="a"/>
    <w:uiPriority w:val="99"/>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93">
    <w:name w:val="c2 c9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20">
    <w:name w:val="c10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20c15">
    <w:name w:val="c19 c20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96">
    <w:name w:val="c2 c9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33">
    <w:name w:val="c6 c3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40">
    <w:name w:val="c4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51">
    <w:name w:val="c6 c151"/>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33">
    <w:name w:val="c10 c3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9">
    <w:name w:val="c6 c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33c20">
    <w:name w:val="c6 c33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9c20">
    <w:name w:val="c6 c9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40c20">
    <w:name w:val="c40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128">
    <w:name w:val="c6 c128"/>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0c174">
    <w:name w:val="c10 c174"/>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3">
    <w:name w:val="c1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9">
    <w:name w:val="c8 c9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99">
    <w:name w:val="c2 c99"/>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99c20">
    <w:name w:val="c19 c99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136">
    <w:name w:val="c2 c13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36">
    <w:name w:val="c8 c13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
    <w:name w:val="c19 c5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52c20">
    <w:name w:val="c19 c52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52">
    <w:name w:val="c8 c5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52">
    <w:name w:val="c2 c52"/>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c86">
    <w:name w:val="c2 c8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86">
    <w:name w:val="c8 c8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6">
    <w:name w:val="c6 c8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6c86c20">
    <w:name w:val="c6 c86 c20"/>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9c20c163">
    <w:name w:val="c19 c20 c163"/>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21">
    <w:name w:val="c121"/>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96">
    <w:name w:val="c8 c96"/>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8c15">
    <w:name w:val="c8 c15"/>
    <w:basedOn w:val="a"/>
    <w:rsid w:val="005C0BC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9">
    <w:name w:val="Содержимое таблицы"/>
    <w:basedOn w:val="a"/>
    <w:rsid w:val="005C0BC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a">
    <w:name w:val="Заголовок таблицы"/>
    <w:basedOn w:val="a9"/>
    <w:rsid w:val="005C0BC5"/>
    <w:pPr>
      <w:jc w:val="center"/>
    </w:pPr>
    <w:rPr>
      <w:b/>
      <w:bCs/>
    </w:rPr>
  </w:style>
  <w:style w:type="table" w:styleId="ab">
    <w:name w:val="Table Grid"/>
    <w:basedOn w:val="a1"/>
    <w:uiPriority w:val="39"/>
    <w:rsid w:val="005C0B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5C0B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Без интервала1"/>
    <w:rsid w:val="005C0BC5"/>
    <w:pPr>
      <w:widowControl w:val="0"/>
      <w:suppressAutoHyphens/>
      <w:autoSpaceDE w:val="0"/>
      <w:spacing w:after="0" w:line="100" w:lineRule="atLeast"/>
    </w:pPr>
    <w:rPr>
      <w:rFonts w:ascii="Calibri" w:eastAsia="Times New Roman" w:hAnsi="Calibri" w:cs="Calibri"/>
      <w:sz w:val="24"/>
      <w:szCs w:val="24"/>
      <w:lang w:eastAsia="hi-IN" w:bidi="hi-IN"/>
    </w:rPr>
  </w:style>
  <w:style w:type="paragraph" w:customStyle="1" w:styleId="c0c12">
    <w:name w:val="c0 c12"/>
    <w:basedOn w:val="a"/>
    <w:uiPriority w:val="99"/>
    <w:rsid w:val="005C0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5c1c10">
    <w:name w:val="c2 c5 c1 c10"/>
    <w:uiPriority w:val="99"/>
    <w:rsid w:val="005C0BC5"/>
    <w:rPr>
      <w:rFonts w:ascii="Times New Roman" w:hAnsi="Times New Roman" w:cs="Times New Roman" w:hint="default"/>
    </w:rPr>
  </w:style>
  <w:style w:type="character" w:customStyle="1" w:styleId="c2c5c1">
    <w:name w:val="c2 c5 c1"/>
    <w:uiPriority w:val="99"/>
    <w:rsid w:val="005C0BC5"/>
    <w:rPr>
      <w:rFonts w:ascii="Times New Roman" w:hAnsi="Times New Roman" w:cs="Times New Roman" w:hint="default"/>
    </w:rPr>
  </w:style>
  <w:style w:type="character" w:customStyle="1" w:styleId="c2c1">
    <w:name w:val="c2 c1"/>
    <w:uiPriority w:val="99"/>
    <w:rsid w:val="005C0BC5"/>
    <w:rPr>
      <w:rFonts w:ascii="Times New Roman" w:hAnsi="Times New Roman" w:cs="Times New Roman" w:hint="default"/>
    </w:rPr>
  </w:style>
  <w:style w:type="character" w:customStyle="1" w:styleId="c1c2">
    <w:name w:val="c1 c2"/>
    <w:uiPriority w:val="99"/>
    <w:rsid w:val="005C0BC5"/>
    <w:rPr>
      <w:rFonts w:ascii="Times New Roman" w:hAnsi="Times New Roman" w:cs="Times New Roman" w:hint="default"/>
    </w:rPr>
  </w:style>
  <w:style w:type="character" w:customStyle="1" w:styleId="c2c1c5">
    <w:name w:val="c2 c1 c5"/>
    <w:uiPriority w:val="99"/>
    <w:rsid w:val="005C0BC5"/>
    <w:rPr>
      <w:rFonts w:ascii="Times New Roman" w:hAnsi="Times New Roman" w:cs="Times New Roman" w:hint="default"/>
    </w:rPr>
  </w:style>
  <w:style w:type="paragraph" w:styleId="ac">
    <w:name w:val="Balloon Text"/>
    <w:basedOn w:val="a"/>
    <w:link w:val="ad"/>
    <w:uiPriority w:val="99"/>
    <w:semiHidden/>
    <w:unhideWhenUsed/>
    <w:rsid w:val="005C0BC5"/>
    <w:pPr>
      <w:suppressAutoHyphens/>
      <w:spacing w:after="0" w:line="240" w:lineRule="auto"/>
    </w:pPr>
    <w:rPr>
      <w:rFonts w:ascii="Segoe UI" w:eastAsia="Times New Roman" w:hAnsi="Segoe UI" w:cs="Segoe UI"/>
      <w:sz w:val="18"/>
      <w:szCs w:val="18"/>
      <w:lang w:eastAsia="ar-SA"/>
    </w:rPr>
  </w:style>
  <w:style w:type="character" w:customStyle="1" w:styleId="ad">
    <w:name w:val="Текст выноски Знак"/>
    <w:basedOn w:val="a0"/>
    <w:link w:val="ac"/>
    <w:uiPriority w:val="99"/>
    <w:semiHidden/>
    <w:rsid w:val="005C0BC5"/>
    <w:rPr>
      <w:rFonts w:ascii="Segoe UI" w:eastAsia="Times New Roman" w:hAnsi="Segoe UI" w:cs="Segoe UI"/>
      <w:sz w:val="18"/>
      <w:szCs w:val="18"/>
      <w:lang w:eastAsia="ar-SA"/>
    </w:rPr>
  </w:style>
  <w:style w:type="paragraph" w:customStyle="1" w:styleId="2">
    <w:name w:val="Без интервала2"/>
    <w:rsid w:val="00AB078D"/>
    <w:pPr>
      <w:widowControl w:val="0"/>
      <w:suppressAutoHyphens/>
      <w:autoSpaceDE w:val="0"/>
      <w:spacing w:after="0" w:line="100" w:lineRule="atLeast"/>
    </w:pPr>
    <w:rPr>
      <w:rFonts w:ascii="Calibri" w:eastAsia="Times New Roman" w:hAnsi="Calibri" w:cs="Calibri"/>
      <w:sz w:val="24"/>
      <w:szCs w:val="24"/>
      <w:lang w:eastAsia="hi-IN" w:bidi="hi-IN"/>
    </w:rPr>
  </w:style>
  <w:style w:type="paragraph" w:styleId="ae">
    <w:name w:val="List Paragraph"/>
    <w:basedOn w:val="a"/>
    <w:uiPriority w:val="34"/>
    <w:qFormat/>
    <w:rsid w:val="00AB078D"/>
    <w:pPr>
      <w:ind w:left="720"/>
      <w:contextualSpacing/>
    </w:pPr>
  </w:style>
  <w:style w:type="character" w:customStyle="1" w:styleId="10">
    <w:name w:val="Заголовок 1 Знак"/>
    <w:basedOn w:val="a0"/>
    <w:link w:val="1"/>
    <w:rsid w:val="007174F9"/>
    <w:rPr>
      <w:rFonts w:ascii="Cambria" w:eastAsia="Times New Roman" w:hAnsi="Cambria" w:cs="Times New Roman"/>
      <w:b/>
      <w:bCs/>
      <w:color w:val="365F91"/>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agazines.russ.ru" TargetMode="External"/><Relationship Id="rId18" Type="http://schemas.openxmlformats.org/officeDocument/2006/relationships/hyperlink" Target="http://www.ayguo.com" TargetMode="External"/><Relationship Id="rId26" Type="http://schemas.openxmlformats.org/officeDocument/2006/relationships/hyperlink" Target="http://slova.org.ru" TargetMode="External"/><Relationship Id="rId39" Type="http://schemas.openxmlformats.org/officeDocument/2006/relationships/hyperlink" Target="http://www.google.com/url?q=http%3A%2F%2Fwww.centrobrrostov.ru%2Flitera.edu.ru&amp;sa=D&amp;sntz=1&amp;usg=AFQjCNEJbIt913uZIbSDSWintOKRdMLP5A" TargetMode="External"/><Relationship Id="rId21" Type="http://schemas.openxmlformats.org/officeDocument/2006/relationships/hyperlink" Target="http://www.proza.ru" TargetMode="External"/><Relationship Id="rId34" Type="http://schemas.openxmlformats.org/officeDocument/2006/relationships/hyperlink" Target="http://www.google.com/url?q=http%3A%2F%2Fwww.it-n.ru%2F&amp;sa=D&amp;sntz=1&amp;usg=AFQjCNHh89viMci95e2hr871sjjPXG-4uA" TargetMode="External"/><Relationship Id="rId7" Type="http://schemas.openxmlformats.org/officeDocument/2006/relationships/hyperlink" Target="http://lit.1september.ru" TargetMode="External"/><Relationship Id="rId2" Type="http://schemas.openxmlformats.org/officeDocument/2006/relationships/styles" Target="styles.xml"/><Relationship Id="rId16" Type="http://schemas.openxmlformats.org/officeDocument/2006/relationships/hyperlink" Target="http://www.pushkinskijdom.ru" TargetMode="External"/><Relationship Id="rId20" Type="http://schemas.openxmlformats.org/officeDocument/2006/relationships/hyperlink" Target="http://www.stihi.ru" TargetMode="External"/><Relationship Id="rId29" Type="http://schemas.openxmlformats.org/officeDocument/2006/relationships/hyperlink" Target="http://www.netslova.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tera.edu.ru" TargetMode="External"/><Relationship Id="rId11" Type="http://schemas.openxmlformats.org/officeDocument/2006/relationships/hyperlink" Target="http://www.klassika.ru" TargetMode="External"/><Relationship Id="rId24" Type="http://schemas.openxmlformats.org/officeDocument/2006/relationships/hyperlink" Target="http://www.lihachev.ru" TargetMode="External"/><Relationship Id="rId32" Type="http://schemas.openxmlformats.org/officeDocument/2006/relationships/hyperlink" Target="http://www.ruthenia.ru" TargetMode="External"/><Relationship Id="rId37" Type="http://schemas.openxmlformats.org/officeDocument/2006/relationships/hyperlink" Target="http://www.google.com/url?q=http%3A%2F%2Fwww.centrobrrostov.ru%2Flit.1september.ru&amp;sa=D&amp;sntz=1&amp;usg=AFQjCNFlP903HPp5iZwA74BiaKHaO47Tuw"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mli.ru" TargetMode="External"/><Relationship Id="rId23" Type="http://schemas.openxmlformats.org/officeDocument/2006/relationships/hyperlink" Target="http://www.poezia.ru" TargetMode="External"/><Relationship Id="rId28" Type="http://schemas.openxmlformats.org/officeDocument/2006/relationships/hyperlink" Target="http://www.rvb.ru" TargetMode="External"/><Relationship Id="rId36" Type="http://schemas.openxmlformats.org/officeDocument/2006/relationships/hyperlink" Target="http://www.google.com/url?q=http%3A%2F%2Fwww.lib%2Fprosv.ru%2F&amp;sa=D&amp;sntz=1&amp;usg=AFQjCNGOfj_4swU5gUSsr1A73qVVOus5Cw" TargetMode="External"/><Relationship Id="rId10" Type="http://schemas.openxmlformats.org/officeDocument/2006/relationships/hyperlink" Target="http://mlis.fobr.ru" TargetMode="External"/><Relationship Id="rId19" Type="http://schemas.openxmlformats.org/officeDocument/2006/relationships/hyperlink" Target="http://www.noblit.ru" TargetMode="External"/><Relationship Id="rId31" Type="http://schemas.openxmlformats.org/officeDocument/2006/relationships/hyperlink" Target="http://litera.ru/stixiya" TargetMode="External"/><Relationship Id="rId4" Type="http://schemas.openxmlformats.org/officeDocument/2006/relationships/settings" Target="settings.xml"/><Relationship Id="rId9" Type="http://schemas.openxmlformats.org/officeDocument/2006/relationships/hyperlink" Target="http://metlit.nm.ru" TargetMode="External"/><Relationship Id="rId14" Type="http://schemas.openxmlformats.org/officeDocument/2006/relationships/hyperlink" Target="http://www.livepoetry.ru" TargetMode="External"/><Relationship Id="rId22" Type="http://schemas.openxmlformats.org/officeDocument/2006/relationships/hyperlink" Target="http://www.philolog.ru" TargetMode="External"/><Relationship Id="rId27" Type="http://schemas.openxmlformats.org/officeDocument/2006/relationships/hyperlink" Target="http://www.rulib.net" TargetMode="External"/><Relationship Id="rId30" Type="http://schemas.openxmlformats.org/officeDocument/2006/relationships/hyperlink" Target="http://az.lib.ru" TargetMode="External"/><Relationship Id="rId35" Type="http://schemas.openxmlformats.org/officeDocument/2006/relationships/hyperlink" Target="http://www.google.com/url?q=http%3A%2F%2Fwww.openclass.ru%2F&amp;sa=D&amp;sntz=1&amp;usg=AFQjCNFPzypzntXk6cOL6dMRysvudQbGUg" TargetMode="External"/><Relationship Id="rId8" Type="http://schemas.openxmlformats.org/officeDocument/2006/relationships/hyperlink" Target="http://lit.rusolymp.ru" TargetMode="External"/><Relationship Id="rId3" Type="http://schemas.microsoft.com/office/2007/relationships/stylesWithEffects" Target="stylesWithEffects.xml"/><Relationship Id="rId12" Type="http://schemas.openxmlformats.org/officeDocument/2006/relationships/hyperlink" Target="http://www.vehi.net" TargetMode="External"/><Relationship Id="rId17" Type="http://schemas.openxmlformats.org/officeDocument/2006/relationships/hyperlink" Target="http://www.library.ru" TargetMode="External"/><Relationship Id="rId25" Type="http://schemas.openxmlformats.org/officeDocument/2006/relationships/hyperlink" Target="http://www.russianplanet.ru" TargetMode="External"/><Relationship Id="rId33" Type="http://schemas.openxmlformats.org/officeDocument/2006/relationships/hyperlink" Target="http://www.google.com/url?q=http%3A%2F%2Fschool-collection.edu.ru%2Fcatalog%2Fpupil%2F%3Fsubject%3D8&amp;sa=D&amp;sntz=1&amp;usg=AFQjCNFGh9I5BIu_Y-ZZ722dA5ynYahUuA" TargetMode="External"/><Relationship Id="rId38" Type="http://schemas.openxmlformats.org/officeDocument/2006/relationships/hyperlink" Target="http://www.google.com/url?q=http%3A%2F%2Fwww.ropryal.ru&amp;sa=D&amp;sntz=1&amp;usg=AFQjCNElwUO_hLjx7IxqZWw4fyTzmu9Im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9226</Words>
  <Characters>52591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2023-09-30T04:17:00Z</cp:lastPrinted>
  <dcterms:created xsi:type="dcterms:W3CDTF">2023-11-21T12:10:00Z</dcterms:created>
  <dcterms:modified xsi:type="dcterms:W3CDTF">2023-11-21T12:10:00Z</dcterms:modified>
</cp:coreProperties>
</file>